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445E" w:rsidRDefault="00E6575C">
      <w:pPr>
        <w:ind w:left="284" w:right="355"/>
        <w:rPr>
          <w:rFonts w:ascii="Times New Roman" w:hAnsi="Times New Roman"/>
          <w:sz w:val="28"/>
          <w:szCs w:val="28"/>
        </w:rPr>
      </w:pPr>
      <w:r>
        <w:rPr>
          <w:noProof/>
        </w:rPr>
        <w:drawing>
          <wp:inline distT="0" distB="0" distL="0" distR="0" wp14:anchorId="76CE8486" wp14:editId="2E2D39FA">
            <wp:extent cx="8896350" cy="60169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895432" cy="6016282"/>
                    </a:xfrm>
                    <a:prstGeom prst="rect">
                      <a:avLst/>
                    </a:prstGeom>
                  </pic:spPr>
                </pic:pic>
              </a:graphicData>
            </a:graphic>
          </wp:inline>
        </w:drawing>
      </w:r>
    </w:p>
    <w:p w:rsidR="00AE445E" w:rsidRDefault="00AE445E">
      <w:pPr>
        <w:ind w:left="284"/>
        <w:jc w:val="center"/>
        <w:rPr>
          <w:rFonts w:ascii="Times New Roman" w:hAnsi="Times New Roman"/>
        </w:rPr>
      </w:pPr>
    </w:p>
    <w:p w:rsidR="00E6575C" w:rsidRDefault="00E6575C">
      <w:pPr>
        <w:ind w:left="284"/>
        <w:jc w:val="center"/>
        <w:rPr>
          <w:rFonts w:ascii="Times New Roman" w:hAnsi="Times New Roman"/>
        </w:rPr>
      </w:pPr>
    </w:p>
    <w:p w:rsidR="00E6575C" w:rsidRDefault="00E6575C">
      <w:pPr>
        <w:ind w:left="284"/>
        <w:jc w:val="center"/>
        <w:rPr>
          <w:rFonts w:ascii="Times New Roman" w:hAnsi="Times New Roman"/>
        </w:rPr>
      </w:pPr>
    </w:p>
    <w:p w:rsidR="00E6575C" w:rsidRDefault="00E6575C">
      <w:pPr>
        <w:ind w:left="284"/>
        <w:jc w:val="center"/>
        <w:rPr>
          <w:rFonts w:ascii="Times New Roman" w:hAnsi="Times New Roman"/>
        </w:rPr>
      </w:pPr>
    </w:p>
    <w:p w:rsidR="00E6575C" w:rsidRDefault="00E6575C">
      <w:pPr>
        <w:ind w:left="284"/>
        <w:jc w:val="center"/>
        <w:rPr>
          <w:rFonts w:ascii="Times New Roman" w:hAnsi="Times New Roman"/>
        </w:rPr>
      </w:pPr>
      <w:bookmarkStart w:id="0" w:name="_GoBack"/>
      <w:bookmarkEnd w:id="0"/>
    </w:p>
    <w:p w:rsidR="00E6575C" w:rsidRDefault="00E6575C">
      <w:pPr>
        <w:ind w:left="284"/>
        <w:jc w:val="center"/>
        <w:rPr>
          <w:rFonts w:ascii="Times New Roman" w:hAnsi="Times New Roman"/>
          <w:b/>
          <w:sz w:val="48"/>
          <w:szCs w:val="48"/>
        </w:rPr>
      </w:pPr>
    </w:p>
    <w:p w:rsidR="00E6575C" w:rsidRDefault="00E6575C">
      <w:pPr>
        <w:ind w:left="284"/>
        <w:jc w:val="center"/>
        <w:rPr>
          <w:rFonts w:ascii="Times New Roman" w:hAnsi="Times New Roman"/>
          <w:b/>
          <w:sz w:val="48"/>
          <w:szCs w:val="48"/>
        </w:rPr>
      </w:pPr>
    </w:p>
    <w:p w:rsidR="00E6575C" w:rsidRDefault="00E6575C">
      <w:pPr>
        <w:ind w:left="284"/>
        <w:jc w:val="center"/>
        <w:rPr>
          <w:rFonts w:ascii="Times New Roman" w:hAnsi="Times New Roman"/>
          <w:b/>
          <w:sz w:val="48"/>
          <w:szCs w:val="48"/>
        </w:rPr>
      </w:pPr>
    </w:p>
    <w:p w:rsidR="00AE445E" w:rsidRDefault="00AE445E">
      <w:pPr>
        <w:ind w:left="284"/>
        <w:jc w:val="center"/>
        <w:rPr>
          <w:rFonts w:ascii="Times New Roman" w:hAnsi="Times New Roman"/>
          <w:b/>
          <w:sz w:val="32"/>
          <w:szCs w:val="32"/>
        </w:rPr>
      </w:pPr>
      <w:r>
        <w:rPr>
          <w:rFonts w:ascii="Times New Roman" w:hAnsi="Times New Roman"/>
          <w:b/>
          <w:sz w:val="48"/>
          <w:szCs w:val="48"/>
        </w:rPr>
        <w:t>С о д е р ж а н и е</w:t>
      </w:r>
    </w:p>
    <w:p w:rsidR="00AE445E" w:rsidRDefault="00AE445E">
      <w:pPr>
        <w:ind w:left="284"/>
        <w:jc w:val="center"/>
        <w:rPr>
          <w:rFonts w:ascii="Times New Roman" w:hAnsi="Times New Roman"/>
          <w:b/>
          <w:sz w:val="32"/>
          <w:szCs w:val="32"/>
        </w:rPr>
      </w:pPr>
    </w:p>
    <w:p w:rsidR="00AE445E" w:rsidRDefault="00AE445E">
      <w:pPr>
        <w:ind w:left="284"/>
        <w:jc w:val="center"/>
        <w:rPr>
          <w:rFonts w:ascii="Times New Roman" w:hAnsi="Times New Roman"/>
          <w:sz w:val="28"/>
          <w:szCs w:val="28"/>
        </w:rPr>
      </w:pPr>
    </w:p>
    <w:p w:rsidR="00AE445E" w:rsidRDefault="003C259B">
      <w:pPr>
        <w:ind w:left="284" w:right="355"/>
        <w:rPr>
          <w:rFonts w:ascii="Times New Roman" w:hAnsi="Times New Roman"/>
          <w:sz w:val="28"/>
          <w:szCs w:val="28"/>
        </w:rPr>
      </w:pPr>
      <w:r>
        <w:rPr>
          <w:rFonts w:ascii="Times New Roman" w:hAnsi="Times New Roman"/>
          <w:sz w:val="28"/>
          <w:szCs w:val="28"/>
        </w:rPr>
        <w:t>1. Анализ  работы школы  за 2019-2020</w:t>
      </w:r>
      <w:r w:rsidR="00AE445E">
        <w:rPr>
          <w:rFonts w:ascii="Times New Roman" w:hAnsi="Times New Roman"/>
          <w:sz w:val="28"/>
          <w:szCs w:val="28"/>
        </w:rPr>
        <w:t xml:space="preserve"> учебный год.</w:t>
      </w:r>
    </w:p>
    <w:p w:rsidR="00AE445E" w:rsidRDefault="00AE445E">
      <w:pPr>
        <w:ind w:left="284" w:right="355" w:firstLine="1248"/>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r>
        <w:rPr>
          <w:rFonts w:ascii="Times New Roman" w:hAnsi="Times New Roman"/>
          <w:sz w:val="28"/>
          <w:szCs w:val="28"/>
        </w:rPr>
        <w:t xml:space="preserve">2. Цели и задачи школы на </w:t>
      </w:r>
      <w:r w:rsidR="00A8052D">
        <w:rPr>
          <w:rFonts w:ascii="Times New Roman" w:hAnsi="Times New Roman"/>
          <w:sz w:val="28"/>
          <w:szCs w:val="28"/>
        </w:rPr>
        <w:t>2019-2020</w:t>
      </w:r>
      <w:r>
        <w:rPr>
          <w:rFonts w:ascii="Times New Roman" w:hAnsi="Times New Roman"/>
          <w:sz w:val="28"/>
          <w:szCs w:val="28"/>
        </w:rPr>
        <w:t xml:space="preserve"> учебный год.</w:t>
      </w: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8052D">
      <w:pPr>
        <w:ind w:left="284" w:right="355"/>
        <w:rPr>
          <w:rFonts w:ascii="Times New Roman" w:hAnsi="Times New Roman"/>
          <w:sz w:val="28"/>
          <w:szCs w:val="28"/>
        </w:rPr>
      </w:pPr>
      <w:r>
        <w:rPr>
          <w:rFonts w:ascii="Times New Roman" w:hAnsi="Times New Roman"/>
          <w:sz w:val="28"/>
          <w:szCs w:val="28"/>
        </w:rPr>
        <w:t>3. План работы школы на 2019-2020</w:t>
      </w:r>
      <w:r w:rsidR="00527C93">
        <w:rPr>
          <w:rFonts w:ascii="Times New Roman" w:hAnsi="Times New Roman"/>
          <w:sz w:val="28"/>
          <w:szCs w:val="28"/>
        </w:rPr>
        <w:t xml:space="preserve">  учебный год по основным   </w:t>
      </w:r>
      <w:r w:rsidR="00AE445E">
        <w:rPr>
          <w:rFonts w:ascii="Times New Roman" w:hAnsi="Times New Roman"/>
          <w:sz w:val="28"/>
          <w:szCs w:val="28"/>
        </w:rPr>
        <w:t>направлениям.</w:t>
      </w: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r>
        <w:rPr>
          <w:rFonts w:ascii="Times New Roman" w:hAnsi="Times New Roman"/>
          <w:sz w:val="28"/>
          <w:szCs w:val="28"/>
        </w:rPr>
        <w:t>4. Приложения к плану.</w:t>
      </w: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jc w:val="right"/>
        <w:rPr>
          <w:rFonts w:ascii="Times New Roman" w:hAnsi="Times New Roman"/>
        </w:rPr>
      </w:pPr>
    </w:p>
    <w:p w:rsidR="00AE445E" w:rsidRDefault="00AE445E">
      <w:pPr>
        <w:ind w:left="284" w:right="355"/>
        <w:jc w:val="right"/>
        <w:rPr>
          <w:rFonts w:ascii="Times New Roman" w:hAnsi="Times New Roman"/>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r>
        <w:rPr>
          <w:rFonts w:ascii="Times New Roman" w:hAnsi="Times New Roman"/>
          <w:sz w:val="28"/>
          <w:szCs w:val="28"/>
        </w:rPr>
        <w:tab/>
      </w: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AE445E" w:rsidRDefault="00AE445E">
      <w:pPr>
        <w:ind w:left="284" w:right="355"/>
        <w:rPr>
          <w:rFonts w:ascii="Times New Roman" w:hAnsi="Times New Roman"/>
          <w:sz w:val="28"/>
          <w:szCs w:val="28"/>
        </w:rPr>
      </w:pPr>
    </w:p>
    <w:p w:rsidR="000B41CC" w:rsidRDefault="000B41CC">
      <w:pPr>
        <w:ind w:left="284" w:right="355"/>
        <w:rPr>
          <w:rFonts w:ascii="Times New Roman" w:hAnsi="Times New Roman"/>
          <w:sz w:val="28"/>
          <w:szCs w:val="28"/>
        </w:rPr>
      </w:pPr>
    </w:p>
    <w:p w:rsidR="000B41CC" w:rsidRDefault="000B41CC">
      <w:pPr>
        <w:ind w:left="284" w:right="355"/>
        <w:rPr>
          <w:rFonts w:ascii="Times New Roman" w:hAnsi="Times New Roman"/>
          <w:sz w:val="28"/>
          <w:szCs w:val="28"/>
        </w:rPr>
      </w:pPr>
    </w:p>
    <w:p w:rsidR="00AE445E" w:rsidRDefault="00AE445E">
      <w:pPr>
        <w:ind w:right="355"/>
        <w:rPr>
          <w:rFonts w:ascii="Times New Roman" w:hAnsi="Times New Roman"/>
          <w:sz w:val="28"/>
          <w:szCs w:val="28"/>
        </w:rPr>
      </w:pPr>
    </w:p>
    <w:p w:rsidR="00FE5375" w:rsidRDefault="00FE5375">
      <w:pPr>
        <w:ind w:right="355"/>
        <w:rPr>
          <w:rFonts w:ascii="Times New Roman" w:hAnsi="Times New Roman"/>
          <w:sz w:val="28"/>
          <w:szCs w:val="28"/>
        </w:rPr>
      </w:pPr>
    </w:p>
    <w:p w:rsidR="00AE445E" w:rsidRDefault="00A8052D">
      <w:pPr>
        <w:ind w:left="284"/>
        <w:jc w:val="center"/>
        <w:rPr>
          <w:rFonts w:ascii="Times New Roman" w:hAnsi="Times New Roman"/>
          <w:b/>
          <w:sz w:val="28"/>
          <w:szCs w:val="28"/>
        </w:rPr>
      </w:pPr>
      <w:r>
        <w:rPr>
          <w:rFonts w:ascii="Times New Roman" w:hAnsi="Times New Roman"/>
          <w:b/>
          <w:sz w:val="28"/>
          <w:szCs w:val="28"/>
        </w:rPr>
        <w:lastRenderedPageBreak/>
        <w:t>Цель и задачи школы на 2019-2020</w:t>
      </w:r>
      <w:r w:rsidR="00257B3E">
        <w:rPr>
          <w:rFonts w:ascii="Times New Roman" w:hAnsi="Times New Roman"/>
          <w:b/>
          <w:sz w:val="28"/>
          <w:szCs w:val="28"/>
        </w:rPr>
        <w:t xml:space="preserve"> </w:t>
      </w:r>
      <w:r w:rsidR="00AE445E">
        <w:rPr>
          <w:rFonts w:ascii="Times New Roman" w:hAnsi="Times New Roman"/>
          <w:b/>
          <w:sz w:val="28"/>
          <w:szCs w:val="28"/>
        </w:rPr>
        <w:t>учебный год.</w:t>
      </w:r>
    </w:p>
    <w:p w:rsidR="00AE445E" w:rsidRDefault="00AE445E">
      <w:pPr>
        <w:rPr>
          <w:rFonts w:ascii="Times New Roman" w:hAnsi="Times New Roman"/>
          <w:sz w:val="28"/>
          <w:szCs w:val="28"/>
        </w:rPr>
      </w:pPr>
      <w:r>
        <w:rPr>
          <w:rFonts w:ascii="Times New Roman" w:hAnsi="Times New Roman"/>
          <w:b/>
          <w:sz w:val="28"/>
          <w:szCs w:val="28"/>
        </w:rPr>
        <w:t>Приоритетные направления образовательного процесса.</w:t>
      </w:r>
    </w:p>
    <w:p w:rsidR="00AE445E" w:rsidRDefault="00AE445E">
      <w:pPr>
        <w:rPr>
          <w:rFonts w:ascii="Times New Roman" w:hAnsi="Times New Roman"/>
          <w:sz w:val="28"/>
          <w:szCs w:val="28"/>
        </w:rPr>
      </w:pPr>
      <w:r>
        <w:rPr>
          <w:rFonts w:ascii="Times New Roman" w:hAnsi="Times New Roman"/>
          <w:sz w:val="28"/>
          <w:szCs w:val="28"/>
        </w:rPr>
        <w:t>1. Успешный переход на ФГОС второго поколения.</w:t>
      </w:r>
    </w:p>
    <w:p w:rsidR="00AE445E" w:rsidRDefault="00AE445E">
      <w:pPr>
        <w:rPr>
          <w:rFonts w:ascii="Times New Roman" w:hAnsi="Times New Roman"/>
          <w:sz w:val="28"/>
          <w:szCs w:val="28"/>
        </w:rPr>
      </w:pPr>
      <w:r>
        <w:rPr>
          <w:rFonts w:ascii="Times New Roman" w:hAnsi="Times New Roman"/>
          <w:sz w:val="28"/>
          <w:szCs w:val="28"/>
        </w:rPr>
        <w:t>2. Внедрение современных педагогических, информационно-коммуникационных и здоровьесберегающих</w:t>
      </w:r>
    </w:p>
    <w:p w:rsidR="00AE445E" w:rsidRDefault="00AE445E">
      <w:pPr>
        <w:rPr>
          <w:rFonts w:ascii="Times New Roman" w:hAnsi="Times New Roman"/>
          <w:sz w:val="28"/>
          <w:szCs w:val="28"/>
        </w:rPr>
      </w:pPr>
      <w:r>
        <w:rPr>
          <w:rFonts w:ascii="Times New Roman" w:hAnsi="Times New Roman"/>
          <w:sz w:val="28"/>
          <w:szCs w:val="28"/>
        </w:rPr>
        <w:t>технологий в образовательный процесс школы.</w:t>
      </w:r>
    </w:p>
    <w:p w:rsidR="00AE445E" w:rsidRDefault="00AE445E">
      <w:pPr>
        <w:rPr>
          <w:rFonts w:ascii="Times New Roman" w:hAnsi="Times New Roman"/>
          <w:sz w:val="28"/>
          <w:szCs w:val="28"/>
        </w:rPr>
      </w:pPr>
      <w:r>
        <w:rPr>
          <w:rFonts w:ascii="Times New Roman" w:hAnsi="Times New Roman"/>
          <w:sz w:val="28"/>
          <w:szCs w:val="28"/>
        </w:rPr>
        <w:t xml:space="preserve">3. Создание условий для творческого самовыражения, раскрытия профессионального потенциала педагогов, </w:t>
      </w:r>
    </w:p>
    <w:p w:rsidR="00AE445E" w:rsidRDefault="00AE445E">
      <w:pPr>
        <w:rPr>
          <w:rFonts w:ascii="Times New Roman" w:hAnsi="Times New Roman"/>
          <w:sz w:val="28"/>
          <w:szCs w:val="28"/>
        </w:rPr>
      </w:pPr>
      <w:r>
        <w:rPr>
          <w:rFonts w:ascii="Times New Roman" w:hAnsi="Times New Roman"/>
          <w:sz w:val="28"/>
          <w:szCs w:val="28"/>
        </w:rPr>
        <w:t>повышения их профессиональных компетенций.</w:t>
      </w:r>
    </w:p>
    <w:p w:rsidR="00AE445E" w:rsidRPr="00257B3E" w:rsidRDefault="00AE445E">
      <w:pPr>
        <w:rPr>
          <w:rFonts w:ascii="Times New Roman" w:hAnsi="Times New Roman"/>
          <w:sz w:val="28"/>
          <w:szCs w:val="28"/>
        </w:rPr>
      </w:pPr>
      <w:r>
        <w:rPr>
          <w:rFonts w:ascii="Times New Roman" w:hAnsi="Times New Roman"/>
          <w:sz w:val="28"/>
          <w:szCs w:val="28"/>
        </w:rPr>
        <w:t xml:space="preserve">4. Создание для обучающихся образовательной среды, в которой они могли бы самоопределяться, самореализоваться и самовыражаться. </w:t>
      </w:r>
    </w:p>
    <w:p w:rsidR="00AE445E" w:rsidRDefault="00AE445E">
      <w:pPr>
        <w:rPr>
          <w:rFonts w:ascii="Times New Roman" w:hAnsi="Times New Roman"/>
          <w:sz w:val="28"/>
          <w:szCs w:val="28"/>
        </w:rPr>
      </w:pPr>
      <w:r>
        <w:rPr>
          <w:rFonts w:ascii="Times New Roman" w:hAnsi="Times New Roman"/>
          <w:b/>
          <w:sz w:val="28"/>
          <w:szCs w:val="28"/>
        </w:rPr>
        <w:t>Цель:</w:t>
      </w:r>
    </w:p>
    <w:p w:rsidR="00AE445E" w:rsidRDefault="00AE445E">
      <w:pPr>
        <w:rPr>
          <w:rFonts w:ascii="Times New Roman" w:hAnsi="Times New Roman"/>
          <w:sz w:val="28"/>
          <w:szCs w:val="28"/>
        </w:rPr>
      </w:pPr>
      <w:r>
        <w:rPr>
          <w:rFonts w:ascii="Times New Roman" w:hAnsi="Times New Roman"/>
          <w:sz w:val="28"/>
          <w:szCs w:val="28"/>
        </w:rPr>
        <w:t xml:space="preserve">Создание благоприятной образовательной среды, способствующей раскрытию индивидуальных особенностей </w:t>
      </w:r>
    </w:p>
    <w:p w:rsidR="00AE445E" w:rsidRDefault="00AE445E">
      <w:pPr>
        <w:rPr>
          <w:rFonts w:ascii="Times New Roman" w:hAnsi="Times New Roman"/>
          <w:b/>
          <w:sz w:val="28"/>
          <w:szCs w:val="28"/>
        </w:rPr>
      </w:pPr>
      <w:r>
        <w:rPr>
          <w:rFonts w:ascii="Times New Roman" w:hAnsi="Times New Roman"/>
          <w:sz w:val="28"/>
          <w:szCs w:val="28"/>
        </w:rPr>
        <w:t>обучающихся, обеспечивающей возможности их самоопределения и самореализации и укрепления здоровья школьников</w:t>
      </w:r>
    </w:p>
    <w:p w:rsidR="00AE445E" w:rsidRDefault="00A8052D">
      <w:pPr>
        <w:rPr>
          <w:rFonts w:ascii="Times New Roman" w:hAnsi="Times New Roman"/>
          <w:sz w:val="28"/>
          <w:szCs w:val="28"/>
        </w:rPr>
      </w:pPr>
      <w:r>
        <w:rPr>
          <w:rFonts w:ascii="Times New Roman" w:hAnsi="Times New Roman"/>
          <w:b/>
          <w:sz w:val="28"/>
          <w:szCs w:val="28"/>
        </w:rPr>
        <w:t>Задачи школы на 2019 -2020</w:t>
      </w:r>
      <w:r w:rsidR="00257B3E">
        <w:rPr>
          <w:rFonts w:ascii="Times New Roman" w:hAnsi="Times New Roman"/>
          <w:b/>
          <w:sz w:val="28"/>
          <w:szCs w:val="28"/>
        </w:rPr>
        <w:t xml:space="preserve"> </w:t>
      </w:r>
      <w:r w:rsidR="00AE445E">
        <w:rPr>
          <w:rFonts w:ascii="Times New Roman" w:hAnsi="Times New Roman"/>
          <w:b/>
          <w:sz w:val="28"/>
          <w:szCs w:val="28"/>
        </w:rPr>
        <w:t>учебный год:</w:t>
      </w:r>
    </w:p>
    <w:p w:rsidR="00AE445E" w:rsidRDefault="00AE445E">
      <w:pPr>
        <w:rPr>
          <w:rFonts w:ascii="Times New Roman" w:hAnsi="Times New Roman"/>
          <w:sz w:val="28"/>
          <w:szCs w:val="28"/>
        </w:rPr>
      </w:pPr>
      <w:r>
        <w:rPr>
          <w:rFonts w:ascii="Times New Roman" w:hAnsi="Times New Roman"/>
          <w:sz w:val="28"/>
          <w:szCs w:val="28"/>
        </w:rPr>
        <w:t xml:space="preserve">1.Повышать уровень профессиональной компетенции педагогов, через личностное развитие учителей, повышение </w:t>
      </w:r>
    </w:p>
    <w:p w:rsidR="00AE445E" w:rsidRDefault="00AE445E">
      <w:pPr>
        <w:rPr>
          <w:rFonts w:ascii="Times New Roman" w:hAnsi="Times New Roman"/>
          <w:sz w:val="28"/>
          <w:szCs w:val="28"/>
        </w:rPr>
      </w:pPr>
      <w:r>
        <w:rPr>
          <w:rFonts w:ascii="Times New Roman" w:hAnsi="Times New Roman"/>
          <w:sz w:val="28"/>
          <w:szCs w:val="28"/>
        </w:rPr>
        <w:t>квалификации, участие их в инновационной деятельности школы.</w:t>
      </w:r>
    </w:p>
    <w:p w:rsidR="00AE445E" w:rsidRDefault="00AE445E">
      <w:pPr>
        <w:rPr>
          <w:rFonts w:ascii="Times New Roman" w:hAnsi="Times New Roman"/>
          <w:sz w:val="28"/>
          <w:szCs w:val="28"/>
        </w:rPr>
      </w:pPr>
      <w:r>
        <w:rPr>
          <w:rFonts w:ascii="Times New Roman" w:hAnsi="Times New Roman"/>
          <w:sz w:val="28"/>
          <w:szCs w:val="28"/>
        </w:rPr>
        <w:t>2. Повышение качества образовательного процесса через:</w:t>
      </w:r>
    </w:p>
    <w:p w:rsidR="00AE445E" w:rsidRDefault="00AE445E">
      <w:pPr>
        <w:rPr>
          <w:rFonts w:ascii="Times New Roman" w:hAnsi="Times New Roman"/>
          <w:sz w:val="28"/>
          <w:szCs w:val="28"/>
        </w:rPr>
      </w:pPr>
      <w:r>
        <w:rPr>
          <w:rFonts w:ascii="Times New Roman" w:hAnsi="Times New Roman"/>
          <w:sz w:val="28"/>
          <w:szCs w:val="28"/>
        </w:rPr>
        <w:t>- осуществление компетентностного подхода в обучении и воспитании;</w:t>
      </w:r>
    </w:p>
    <w:p w:rsidR="00AE445E" w:rsidRDefault="00AE445E">
      <w:pPr>
        <w:rPr>
          <w:rFonts w:ascii="Times New Roman" w:hAnsi="Times New Roman"/>
          <w:sz w:val="28"/>
          <w:szCs w:val="28"/>
        </w:rPr>
      </w:pPr>
      <w:r>
        <w:rPr>
          <w:rFonts w:ascii="Times New Roman" w:hAnsi="Times New Roman"/>
          <w:sz w:val="28"/>
          <w:szCs w:val="28"/>
        </w:rPr>
        <w:t>- применение информационно-коммуникационных технологий в урочном процессе и внеурочной деятельности;</w:t>
      </w:r>
    </w:p>
    <w:p w:rsidR="00AE445E" w:rsidRDefault="00AE445E">
      <w:pPr>
        <w:rPr>
          <w:rFonts w:ascii="Times New Roman" w:hAnsi="Times New Roman"/>
          <w:sz w:val="28"/>
          <w:szCs w:val="28"/>
        </w:rPr>
      </w:pPr>
      <w:r>
        <w:rPr>
          <w:rFonts w:ascii="Times New Roman" w:hAnsi="Times New Roman"/>
          <w:sz w:val="28"/>
          <w:szCs w:val="28"/>
        </w:rPr>
        <w:t xml:space="preserve">- обеспечение усвоения обучающимися обязательного минимума содержания начального, основного, среднего </w:t>
      </w:r>
    </w:p>
    <w:p w:rsidR="00AE445E" w:rsidRDefault="00AE445E">
      <w:pPr>
        <w:rPr>
          <w:rFonts w:ascii="Times New Roman" w:hAnsi="Times New Roman"/>
          <w:sz w:val="28"/>
          <w:szCs w:val="28"/>
        </w:rPr>
      </w:pPr>
      <w:r>
        <w:rPr>
          <w:rFonts w:ascii="Times New Roman" w:hAnsi="Times New Roman"/>
          <w:sz w:val="28"/>
          <w:szCs w:val="28"/>
        </w:rPr>
        <w:t>(полного) общего образования на уровне требований государственного образовательного стандарта;</w:t>
      </w:r>
    </w:p>
    <w:p w:rsidR="00AE445E" w:rsidRDefault="00AE445E">
      <w:pPr>
        <w:rPr>
          <w:rFonts w:ascii="Times New Roman" w:hAnsi="Times New Roman"/>
          <w:sz w:val="28"/>
          <w:szCs w:val="28"/>
        </w:rPr>
      </w:pPr>
      <w:r>
        <w:rPr>
          <w:rFonts w:ascii="Times New Roman" w:hAnsi="Times New Roman"/>
          <w:sz w:val="28"/>
          <w:szCs w:val="28"/>
        </w:rPr>
        <w:t>- работу с обучающимися по подготовке к сдаче выпускных экзаменов в формате ГИА;</w:t>
      </w:r>
    </w:p>
    <w:p w:rsidR="00AE445E" w:rsidRDefault="00AE445E">
      <w:pPr>
        <w:rPr>
          <w:rFonts w:ascii="Times New Roman" w:hAnsi="Times New Roman"/>
          <w:sz w:val="28"/>
          <w:szCs w:val="28"/>
        </w:rPr>
      </w:pPr>
      <w:r>
        <w:rPr>
          <w:rFonts w:ascii="Times New Roman" w:hAnsi="Times New Roman"/>
          <w:sz w:val="28"/>
          <w:szCs w:val="28"/>
        </w:rPr>
        <w:t>- формирование положительной мотивации обучающихся к учебной деятельности;</w:t>
      </w:r>
    </w:p>
    <w:p w:rsidR="00AE445E" w:rsidRDefault="00AE445E">
      <w:pPr>
        <w:rPr>
          <w:rFonts w:ascii="Times New Roman" w:hAnsi="Times New Roman"/>
          <w:sz w:val="28"/>
          <w:szCs w:val="28"/>
        </w:rPr>
      </w:pPr>
      <w:r>
        <w:rPr>
          <w:rFonts w:ascii="Times New Roman" w:hAnsi="Times New Roman"/>
          <w:sz w:val="28"/>
          <w:szCs w:val="28"/>
        </w:rPr>
        <w:t xml:space="preserve">- обеспечение социально-педагогических отношений, сохраняющих физическое, психическое и социальное здоровье </w:t>
      </w:r>
    </w:p>
    <w:p w:rsidR="00AE445E" w:rsidRDefault="00AE445E">
      <w:pPr>
        <w:rPr>
          <w:rFonts w:ascii="Times New Roman" w:hAnsi="Times New Roman"/>
          <w:sz w:val="28"/>
          <w:szCs w:val="28"/>
        </w:rPr>
      </w:pPr>
      <w:r>
        <w:rPr>
          <w:rFonts w:ascii="Times New Roman" w:hAnsi="Times New Roman"/>
          <w:sz w:val="28"/>
          <w:szCs w:val="28"/>
        </w:rPr>
        <w:t>обучающихся;</w:t>
      </w:r>
    </w:p>
    <w:p w:rsidR="00AE445E" w:rsidRDefault="00AE445E">
      <w:pPr>
        <w:rPr>
          <w:rFonts w:ascii="Times New Roman" w:hAnsi="Times New Roman"/>
          <w:sz w:val="28"/>
          <w:szCs w:val="28"/>
        </w:rPr>
      </w:pPr>
      <w:r>
        <w:rPr>
          <w:rFonts w:ascii="Times New Roman" w:hAnsi="Times New Roman"/>
          <w:sz w:val="28"/>
          <w:szCs w:val="28"/>
        </w:rPr>
        <w:t xml:space="preserve">- осуществления процедуры оценки на основании показателей эффективности деятельности образовательного </w:t>
      </w:r>
    </w:p>
    <w:p w:rsidR="00AE445E" w:rsidRDefault="00AE445E">
      <w:pPr>
        <w:rPr>
          <w:rFonts w:ascii="Times New Roman" w:hAnsi="Times New Roman"/>
          <w:sz w:val="28"/>
          <w:szCs w:val="28"/>
        </w:rPr>
      </w:pPr>
      <w:r>
        <w:rPr>
          <w:rFonts w:ascii="Times New Roman" w:hAnsi="Times New Roman"/>
          <w:sz w:val="28"/>
          <w:szCs w:val="28"/>
        </w:rPr>
        <w:t>учреждения, показателей эффективности деятельности педагогических работников</w:t>
      </w:r>
    </w:p>
    <w:p w:rsidR="00AE445E" w:rsidRDefault="00AE445E">
      <w:pPr>
        <w:rPr>
          <w:rFonts w:ascii="Times New Roman" w:hAnsi="Times New Roman"/>
          <w:sz w:val="28"/>
          <w:szCs w:val="28"/>
        </w:rPr>
      </w:pPr>
      <w:r>
        <w:rPr>
          <w:rFonts w:ascii="Times New Roman" w:hAnsi="Times New Roman"/>
          <w:sz w:val="28"/>
          <w:szCs w:val="28"/>
        </w:rPr>
        <w:t>3. Продолжить создавать условия для успешного перехода на ФГОС второго поколения.</w:t>
      </w:r>
    </w:p>
    <w:p w:rsidR="00AE445E" w:rsidRDefault="00AE445E">
      <w:pPr>
        <w:rPr>
          <w:rFonts w:ascii="Times New Roman" w:hAnsi="Times New Roman"/>
          <w:sz w:val="28"/>
          <w:szCs w:val="28"/>
        </w:rPr>
      </w:pPr>
      <w:r>
        <w:rPr>
          <w:rFonts w:ascii="Times New Roman" w:hAnsi="Times New Roman"/>
          <w:sz w:val="28"/>
          <w:szCs w:val="28"/>
        </w:rPr>
        <w:t>4.Формировать мотивационную среду к здоровому образу жизни у педагогов, учащихся и родителей.</w:t>
      </w:r>
    </w:p>
    <w:p w:rsidR="00AE445E" w:rsidRDefault="00AE445E">
      <w:pPr>
        <w:rPr>
          <w:rFonts w:ascii="Times New Roman" w:hAnsi="Times New Roman"/>
          <w:sz w:val="28"/>
          <w:szCs w:val="28"/>
        </w:rPr>
      </w:pPr>
      <w:r>
        <w:rPr>
          <w:rFonts w:ascii="Times New Roman" w:hAnsi="Times New Roman"/>
          <w:sz w:val="28"/>
          <w:szCs w:val="28"/>
        </w:rPr>
        <w:t xml:space="preserve">5.Создать условия для развития духовно-нравственных качеств личности, способной противостоять негативным </w:t>
      </w:r>
    </w:p>
    <w:p w:rsidR="00AE445E" w:rsidRDefault="00AE445E">
      <w:pPr>
        <w:rPr>
          <w:rFonts w:ascii="Times New Roman" w:hAnsi="Times New Roman"/>
          <w:sz w:val="28"/>
          <w:szCs w:val="28"/>
        </w:rPr>
      </w:pPr>
      <w:r>
        <w:rPr>
          <w:rFonts w:ascii="Times New Roman" w:hAnsi="Times New Roman"/>
          <w:sz w:val="28"/>
          <w:szCs w:val="28"/>
        </w:rPr>
        <w:t>факторам современного общества и выстраивать свою жизнь на основе традиционных российских духовно-</w:t>
      </w:r>
    </w:p>
    <w:p w:rsidR="00AE445E" w:rsidRDefault="00AE445E">
      <w:pPr>
        <w:rPr>
          <w:rFonts w:ascii="Times New Roman" w:hAnsi="Times New Roman"/>
          <w:sz w:val="28"/>
          <w:szCs w:val="28"/>
        </w:rPr>
      </w:pPr>
      <w:r>
        <w:rPr>
          <w:rFonts w:ascii="Times New Roman" w:hAnsi="Times New Roman"/>
          <w:sz w:val="28"/>
          <w:szCs w:val="28"/>
        </w:rPr>
        <w:t>нравственных ценностей.</w:t>
      </w:r>
    </w:p>
    <w:p w:rsidR="00AE445E" w:rsidRDefault="00AE445E">
      <w:pPr>
        <w:rPr>
          <w:rFonts w:ascii="Times New Roman" w:hAnsi="Times New Roman"/>
          <w:sz w:val="28"/>
          <w:szCs w:val="28"/>
        </w:rPr>
      </w:pPr>
      <w:r>
        <w:rPr>
          <w:rFonts w:ascii="Times New Roman" w:hAnsi="Times New Roman"/>
          <w:sz w:val="28"/>
          <w:szCs w:val="28"/>
        </w:rPr>
        <w:t>6.Приведение материально-технического обеспечения образовательного процесса в соответствие с современными</w:t>
      </w:r>
    </w:p>
    <w:p w:rsidR="00AE445E" w:rsidRDefault="00AE445E">
      <w:pPr>
        <w:rPr>
          <w:rFonts w:ascii="Times New Roman" w:hAnsi="Times New Roman"/>
          <w:b/>
          <w:sz w:val="28"/>
          <w:szCs w:val="28"/>
        </w:rPr>
      </w:pPr>
      <w:r>
        <w:rPr>
          <w:rFonts w:ascii="Times New Roman" w:hAnsi="Times New Roman"/>
          <w:sz w:val="28"/>
          <w:szCs w:val="28"/>
        </w:rPr>
        <w:t>требованиями.</w:t>
      </w:r>
    </w:p>
    <w:p w:rsidR="00AE445E" w:rsidRDefault="00AE445E">
      <w:pPr>
        <w:rPr>
          <w:rFonts w:ascii="Times New Roman" w:hAnsi="Times New Roman"/>
          <w:b/>
          <w:sz w:val="28"/>
          <w:szCs w:val="28"/>
        </w:rPr>
      </w:pPr>
    </w:p>
    <w:p w:rsidR="00AE445E" w:rsidRDefault="00AE445E">
      <w:pPr>
        <w:pStyle w:val="afe"/>
        <w:ind w:left="567" w:hanging="567"/>
        <w:jc w:val="both"/>
        <w:rPr>
          <w:rFonts w:ascii="Times New Roman" w:hAnsi="Times New Roman"/>
          <w:b/>
          <w:sz w:val="36"/>
          <w:szCs w:val="36"/>
          <w:u w:val="single"/>
        </w:rPr>
      </w:pPr>
    </w:p>
    <w:p w:rsidR="00AE445E" w:rsidRDefault="00AE445E">
      <w:pPr>
        <w:pStyle w:val="afe"/>
        <w:ind w:left="567" w:hanging="567"/>
        <w:jc w:val="both"/>
        <w:rPr>
          <w:rFonts w:ascii="Times New Roman" w:hAnsi="Times New Roman"/>
          <w:b/>
          <w:sz w:val="36"/>
          <w:szCs w:val="36"/>
          <w:u w:val="single"/>
        </w:rPr>
      </w:pPr>
    </w:p>
    <w:p w:rsidR="00AE445E" w:rsidRDefault="00AE445E">
      <w:pPr>
        <w:pStyle w:val="afd"/>
        <w:rPr>
          <w:rFonts w:ascii="Times New Roman" w:hAnsi="Times New Roman"/>
          <w:b/>
          <w:i/>
          <w:u w:val="single"/>
        </w:rPr>
      </w:pPr>
    </w:p>
    <w:p w:rsidR="00AE445E" w:rsidRDefault="00AE445E">
      <w:pPr>
        <w:ind w:left="1080"/>
        <w:rPr>
          <w:rFonts w:ascii="Times New Roman" w:hAnsi="Times New Roman"/>
          <w:b/>
          <w:i/>
          <w:sz w:val="32"/>
          <w:szCs w:val="32"/>
          <w:u w:val="single"/>
        </w:rPr>
      </w:pPr>
      <w:r>
        <w:rPr>
          <w:rFonts w:ascii="Times New Roman" w:hAnsi="Times New Roman"/>
          <w:b/>
          <w:i/>
          <w:sz w:val="32"/>
          <w:szCs w:val="32"/>
          <w:u w:val="single"/>
        </w:rPr>
        <w:t>2.  Организация деятельности школы, направленная на обеспечение доступности общего образования (начального общего, основного общего, среднего (полного) общего образования).</w:t>
      </w:r>
    </w:p>
    <w:p w:rsidR="00AE445E" w:rsidRDefault="00AE445E">
      <w:pPr>
        <w:widowControl w:val="0"/>
        <w:ind w:firstLine="720"/>
        <w:rPr>
          <w:rFonts w:ascii="Times New Roman" w:hAnsi="Times New Roman"/>
          <w:b/>
          <w:i/>
          <w:sz w:val="32"/>
          <w:szCs w:val="32"/>
          <w:u w:val="single"/>
        </w:rPr>
      </w:pPr>
    </w:p>
    <w:p w:rsidR="00AE445E" w:rsidRDefault="008A7FDB">
      <w:pPr>
        <w:widowControl w:val="0"/>
        <w:ind w:firstLine="720"/>
        <w:rPr>
          <w:rFonts w:ascii="Times New Roman" w:hAnsi="Times New Roman"/>
          <w:b/>
        </w:rPr>
      </w:pPr>
      <w:r>
        <w:rPr>
          <w:rFonts w:ascii="Times New Roman" w:hAnsi="Times New Roman"/>
          <w:b/>
        </w:rPr>
        <w:t>2018 – 2019</w:t>
      </w:r>
      <w:r w:rsidR="00AE445E">
        <w:rPr>
          <w:rFonts w:ascii="Times New Roman" w:hAnsi="Times New Roman"/>
          <w:b/>
        </w:rPr>
        <w:t>уч.г.</w:t>
      </w:r>
    </w:p>
    <w:p w:rsidR="00AE445E" w:rsidRDefault="00AE445E">
      <w:pPr>
        <w:widowControl w:val="0"/>
        <w:ind w:firstLine="720"/>
        <w:rPr>
          <w:rFonts w:ascii="Times New Roman" w:hAnsi="Times New Roman"/>
          <w:b/>
        </w:rPr>
      </w:pPr>
    </w:p>
    <w:tbl>
      <w:tblPr>
        <w:tblW w:w="0" w:type="auto"/>
        <w:tblInd w:w="-10" w:type="dxa"/>
        <w:tblLayout w:type="fixed"/>
        <w:tblLook w:val="0000" w:firstRow="0" w:lastRow="0" w:firstColumn="0" w:lastColumn="0" w:noHBand="0" w:noVBand="0"/>
      </w:tblPr>
      <w:tblGrid>
        <w:gridCol w:w="1920"/>
        <w:gridCol w:w="4696"/>
      </w:tblGrid>
      <w:tr w:rsidR="00AE445E" w:rsidRPr="009B4BC6">
        <w:tc>
          <w:tcPr>
            <w:tcW w:w="1920" w:type="dxa"/>
            <w:tcBorders>
              <w:top w:val="single" w:sz="4" w:space="0" w:color="000000"/>
              <w:left w:val="single" w:sz="4" w:space="0" w:color="000000"/>
              <w:bottom w:val="single" w:sz="4" w:space="0" w:color="000000"/>
            </w:tcBorders>
            <w:shd w:val="clear" w:color="auto" w:fill="auto"/>
          </w:tcPr>
          <w:p w:rsidR="00AE445E" w:rsidRPr="009B4BC6" w:rsidRDefault="00AE445E">
            <w:pPr>
              <w:widowControl w:val="0"/>
              <w:rPr>
                <w:rFonts w:ascii="Times New Roman" w:hAnsi="Times New Roman"/>
                <w:b/>
                <w:color w:val="000000"/>
              </w:rPr>
            </w:pPr>
            <w:r w:rsidRPr="009B4BC6">
              <w:rPr>
                <w:rFonts w:ascii="Times New Roman" w:hAnsi="Times New Roman"/>
                <w:b/>
                <w:color w:val="000000"/>
              </w:rPr>
              <w:t>Классы</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widowControl w:val="0"/>
            </w:pPr>
            <w:r w:rsidRPr="009B4BC6">
              <w:rPr>
                <w:rFonts w:ascii="Times New Roman" w:hAnsi="Times New Roman"/>
                <w:b/>
                <w:color w:val="000000"/>
              </w:rPr>
              <w:t>Количество обучающихся</w:t>
            </w:r>
          </w:p>
        </w:tc>
      </w:tr>
      <w:tr w:rsidR="00AE445E" w:rsidRPr="009B4BC6">
        <w:tc>
          <w:tcPr>
            <w:tcW w:w="1920" w:type="dxa"/>
            <w:tcBorders>
              <w:top w:val="single" w:sz="4" w:space="0" w:color="000000"/>
              <w:left w:val="single" w:sz="4" w:space="0" w:color="000000"/>
              <w:bottom w:val="single" w:sz="4" w:space="0" w:color="000000"/>
            </w:tcBorders>
            <w:shd w:val="clear" w:color="auto" w:fill="auto"/>
          </w:tcPr>
          <w:p w:rsidR="00AE445E" w:rsidRPr="009B4BC6" w:rsidRDefault="00AE445E">
            <w:pPr>
              <w:widowControl w:val="0"/>
              <w:rPr>
                <w:rFonts w:ascii="Times New Roman" w:hAnsi="Times New Roman"/>
                <w:color w:val="000000"/>
              </w:rPr>
            </w:pPr>
            <w:r w:rsidRPr="009B4BC6">
              <w:rPr>
                <w:rFonts w:ascii="Times New Roman" w:hAnsi="Times New Roman"/>
                <w:b/>
                <w:color w:val="000000"/>
              </w:rPr>
              <w:t>1 - 4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41485F" w:rsidP="0086563E">
            <w:pPr>
              <w:widowControl w:val="0"/>
              <w:jc w:val="center"/>
            </w:pPr>
            <w:r>
              <w:rPr>
                <w:rFonts w:ascii="Times New Roman" w:hAnsi="Times New Roman"/>
                <w:color w:val="000000"/>
              </w:rPr>
              <w:t xml:space="preserve"> 109</w:t>
            </w:r>
          </w:p>
        </w:tc>
      </w:tr>
      <w:tr w:rsidR="00AE445E" w:rsidRPr="009B4BC6">
        <w:tc>
          <w:tcPr>
            <w:tcW w:w="1920" w:type="dxa"/>
            <w:tcBorders>
              <w:top w:val="single" w:sz="4" w:space="0" w:color="000000"/>
              <w:left w:val="single" w:sz="4" w:space="0" w:color="000000"/>
              <w:bottom w:val="single" w:sz="4" w:space="0" w:color="000000"/>
            </w:tcBorders>
            <w:shd w:val="clear" w:color="auto" w:fill="auto"/>
          </w:tcPr>
          <w:p w:rsidR="00AE445E" w:rsidRPr="009B4BC6" w:rsidRDefault="00AE445E">
            <w:pPr>
              <w:widowControl w:val="0"/>
              <w:rPr>
                <w:rFonts w:ascii="Times New Roman" w:hAnsi="Times New Roman"/>
                <w:color w:val="000000"/>
              </w:rPr>
            </w:pPr>
            <w:r w:rsidRPr="009B4BC6">
              <w:rPr>
                <w:rFonts w:ascii="Times New Roman" w:hAnsi="Times New Roman"/>
                <w:b/>
                <w:color w:val="000000"/>
              </w:rPr>
              <w:t>5  - 9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41485F" w:rsidP="0086563E">
            <w:pPr>
              <w:widowControl w:val="0"/>
              <w:snapToGrid w:val="0"/>
              <w:jc w:val="center"/>
              <w:rPr>
                <w:rFonts w:ascii="Times New Roman" w:hAnsi="Times New Roman"/>
                <w:color w:val="000000"/>
              </w:rPr>
            </w:pPr>
            <w:r>
              <w:rPr>
                <w:rFonts w:ascii="Times New Roman" w:hAnsi="Times New Roman"/>
                <w:color w:val="000000"/>
              </w:rPr>
              <w:t xml:space="preserve"> 82</w:t>
            </w:r>
          </w:p>
        </w:tc>
      </w:tr>
      <w:tr w:rsidR="00AE445E" w:rsidRPr="009B4BC6">
        <w:tc>
          <w:tcPr>
            <w:tcW w:w="1920" w:type="dxa"/>
            <w:tcBorders>
              <w:top w:val="single" w:sz="4" w:space="0" w:color="000000"/>
              <w:left w:val="single" w:sz="4" w:space="0" w:color="000000"/>
              <w:bottom w:val="single" w:sz="4" w:space="0" w:color="000000"/>
            </w:tcBorders>
            <w:shd w:val="clear" w:color="auto" w:fill="auto"/>
          </w:tcPr>
          <w:p w:rsidR="00AE445E" w:rsidRPr="009B4BC6" w:rsidRDefault="00AE445E">
            <w:pPr>
              <w:widowControl w:val="0"/>
              <w:rPr>
                <w:rFonts w:ascii="Times New Roman" w:hAnsi="Times New Roman"/>
                <w:color w:val="000000"/>
              </w:rPr>
            </w:pPr>
            <w:r w:rsidRPr="009B4BC6">
              <w:rPr>
                <w:rFonts w:ascii="Times New Roman" w:hAnsi="Times New Roman"/>
                <w:b/>
                <w:color w:val="000000"/>
              </w:rPr>
              <w:t>10 - 11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41485F" w:rsidP="0086563E">
            <w:pPr>
              <w:widowControl w:val="0"/>
              <w:snapToGrid w:val="0"/>
              <w:jc w:val="center"/>
              <w:rPr>
                <w:rFonts w:ascii="Times New Roman" w:hAnsi="Times New Roman"/>
                <w:color w:val="000000"/>
              </w:rPr>
            </w:pPr>
            <w:r>
              <w:rPr>
                <w:rFonts w:ascii="Times New Roman" w:hAnsi="Times New Roman"/>
                <w:color w:val="000000"/>
              </w:rPr>
              <w:t xml:space="preserve"> 13</w:t>
            </w:r>
          </w:p>
        </w:tc>
      </w:tr>
      <w:tr w:rsidR="00AE445E" w:rsidRPr="009B4BC6">
        <w:tc>
          <w:tcPr>
            <w:tcW w:w="1920" w:type="dxa"/>
            <w:tcBorders>
              <w:top w:val="single" w:sz="4" w:space="0" w:color="000000"/>
              <w:left w:val="single" w:sz="4" w:space="0" w:color="000000"/>
              <w:bottom w:val="single" w:sz="4" w:space="0" w:color="000000"/>
            </w:tcBorders>
            <w:shd w:val="clear" w:color="auto" w:fill="auto"/>
          </w:tcPr>
          <w:p w:rsidR="00AE445E" w:rsidRPr="009B4BC6" w:rsidRDefault="00AE445E">
            <w:pPr>
              <w:widowControl w:val="0"/>
              <w:rPr>
                <w:rFonts w:ascii="Times New Roman" w:hAnsi="Times New Roman"/>
                <w:b/>
                <w:color w:val="000000"/>
              </w:rPr>
            </w:pPr>
            <w:r w:rsidRPr="009B4BC6">
              <w:rPr>
                <w:rFonts w:ascii="Times New Roman" w:hAnsi="Times New Roman"/>
                <w:b/>
                <w:color w:val="000000"/>
              </w:rPr>
              <w:t>Итого</w:t>
            </w:r>
          </w:p>
        </w:tc>
        <w:tc>
          <w:tcPr>
            <w:tcW w:w="469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C042E6" w:rsidP="00C042E6">
            <w:pPr>
              <w:widowControl w:val="0"/>
              <w:snapToGrid w:val="0"/>
              <w:jc w:val="center"/>
              <w:rPr>
                <w:rFonts w:ascii="Times New Roman" w:hAnsi="Times New Roman"/>
                <w:b/>
                <w:color w:val="000000"/>
              </w:rPr>
            </w:pPr>
            <w:r>
              <w:rPr>
                <w:rFonts w:ascii="Times New Roman" w:hAnsi="Times New Roman"/>
                <w:b/>
                <w:color w:val="000000"/>
              </w:rPr>
              <w:t>20</w:t>
            </w:r>
            <w:r w:rsidR="0041485F">
              <w:rPr>
                <w:rFonts w:ascii="Times New Roman" w:hAnsi="Times New Roman"/>
                <w:b/>
                <w:color w:val="000000"/>
              </w:rPr>
              <w:t>4</w:t>
            </w:r>
          </w:p>
        </w:tc>
      </w:tr>
    </w:tbl>
    <w:p w:rsidR="00AE445E" w:rsidRDefault="00AE445E">
      <w:pPr>
        <w:rPr>
          <w:rFonts w:ascii="Times New Roman" w:hAnsi="Times New Roman"/>
          <w:b/>
          <w:bCs/>
        </w:rPr>
      </w:pPr>
    </w:p>
    <w:p w:rsidR="00AE445E" w:rsidRDefault="0019244D">
      <w:pPr>
        <w:rPr>
          <w:rFonts w:ascii="Times New Roman" w:hAnsi="Times New Roman"/>
          <w:b/>
          <w:bCs/>
        </w:rPr>
      </w:pPr>
      <w:r>
        <w:rPr>
          <w:rFonts w:ascii="Times New Roman" w:hAnsi="Times New Roman"/>
          <w:b/>
          <w:bCs/>
          <w:i/>
          <w:u w:val="single"/>
        </w:rPr>
        <w:t>План работы по всеобучу за 2019- 2020</w:t>
      </w:r>
      <w:r w:rsidR="00AE445E">
        <w:rPr>
          <w:rFonts w:ascii="Times New Roman" w:hAnsi="Times New Roman"/>
          <w:b/>
          <w:bCs/>
          <w:i/>
          <w:u w:val="single"/>
        </w:rPr>
        <w:t xml:space="preserve"> учебный год</w:t>
      </w:r>
    </w:p>
    <w:p w:rsidR="00AE445E" w:rsidRDefault="00AE445E">
      <w:pPr>
        <w:rPr>
          <w:rFonts w:ascii="Times New Roman" w:hAnsi="Times New Roman"/>
          <w:b/>
          <w:bCs/>
        </w:rPr>
      </w:pPr>
    </w:p>
    <w:tbl>
      <w:tblPr>
        <w:tblW w:w="0" w:type="auto"/>
        <w:tblInd w:w="-10" w:type="dxa"/>
        <w:tblLayout w:type="fixed"/>
        <w:tblLook w:val="0000" w:firstRow="0" w:lastRow="0" w:firstColumn="0" w:lastColumn="0" w:noHBand="0" w:noVBand="0"/>
      </w:tblPr>
      <w:tblGrid>
        <w:gridCol w:w="534"/>
        <w:gridCol w:w="8794"/>
        <w:gridCol w:w="3034"/>
        <w:gridCol w:w="2852"/>
      </w:tblGrid>
      <w:tr w:rsidR="00AE445E" w:rsidRPr="009B4BC6">
        <w:trPr>
          <w:trHeight w:val="270"/>
        </w:trPr>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 xml:space="preserve">№ </w:t>
            </w: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Мероприятие</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Сроки</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b/>
              </w:rPr>
              <w:t>Ответственные</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b/>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Сбор сведений о трудоустройстве выпускников школы</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До 5 сентября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Классные руководители</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Анализ сохранности учебного фонда школы и степени обеспеченности учащихся учебниками</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Библиотекарь </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Комплектование кружков, секций. Факультативов, элективов</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До 5сентября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Контроль посещаемости кружков, секций, факультативов соответствие занятий утверждённому расписанию и программам</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 по плану внутришкольного контроля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Организация горячего питания детей в школе</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Обследование подопечных детей</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Классные руководители</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Обследование многодетных и малоимущих семей. Составление списков учащихся их многодетных и малоимущих семей</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Классные руководители</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списков учащихся на бесплатное питание</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Социальный педагог</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Анализ состояния здоровья детей, заполнение листов здоровья в журналах</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Медсестра, классные воспитатели</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списков «трудных» учащихся</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Социальный педагог</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 xml:space="preserve">Организация работы с «трудными» учащимися и их родителями </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Создание в школе надлежащих санитарно-гигиенических условий. Распределение зон самообслуживания (уборки), организация дежурства</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Заведующий хозяйством</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Выверка списков первоклассников</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 xml:space="preserve">Смотр санитарного состояния школьных помещений, соблюдение техники </w:t>
            </w:r>
            <w:r w:rsidRPr="009B4BC6">
              <w:rPr>
                <w:rFonts w:ascii="Times New Roman" w:hAnsi="Times New Roman"/>
              </w:rPr>
              <w:lastRenderedPageBreak/>
              <w:t>безопасности</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lastRenderedPageBreak/>
              <w:t xml:space="preserve">В течение года по плану </w:t>
            </w:r>
            <w:r w:rsidRPr="009B4BC6">
              <w:rPr>
                <w:rFonts w:ascii="Times New Roman" w:hAnsi="Times New Roman"/>
              </w:rPr>
              <w:lastRenderedPageBreak/>
              <w:t>внутришкольногоконтроля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lastRenderedPageBreak/>
              <w:t xml:space="preserve">Ответственный по </w:t>
            </w:r>
            <w:r w:rsidRPr="009B4BC6">
              <w:rPr>
                <w:rFonts w:ascii="Times New Roman" w:hAnsi="Times New Roman"/>
              </w:rPr>
              <w:lastRenderedPageBreak/>
              <w:t>охране труда</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списков учащихся, нуждающихся в надомном обучении</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индивидуальных учебных планов для учащихся, обучающихся на дому</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Контроль выполнения учебных планов надомного обучения</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 по плану ВШК</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Диспансеризация учащихся</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 детской поликлинике</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Медсестра</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Месячники  в рамках всеобуча</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Март, сентябрь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Организация работы с учащимися, мотивированными на обучение (курсы по выбору, олимпиады, интеллектуальные марафоны, конкурсы, соревнования, предметные недели и т.д.</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Организация работы по пропаганде здорового образа жизни (лекции, беседы)</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Учёт посещаемости школы учащимися</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 по плану внутришкольного контроля</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 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Контроль выполнения учебных программ</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Конец четверти по плану ВШК</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Руководители  ШМО</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Работа с будущими первоклассниками и их родителями (собеседование, организация занятий по подготовке к школе)</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Организация работы по подготовке учащихся к итоговой аттестации</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Своевременное оповещение родителей учащихся об итогах контроля успеваемости за четверть</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Конец каждой четверти</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Классные руководители</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Собеседование с учащимися 9-х классов по вопросу их дальнейшего обучения</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апрель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Директор школы</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Проведение кампании по набору учеников в первый класс</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Март, апрель-август</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Уточнение потребности школы в учебниках на следующий учебный год</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 плану ВШК</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  библиотекарь</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Контроль состояния здоровья детей на основании результатов диспансеризации и анализа заболеваний учащихся в течение учебного года</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Апрель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Медсестра</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Организация индивидуальной работы с учащимися, имеющие неудовлетворительные оценки по итогам года</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Июнь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 xml:space="preserve">Организация работы по сдаче учебников в библиотеку. </w:t>
            </w:r>
          </w:p>
          <w:p w:rsidR="00AE445E" w:rsidRPr="009B4BC6" w:rsidRDefault="00AE445E">
            <w:pPr>
              <w:pStyle w:val="afd"/>
              <w:rPr>
                <w:rFonts w:ascii="Times New Roman" w:hAnsi="Times New Roman"/>
              </w:rPr>
            </w:pPr>
            <w:r w:rsidRPr="009B4BC6">
              <w:rPr>
                <w:rFonts w:ascii="Times New Roman" w:hAnsi="Times New Roman"/>
              </w:rPr>
              <w:t>Анализ сохранности учебного фонда школы на конец учебного года</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Май-июнь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Библиотекарь </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Профориентация (связь с учебными заведениями, оформление стендовой информации для учащихся и их родителей)</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Психолог</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Связь с местными организациями и комиссиями содействия семье и школе</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года</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директора по УВР и ВР</w:t>
            </w:r>
          </w:p>
        </w:tc>
      </w:tr>
      <w:tr w:rsidR="00AE445E" w:rsidRPr="009B4BC6">
        <w:tc>
          <w:tcPr>
            <w:tcW w:w="53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pStyle w:val="afd"/>
              <w:numPr>
                <w:ilvl w:val="0"/>
                <w:numId w:val="5"/>
              </w:numPr>
              <w:snapToGrid w:val="0"/>
              <w:ind w:hanging="720"/>
              <w:rPr>
                <w:rFonts w:ascii="Times New Roman" w:hAnsi="Times New Roman"/>
              </w:rPr>
            </w:pPr>
          </w:p>
        </w:tc>
        <w:tc>
          <w:tcPr>
            <w:tcW w:w="879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Анализ работы по всеобучу. Рекомендации по организации работы по всеобучу на следующий учебный год</w:t>
            </w:r>
          </w:p>
        </w:tc>
        <w:tc>
          <w:tcPr>
            <w:tcW w:w="303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Май-июнь</w:t>
            </w:r>
          </w:p>
        </w:tc>
        <w:tc>
          <w:tcPr>
            <w:tcW w:w="285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Директор школы</w:t>
            </w:r>
          </w:p>
        </w:tc>
      </w:tr>
    </w:tbl>
    <w:p w:rsidR="00AE445E" w:rsidRDefault="00AE445E">
      <w:pPr>
        <w:rPr>
          <w:rStyle w:val="ab"/>
          <w:rFonts w:ascii="Times New Roman" w:hAnsi="Times New Roman"/>
          <w:color w:val="000000"/>
          <w:u w:val="single"/>
        </w:rPr>
      </w:pPr>
      <w:r>
        <w:rPr>
          <w:rFonts w:ascii="Times New Roman" w:hAnsi="Times New Roman"/>
        </w:rPr>
        <w:t>  </w:t>
      </w:r>
    </w:p>
    <w:p w:rsidR="00AE445E" w:rsidRDefault="00AE445E">
      <w:pPr>
        <w:rPr>
          <w:rFonts w:ascii="Times New Roman" w:hAnsi="Times New Roman"/>
          <w:b/>
        </w:rPr>
      </w:pPr>
      <w:r>
        <w:rPr>
          <w:rStyle w:val="ab"/>
          <w:rFonts w:ascii="Times New Roman" w:hAnsi="Times New Roman"/>
          <w:color w:val="000000"/>
          <w:u w:val="single"/>
        </w:rPr>
        <w:lastRenderedPageBreak/>
        <w:t>Месячник по исполнению Закона «Об образовании в Российской Федерации» ФЗ -27</w:t>
      </w:r>
      <w:r w:rsidR="00257B3E">
        <w:rPr>
          <w:rStyle w:val="ab"/>
          <w:rFonts w:ascii="Times New Roman" w:hAnsi="Times New Roman"/>
          <w:color w:val="000000"/>
          <w:u w:val="single"/>
        </w:rPr>
        <w:t xml:space="preserve">1 с 1 сентября по </w:t>
      </w:r>
      <w:r w:rsidR="000B37B5">
        <w:rPr>
          <w:rStyle w:val="ab"/>
          <w:rFonts w:ascii="Times New Roman" w:hAnsi="Times New Roman"/>
          <w:color w:val="000000"/>
          <w:u w:val="single"/>
        </w:rPr>
        <w:t>1 октября 2019</w:t>
      </w:r>
      <w:r>
        <w:rPr>
          <w:rStyle w:val="ab"/>
          <w:rFonts w:ascii="Times New Roman" w:hAnsi="Times New Roman"/>
          <w:color w:val="000000"/>
          <w:u w:val="single"/>
        </w:rPr>
        <w:t xml:space="preserve">  года</w:t>
      </w:r>
    </w:p>
    <w:tbl>
      <w:tblPr>
        <w:tblW w:w="0" w:type="auto"/>
        <w:tblInd w:w="108" w:type="dxa"/>
        <w:tblLayout w:type="fixed"/>
        <w:tblLook w:val="0000" w:firstRow="0" w:lastRow="0" w:firstColumn="0" w:lastColumn="0" w:noHBand="0" w:noVBand="0"/>
      </w:tblPr>
      <w:tblGrid>
        <w:gridCol w:w="567"/>
        <w:gridCol w:w="9214"/>
        <w:gridCol w:w="5407"/>
      </w:tblGrid>
      <w:tr w:rsidR="00AE445E" w:rsidRPr="009B4BC6">
        <w:trPr>
          <w:trHeight w:val="366"/>
        </w:trPr>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Мероприятие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b/>
              </w:rPr>
              <w:t>Ответственный</w:t>
            </w:r>
          </w:p>
        </w:tc>
      </w:tr>
      <w:tr w:rsidR="00AE445E" w:rsidRPr="009B4BC6">
        <w:trPr>
          <w:trHeight w:val="273"/>
        </w:trPr>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Оперативный контроль явки учащихся по классам</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зам. дир. по ВР</w:t>
            </w:r>
          </w:p>
        </w:tc>
      </w:tr>
      <w:tr w:rsidR="00AE445E" w:rsidRPr="009B4BC6">
        <w:trPr>
          <w:trHeight w:val="309"/>
        </w:trPr>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2.</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Отчет ОШ – 1</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УВР</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3.</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Выявление  обеспеченности учебниками учащихся</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библиотекарь</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4.</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Определение выпускников 9, 11 классов – сбор сведений</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Кл.руководители, </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5.</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Проверка личных дел учащихся. Оформление личных дел 1 класса</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секретарь - делопроизводитель</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6.</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Комплектование элективов. факультативов</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УВР, зам. дир. поВР</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7.</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Выявление детей, нуждающихся в обучении на дому.</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УВР</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8.</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Выявление детей, находящихся в трудной жизненной ситуации</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социальный педагог</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9.</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Представление оперативной информации ОУ в КДН и ЗП, длительно не посещающих учебные занятия по специальной форме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ВР, кл. руководители</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10.</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списков трудных, малообеспеченных, опекаемых</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Кл.руководители, социальный педагог </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11.</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списков детей по охвату горячим питанием</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ответственный</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13.</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и выверка списков учащихся, зарегистрированных в микрорайоне школы, но обучающихся в других ОУ</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УВР, учителя - предметники</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14.</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 xml:space="preserve">Выверка явки  учащихся 7 - летнего возраста, подлежащих обучению в 1 классе в данном учебном году в МБОУ СОШ № 1 </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Учителя первых классов</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15.</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Отчет по детям - инвалидам</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Кл.руководители, социальный педагог </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16.</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Подготовка отчета по учету детей в микрорайоне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УВР</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17.</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 xml:space="preserve"> Составление списка детей от 0 до 18 лет, проживающих в нашем микрорайоне.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81D6D">
            <w:pPr>
              <w:pStyle w:val="afd"/>
            </w:pPr>
            <w:r w:rsidRPr="009B4BC6">
              <w:rPr>
                <w:rFonts w:ascii="Times New Roman" w:hAnsi="Times New Roman"/>
              </w:rPr>
              <w:t xml:space="preserve"> Зам. </w:t>
            </w:r>
            <w:r w:rsidR="00881D6D" w:rsidRPr="009B4BC6">
              <w:rPr>
                <w:rFonts w:ascii="Times New Roman" w:hAnsi="Times New Roman"/>
              </w:rPr>
              <w:t>д</w:t>
            </w:r>
            <w:r w:rsidRPr="009B4BC6">
              <w:rPr>
                <w:rFonts w:ascii="Times New Roman" w:hAnsi="Times New Roman"/>
              </w:rPr>
              <w:t>ир.  УВР</w:t>
            </w:r>
          </w:p>
        </w:tc>
      </w:tr>
    </w:tbl>
    <w:p w:rsidR="00AE445E" w:rsidRDefault="00AE445E">
      <w:pPr>
        <w:rPr>
          <w:rFonts w:ascii="Times New Roman" w:hAnsi="Times New Roman"/>
        </w:rPr>
      </w:pPr>
    </w:p>
    <w:p w:rsidR="00AE445E" w:rsidRDefault="00AE445E">
      <w:pPr>
        <w:rPr>
          <w:rFonts w:ascii="Times New Roman" w:hAnsi="Times New Roman"/>
          <w:b/>
        </w:rPr>
      </w:pPr>
      <w:r>
        <w:rPr>
          <w:rStyle w:val="ab"/>
          <w:rFonts w:ascii="Times New Roman" w:hAnsi="Times New Roman"/>
          <w:i/>
          <w:color w:val="000000"/>
          <w:u w:val="single"/>
        </w:rPr>
        <w:t xml:space="preserve">Месячник по исполнению Закона «Об образовании в Российской Федерации» ФЗ – </w:t>
      </w:r>
      <w:r w:rsidR="006417C2">
        <w:rPr>
          <w:rStyle w:val="ab"/>
          <w:rFonts w:ascii="Times New Roman" w:hAnsi="Times New Roman"/>
          <w:i/>
          <w:color w:val="000000"/>
          <w:u w:val="single"/>
        </w:rPr>
        <w:t>271 с 1 марта  по 1 апреля  2020</w:t>
      </w:r>
      <w:r>
        <w:rPr>
          <w:rStyle w:val="ab"/>
          <w:rFonts w:ascii="Times New Roman" w:hAnsi="Times New Roman"/>
          <w:i/>
          <w:color w:val="000000"/>
          <w:u w:val="single"/>
        </w:rPr>
        <w:t> года</w:t>
      </w:r>
    </w:p>
    <w:tbl>
      <w:tblPr>
        <w:tblW w:w="0" w:type="auto"/>
        <w:tblInd w:w="108" w:type="dxa"/>
        <w:tblLayout w:type="fixed"/>
        <w:tblLook w:val="0000" w:firstRow="0" w:lastRow="0" w:firstColumn="0" w:lastColumn="0" w:noHBand="0" w:noVBand="0"/>
      </w:tblPr>
      <w:tblGrid>
        <w:gridCol w:w="567"/>
        <w:gridCol w:w="9214"/>
        <w:gridCol w:w="5123"/>
      </w:tblGrid>
      <w:tr w:rsidR="00AE445E" w:rsidRPr="009B4BC6">
        <w:trPr>
          <w:trHeight w:val="366"/>
        </w:trPr>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Мероприятие</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b/>
              </w:rPr>
              <w:t>Ответственный</w:t>
            </w:r>
          </w:p>
        </w:tc>
      </w:tr>
      <w:tr w:rsidR="00AE445E" w:rsidRPr="009B4BC6">
        <w:trPr>
          <w:trHeight w:val="273"/>
        </w:trPr>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Оперативный контроль явки учащихся по классам</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зам. дир. по ВР</w:t>
            </w:r>
          </w:p>
        </w:tc>
      </w:tr>
      <w:tr w:rsidR="00AE445E" w:rsidRPr="009B4BC6">
        <w:trPr>
          <w:trHeight w:val="309"/>
        </w:trPr>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2.</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Учет детей в микрорайоне</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Учителя - предметники</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3.</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Составление списков детей 5,6,7 летнего возраста по микрорайону</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 дир. по УВР</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4.</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Анализ   потребности в  учебниках учащихся на будущий учебный год</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Кл.руководители, библиотекарь</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5..</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Предварительное определение выпускников 9, 11 классов – сбор сведений</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Кл.руководители, социальный педагог </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6..</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Собрание для родителей учащихся 9 – х классов, желающих продолжить обучение в 10 классе школы</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Директор, зам. дир. по УВР, учителя - предметники</w:t>
            </w:r>
          </w:p>
        </w:tc>
      </w:tr>
      <w:tr w:rsidR="00AE445E" w:rsidRPr="009B4BC6">
        <w:tc>
          <w:tcPr>
            <w:tcW w:w="567"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7.</w:t>
            </w:r>
          </w:p>
        </w:tc>
        <w:tc>
          <w:tcPr>
            <w:tcW w:w="921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Собрание для родителей будущих первоклассников</w:t>
            </w:r>
          </w:p>
        </w:tc>
        <w:tc>
          <w:tcPr>
            <w:tcW w:w="512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Директор, зам. дир. по УВР, учителя начальных классов</w:t>
            </w:r>
          </w:p>
        </w:tc>
      </w:tr>
    </w:tbl>
    <w:p w:rsidR="00AE445E" w:rsidRDefault="00AE445E">
      <w:pPr>
        <w:widowControl w:val="0"/>
        <w:rPr>
          <w:rFonts w:ascii="Times New Roman" w:hAnsi="Times New Roman"/>
          <w:b/>
          <w:bCs/>
        </w:rPr>
      </w:pPr>
    </w:p>
    <w:p w:rsidR="00AE445E" w:rsidRDefault="00AE445E">
      <w:pPr>
        <w:widowControl w:val="0"/>
        <w:rPr>
          <w:rFonts w:ascii="Times New Roman" w:hAnsi="Times New Roman"/>
          <w:b/>
          <w:bCs/>
        </w:rPr>
      </w:pPr>
    </w:p>
    <w:p w:rsidR="00AE445E" w:rsidRDefault="00AE445E">
      <w:pPr>
        <w:widowControl w:val="0"/>
        <w:rPr>
          <w:rFonts w:ascii="Times New Roman" w:hAnsi="Times New Roman"/>
          <w:b/>
          <w:bCs/>
        </w:rPr>
      </w:pPr>
    </w:p>
    <w:p w:rsidR="00AE445E" w:rsidRDefault="00AE445E">
      <w:pPr>
        <w:widowControl w:val="0"/>
        <w:rPr>
          <w:rFonts w:ascii="Times New Roman" w:hAnsi="Times New Roman"/>
          <w:b/>
          <w:bCs/>
        </w:rPr>
      </w:pPr>
    </w:p>
    <w:p w:rsidR="00FE5375" w:rsidRDefault="00FE5375">
      <w:pPr>
        <w:widowControl w:val="0"/>
        <w:rPr>
          <w:rFonts w:ascii="Times New Roman" w:hAnsi="Times New Roman"/>
          <w:b/>
          <w:bCs/>
          <w:i/>
          <w:u w:val="single"/>
        </w:rPr>
      </w:pPr>
    </w:p>
    <w:p w:rsidR="00AE445E" w:rsidRDefault="00AE445E">
      <w:pPr>
        <w:widowControl w:val="0"/>
        <w:rPr>
          <w:rFonts w:ascii="Times New Roman" w:hAnsi="Times New Roman"/>
        </w:rPr>
      </w:pPr>
      <w:r>
        <w:rPr>
          <w:rFonts w:ascii="Times New Roman" w:hAnsi="Times New Roman"/>
          <w:b/>
          <w:bCs/>
          <w:i/>
          <w:u w:val="single"/>
        </w:rPr>
        <w:lastRenderedPageBreak/>
        <w:t xml:space="preserve">План работы по предупреждению неуспеваемости и второгодничества </w:t>
      </w:r>
    </w:p>
    <w:p w:rsidR="00AE445E" w:rsidRDefault="00AE445E">
      <w:pPr>
        <w:widowControl w:val="0"/>
        <w:ind w:firstLine="720"/>
        <w:rPr>
          <w:rFonts w:ascii="Times New Roman" w:hAnsi="Times New Roman"/>
        </w:rPr>
      </w:pPr>
    </w:p>
    <w:tbl>
      <w:tblPr>
        <w:tblW w:w="0" w:type="auto"/>
        <w:tblInd w:w="108" w:type="dxa"/>
        <w:tblLayout w:type="fixed"/>
        <w:tblLook w:val="0000" w:firstRow="0" w:lastRow="0" w:firstColumn="0" w:lastColumn="0" w:noHBand="0" w:noVBand="0"/>
      </w:tblPr>
      <w:tblGrid>
        <w:gridCol w:w="570"/>
        <w:gridCol w:w="8644"/>
        <w:gridCol w:w="2410"/>
        <w:gridCol w:w="3138"/>
      </w:tblGrid>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Мероприятия</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b/>
              </w:rPr>
            </w:pPr>
            <w:r w:rsidRPr="009B4BC6">
              <w:rPr>
                <w:rFonts w:ascii="Times New Roman" w:hAnsi="Times New Roman"/>
                <w:b/>
              </w:rPr>
              <w:t>Сроки</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b/>
              </w:rPr>
              <w:t xml:space="preserve">Ответственные </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Выявление слабоуспевающих обучающихся в классах и изучение возможных причин неуспеваемости</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Сентябрь</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Курирующие завучи, учителя- предметники</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2.</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Организация и проведение консультаций для слабоуспевающих обучающихся</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1раз в 2 недели</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Учителя - предметники</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3.</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Дифференцирование домашних задании с учетом возможностей и способностей ребёнка</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Постоянно</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Учителя - предметники</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4.</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Дополнительные учебные занятия в каникулярное время со слабоуспевающими учащимися</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Весенние, осенние каникулы</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Учителя - предметники</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5.</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Проведение совещаний при директоре  "Состояние УВР со слабоуспевающими обучающимися"</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 раз в четверть</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Директор школы,</w:t>
            </w:r>
            <w:r w:rsidRPr="009B4BC6">
              <w:rPr>
                <w:rFonts w:ascii="Times New Roman" w:hAnsi="Times New Roman"/>
              </w:rPr>
              <w:br/>
              <w:t>заместители директора</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6.</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Проведение заседаний ШМО по профилактике неуспеваемости и второгодничества</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Ноябрь</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Учителя - предметники</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7.</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Проведение малых педсоветов по организации индивидуальной работы с неуспевающими</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 мере необходимости</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 xml:space="preserve">Заместители директора </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8.</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 xml:space="preserve">Анализ успеваемости и работы со слабоуспевающими учащимися на педагогических советах  </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Август, ноябрь, декабрь, март, май</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Заместители директора</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9.</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Своевременное извещение родителей о неуспеваемости уч-ся</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Постоянно</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Классные руководители</w:t>
            </w:r>
          </w:p>
        </w:tc>
      </w:tr>
      <w:tr w:rsidR="00AE445E" w:rsidRPr="009B4BC6">
        <w:tc>
          <w:tcPr>
            <w:tcW w:w="57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10.</w:t>
            </w:r>
          </w:p>
        </w:tc>
        <w:tc>
          <w:tcPr>
            <w:tcW w:w="8644"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Посещение уроков с целью анализа работы учителя по предупреждению неуспеваемости в ходе тематических комплексных проверок</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pStyle w:val="afd"/>
              <w:rPr>
                <w:rFonts w:ascii="Times New Roman" w:hAnsi="Times New Roman"/>
              </w:rPr>
            </w:pPr>
            <w:r w:rsidRPr="009B4BC6">
              <w:rPr>
                <w:rFonts w:ascii="Times New Roman" w:hAnsi="Times New Roman"/>
              </w:rPr>
              <w:t>В течение учебного года</w:t>
            </w:r>
          </w:p>
        </w:tc>
        <w:tc>
          <w:tcPr>
            <w:tcW w:w="3138"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pStyle w:val="afd"/>
            </w:pPr>
            <w:r w:rsidRPr="009B4BC6">
              <w:rPr>
                <w:rFonts w:ascii="Times New Roman" w:hAnsi="Times New Roman"/>
              </w:rPr>
              <w:t>Заместители директора по УВР</w:t>
            </w:r>
          </w:p>
        </w:tc>
      </w:tr>
    </w:tbl>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3B6D01" w:rsidRDefault="003B6D01">
      <w:pPr>
        <w:rPr>
          <w:rFonts w:ascii="Times New Roman" w:hAnsi="Times New Roman"/>
          <w:b/>
          <w:u w:val="single"/>
        </w:rPr>
      </w:pPr>
    </w:p>
    <w:p w:rsidR="003B6D01" w:rsidRDefault="003B6D01">
      <w:pPr>
        <w:rPr>
          <w:rFonts w:ascii="Times New Roman" w:hAnsi="Times New Roman"/>
          <w:b/>
          <w:u w:val="single"/>
        </w:rPr>
      </w:pPr>
    </w:p>
    <w:p w:rsidR="003B6D01" w:rsidRDefault="003B6D01">
      <w:pPr>
        <w:rPr>
          <w:rFonts w:ascii="Times New Roman" w:hAnsi="Times New Roman"/>
          <w:b/>
          <w:u w:val="single"/>
        </w:rPr>
      </w:pPr>
    </w:p>
    <w:p w:rsidR="00AE445E" w:rsidRDefault="00AE445E">
      <w:pPr>
        <w:rPr>
          <w:rFonts w:ascii="Times New Roman" w:hAnsi="Times New Roman"/>
          <w:b/>
          <w:u w:val="single"/>
        </w:rPr>
      </w:pPr>
    </w:p>
    <w:p w:rsidR="00AE445E" w:rsidRDefault="00AE445E">
      <w:pPr>
        <w:widowControl w:val="0"/>
        <w:rPr>
          <w:rFonts w:ascii="Times New Roman" w:hAnsi="Times New Roman"/>
          <w:b/>
          <w:i/>
          <w:sz w:val="32"/>
          <w:szCs w:val="32"/>
          <w:u w:val="single"/>
        </w:rPr>
      </w:pPr>
      <w:r>
        <w:rPr>
          <w:rFonts w:ascii="Times New Roman" w:hAnsi="Times New Roman"/>
          <w:b/>
          <w:i/>
          <w:sz w:val="32"/>
          <w:szCs w:val="32"/>
          <w:u w:val="single"/>
        </w:rPr>
        <w:t>3. Организационно - педагогические мероприятия</w:t>
      </w:r>
    </w:p>
    <w:p w:rsidR="00AE445E" w:rsidRDefault="00AE445E">
      <w:pPr>
        <w:rPr>
          <w:rFonts w:ascii="Times New Roman" w:hAnsi="Times New Roman"/>
          <w:b/>
          <w:i/>
          <w:sz w:val="32"/>
          <w:szCs w:val="32"/>
          <w:u w:val="single"/>
        </w:rPr>
      </w:pPr>
    </w:p>
    <w:p w:rsidR="00AE445E" w:rsidRDefault="00AE445E">
      <w:pPr>
        <w:rPr>
          <w:rFonts w:ascii="Times New Roman" w:hAnsi="Times New Roman"/>
          <w:b/>
          <w:i/>
          <w:u w:val="single"/>
        </w:rPr>
      </w:pPr>
      <w:r>
        <w:rPr>
          <w:rFonts w:ascii="Times New Roman" w:hAnsi="Times New Roman"/>
          <w:b/>
          <w:i/>
          <w:u w:val="single"/>
        </w:rPr>
        <w:t xml:space="preserve">Совещания </w:t>
      </w:r>
    </w:p>
    <w:p w:rsidR="00AE445E" w:rsidRDefault="00AE445E">
      <w:pPr>
        <w:rPr>
          <w:rFonts w:ascii="Times New Roman" w:hAnsi="Times New Roman"/>
          <w:b/>
          <w:i/>
          <w:u w:val="single"/>
        </w:rPr>
      </w:pPr>
    </w:p>
    <w:tbl>
      <w:tblPr>
        <w:tblW w:w="15221" w:type="dxa"/>
        <w:tblInd w:w="-180" w:type="dxa"/>
        <w:tblLayout w:type="fixed"/>
        <w:tblCellMar>
          <w:left w:w="0" w:type="dxa"/>
          <w:right w:w="0" w:type="dxa"/>
        </w:tblCellMar>
        <w:tblLook w:val="0000" w:firstRow="0" w:lastRow="0" w:firstColumn="0" w:lastColumn="0" w:noHBand="0" w:noVBand="0"/>
      </w:tblPr>
      <w:tblGrid>
        <w:gridCol w:w="1490"/>
        <w:gridCol w:w="6638"/>
        <w:gridCol w:w="2707"/>
        <w:gridCol w:w="4386"/>
      </w:tblGrid>
      <w:tr w:rsidR="00AE445E" w:rsidRPr="009B4BC6" w:rsidTr="00406A50">
        <w:tc>
          <w:tcPr>
            <w:tcW w:w="1490"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bCs/>
              </w:rPr>
            </w:pPr>
            <w:r w:rsidRPr="009B4BC6">
              <w:rPr>
                <w:rFonts w:ascii="Times New Roman" w:hAnsi="Times New Roman"/>
                <w:b/>
                <w:bCs/>
              </w:rPr>
              <w:t>Месяц</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bCs/>
              </w:rPr>
            </w:pPr>
            <w:r w:rsidRPr="009B4BC6">
              <w:rPr>
                <w:rFonts w:ascii="Times New Roman" w:hAnsi="Times New Roman"/>
                <w:b/>
                <w:bCs/>
              </w:rPr>
              <w:t>Тема, вопросы</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bCs/>
              </w:rPr>
            </w:pPr>
            <w:r w:rsidRPr="009B4BC6">
              <w:rPr>
                <w:rFonts w:ascii="Times New Roman" w:hAnsi="Times New Roman"/>
                <w:b/>
                <w:bCs/>
              </w:rPr>
              <w:t>Ответственные</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bCs/>
              </w:rPr>
              <w:t>Результаты</w:t>
            </w:r>
          </w:p>
        </w:tc>
      </w:tr>
      <w:tr w:rsidR="00AE445E" w:rsidRPr="009B4BC6" w:rsidTr="00406A50">
        <w:trPr>
          <w:cantSplit/>
          <w:trHeight w:val="4175"/>
        </w:trPr>
        <w:tc>
          <w:tcPr>
            <w:tcW w:w="1490" w:type="dxa"/>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u w:val="single"/>
              </w:rPr>
            </w:pPr>
            <w:r w:rsidRPr="009B4BC6">
              <w:rPr>
                <w:rFonts w:ascii="Times New Roman" w:hAnsi="Times New Roman"/>
                <w:b/>
                <w:bCs/>
                <w:sz w:val="36"/>
                <w:szCs w:val="36"/>
              </w:rPr>
              <w:t>Август</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u w:val="single"/>
              </w:rPr>
              <w:t>1. «Организационное начало учебного года»:</w:t>
            </w:r>
          </w:p>
          <w:p w:rsidR="00AE445E" w:rsidRPr="009B4BC6" w:rsidRDefault="00AE445E">
            <w:pPr>
              <w:rPr>
                <w:rFonts w:ascii="Times New Roman" w:hAnsi="Times New Roman"/>
              </w:rPr>
            </w:pPr>
            <w:r w:rsidRPr="009B4BC6">
              <w:rPr>
                <w:rFonts w:ascii="Times New Roman" w:hAnsi="Times New Roman"/>
              </w:rPr>
              <w:t>- итоги приемки школы к новому учебному году;</w:t>
            </w:r>
          </w:p>
          <w:p w:rsidR="00AE445E" w:rsidRPr="009B4BC6" w:rsidRDefault="00AE445E">
            <w:pPr>
              <w:rPr>
                <w:rFonts w:ascii="Times New Roman" w:hAnsi="Times New Roman"/>
              </w:rPr>
            </w:pPr>
            <w:r w:rsidRPr="009B4BC6">
              <w:rPr>
                <w:rFonts w:ascii="Times New Roman" w:hAnsi="Times New Roman"/>
              </w:rPr>
              <w:t>- урегулирование вопросов начала нового учебного года (уточнение расстановки кадров и нагрузки учителей и сотрудников, организация питания, режим работы, уточнение контингента учащихся, дежурство, обеспеченность учебниками);</w:t>
            </w:r>
          </w:p>
          <w:p w:rsidR="00AE445E" w:rsidRPr="009B4BC6" w:rsidRDefault="00AE445E">
            <w:pPr>
              <w:rPr>
                <w:rFonts w:ascii="Times New Roman" w:hAnsi="Times New Roman"/>
              </w:rPr>
            </w:pPr>
            <w:r w:rsidRPr="009B4BC6">
              <w:rPr>
                <w:rFonts w:ascii="Times New Roman" w:hAnsi="Times New Roman"/>
              </w:rPr>
              <w:t>- вводный инструктаж по ТБ, режим работы на год;</w:t>
            </w:r>
          </w:p>
          <w:p w:rsidR="00AE445E" w:rsidRPr="009B4BC6" w:rsidRDefault="00AE445E">
            <w:pPr>
              <w:rPr>
                <w:rFonts w:ascii="Times New Roman" w:hAnsi="Times New Roman"/>
              </w:rPr>
            </w:pPr>
            <w:r w:rsidRPr="009B4BC6">
              <w:rPr>
                <w:rFonts w:ascii="Times New Roman" w:hAnsi="Times New Roman"/>
              </w:rPr>
              <w:t>- проведение Дня знаний 1 сентября;</w:t>
            </w:r>
          </w:p>
          <w:p w:rsidR="00AE445E" w:rsidRPr="009B4BC6" w:rsidRDefault="00AE445E">
            <w:pPr>
              <w:rPr>
                <w:rFonts w:ascii="Times New Roman" w:hAnsi="Times New Roman"/>
              </w:rPr>
            </w:pPr>
            <w:r w:rsidRPr="009B4BC6">
              <w:rPr>
                <w:rFonts w:ascii="Times New Roman" w:hAnsi="Times New Roman"/>
              </w:rPr>
              <w:t>- смотр учебных кабинетов к приему учащихся;</w:t>
            </w:r>
          </w:p>
          <w:p w:rsidR="00AE445E" w:rsidRPr="009B4BC6" w:rsidRDefault="00AE445E">
            <w:pPr>
              <w:rPr>
                <w:rFonts w:ascii="Times New Roman" w:hAnsi="Times New Roman"/>
              </w:rPr>
            </w:pPr>
            <w:r w:rsidRPr="009B4BC6">
              <w:rPr>
                <w:rFonts w:ascii="Times New Roman" w:hAnsi="Times New Roman"/>
              </w:rPr>
              <w:t>- выполнение закона о всеобуче;</w:t>
            </w:r>
          </w:p>
          <w:p w:rsidR="00AE445E" w:rsidRPr="009B4BC6" w:rsidRDefault="00AE445E">
            <w:pPr>
              <w:rPr>
                <w:rFonts w:ascii="Times New Roman" w:hAnsi="Times New Roman"/>
              </w:rPr>
            </w:pPr>
            <w:r w:rsidRPr="009B4BC6">
              <w:rPr>
                <w:rFonts w:ascii="Times New Roman" w:hAnsi="Times New Roman"/>
              </w:rPr>
              <w:t>- формирование расписания;</w:t>
            </w:r>
          </w:p>
          <w:p w:rsidR="00AE445E" w:rsidRPr="009B4BC6" w:rsidRDefault="00AE445E">
            <w:pPr>
              <w:rPr>
                <w:rFonts w:ascii="Times New Roman" w:hAnsi="Times New Roman"/>
              </w:rPr>
            </w:pPr>
            <w:r w:rsidRPr="009B4BC6">
              <w:rPr>
                <w:rFonts w:ascii="Times New Roman" w:hAnsi="Times New Roman"/>
              </w:rPr>
              <w:t>- организация экспертизы программ и тематического планирования;</w:t>
            </w:r>
          </w:p>
          <w:p w:rsidR="00AE445E" w:rsidRPr="009B4BC6" w:rsidRDefault="00AE445E">
            <w:pPr>
              <w:rPr>
                <w:rFonts w:ascii="Times New Roman" w:hAnsi="Times New Roman"/>
              </w:rPr>
            </w:pPr>
            <w:r w:rsidRPr="009B4BC6">
              <w:rPr>
                <w:rFonts w:ascii="Times New Roman" w:hAnsi="Times New Roman"/>
              </w:rPr>
              <w:t xml:space="preserve">- подготовка к августовскому педсовету </w:t>
            </w:r>
          </w:p>
          <w:p w:rsidR="00AE445E" w:rsidRPr="009B4BC6" w:rsidRDefault="00AE445E">
            <w:pPr>
              <w:rPr>
                <w:rFonts w:ascii="Times New Roman" w:hAnsi="Times New Roman"/>
              </w:rPr>
            </w:pPr>
            <w:r w:rsidRPr="009B4BC6">
              <w:rPr>
                <w:rFonts w:ascii="Times New Roman" w:hAnsi="Times New Roman"/>
              </w:rPr>
              <w:t>- о проведении месячника безопасности детей.</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r w:rsidRPr="009B4BC6">
              <w:rPr>
                <w:rFonts w:ascii="Times New Roman" w:hAnsi="Times New Roman"/>
              </w:rPr>
              <w:t>Ответственный по ОТ</w:t>
            </w:r>
          </w:p>
          <w:p w:rsidR="00AE445E" w:rsidRPr="009B4BC6" w:rsidRDefault="00AE445E">
            <w:pPr>
              <w:rPr>
                <w:rFonts w:ascii="Times New Roman" w:hAnsi="Times New Roman"/>
              </w:rPr>
            </w:pPr>
            <w:r w:rsidRPr="009B4BC6">
              <w:rPr>
                <w:rFonts w:ascii="Times New Roman" w:hAnsi="Times New Roman"/>
              </w:rPr>
              <w:t>Библиотекарь</w:t>
            </w:r>
          </w:p>
          <w:p w:rsidR="00AE445E" w:rsidRPr="009B4BC6" w:rsidRDefault="00AE445E">
            <w:pPr>
              <w:rPr>
                <w:rFonts w:ascii="Times New Roman" w:hAnsi="Times New Roman"/>
              </w:rPr>
            </w:pPr>
            <w:r w:rsidRPr="009B4BC6">
              <w:rPr>
                <w:rFonts w:ascii="Times New Roman" w:hAnsi="Times New Roman"/>
              </w:rPr>
              <w:t>Ст. вожатый</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готовность к приему детей 1 сентября;</w:t>
            </w:r>
          </w:p>
          <w:p w:rsidR="00AE445E" w:rsidRPr="009B4BC6" w:rsidRDefault="00AE445E">
            <w:pPr>
              <w:rPr>
                <w:rFonts w:ascii="Times New Roman" w:hAnsi="Times New Roman"/>
              </w:rPr>
            </w:pPr>
            <w:r w:rsidRPr="009B4BC6">
              <w:rPr>
                <w:rFonts w:ascii="Times New Roman" w:hAnsi="Times New Roman"/>
              </w:rPr>
              <w:t>- акты приема помещений к учебному году;</w:t>
            </w:r>
          </w:p>
          <w:p w:rsidR="00AE445E" w:rsidRPr="009B4BC6" w:rsidRDefault="00AE445E">
            <w:pPr>
              <w:rPr>
                <w:rFonts w:ascii="Times New Roman" w:hAnsi="Times New Roman"/>
              </w:rPr>
            </w:pPr>
            <w:r w:rsidRPr="009B4BC6">
              <w:rPr>
                <w:rFonts w:ascii="Times New Roman" w:hAnsi="Times New Roman"/>
              </w:rPr>
              <w:t>- журналы по ТБ;</w:t>
            </w:r>
          </w:p>
          <w:p w:rsidR="00AE445E" w:rsidRPr="009B4BC6" w:rsidRDefault="00AE445E">
            <w:pPr>
              <w:rPr>
                <w:rFonts w:ascii="Times New Roman" w:hAnsi="Times New Roman"/>
              </w:rPr>
            </w:pPr>
            <w:r w:rsidRPr="009B4BC6">
              <w:rPr>
                <w:rFonts w:ascii="Times New Roman" w:hAnsi="Times New Roman"/>
              </w:rPr>
              <w:t>- план проведения Дня знаний;</w:t>
            </w:r>
          </w:p>
          <w:p w:rsidR="00AE445E" w:rsidRPr="009B4BC6" w:rsidRDefault="00AE445E">
            <w:pPr>
              <w:rPr>
                <w:rFonts w:ascii="Times New Roman" w:hAnsi="Times New Roman"/>
              </w:rPr>
            </w:pPr>
            <w:r w:rsidRPr="009B4BC6">
              <w:rPr>
                <w:rFonts w:ascii="Times New Roman" w:hAnsi="Times New Roman"/>
              </w:rPr>
              <w:t>- готовность школы по ТБ;</w:t>
            </w:r>
          </w:p>
          <w:p w:rsidR="00AE445E" w:rsidRPr="009B4BC6" w:rsidRDefault="00AE445E">
            <w:pPr>
              <w:rPr>
                <w:rFonts w:ascii="Times New Roman" w:hAnsi="Times New Roman"/>
              </w:rPr>
            </w:pPr>
            <w:r w:rsidRPr="009B4BC6">
              <w:rPr>
                <w:rFonts w:ascii="Times New Roman" w:hAnsi="Times New Roman"/>
              </w:rPr>
              <w:t>- подготовка программ дополнительного образования;</w:t>
            </w:r>
          </w:p>
          <w:p w:rsidR="00AE445E" w:rsidRPr="009B4BC6" w:rsidRDefault="00AE445E">
            <w:pPr>
              <w:rPr>
                <w:rFonts w:ascii="Times New Roman" w:hAnsi="Times New Roman"/>
                <w:bCs/>
                <w:spacing w:val="-3"/>
              </w:rPr>
            </w:pPr>
            <w:r w:rsidRPr="009B4BC6">
              <w:rPr>
                <w:rFonts w:ascii="Times New Roman" w:hAnsi="Times New Roman"/>
              </w:rPr>
              <w:t xml:space="preserve">-  </w:t>
            </w:r>
            <w:r w:rsidRPr="009B4BC6">
              <w:rPr>
                <w:rFonts w:ascii="Times New Roman" w:hAnsi="Times New Roman"/>
                <w:b/>
              </w:rPr>
              <w:t>педсовет</w:t>
            </w:r>
            <w:r w:rsidRPr="009B4BC6">
              <w:rPr>
                <w:rFonts w:ascii="Times New Roman" w:hAnsi="Times New Roman"/>
              </w:rPr>
              <w:t xml:space="preserve"> «Анализ результатов работы школы и приоритетные направления развития школы в новом учебном году»</w:t>
            </w:r>
          </w:p>
          <w:p w:rsidR="00AE445E" w:rsidRPr="009B4BC6" w:rsidRDefault="00AE445E">
            <w:r w:rsidRPr="009B4BC6">
              <w:rPr>
                <w:rFonts w:ascii="Times New Roman" w:hAnsi="Times New Roman"/>
                <w:bCs/>
                <w:spacing w:val="-3"/>
              </w:rPr>
              <w:t>- план</w:t>
            </w:r>
            <w:r w:rsidRPr="009B4BC6">
              <w:rPr>
                <w:rFonts w:ascii="Times New Roman" w:hAnsi="Times New Roman"/>
                <w:b/>
                <w:bCs/>
                <w:spacing w:val="-3"/>
              </w:rPr>
              <w:t xml:space="preserve"> м</w:t>
            </w:r>
            <w:r w:rsidRPr="009B4BC6">
              <w:rPr>
                <w:rFonts w:ascii="Times New Roman" w:hAnsi="Times New Roman"/>
                <w:bCs/>
                <w:spacing w:val="-3"/>
              </w:rPr>
              <w:t>есячника безопасности детей</w:t>
            </w:r>
          </w:p>
        </w:tc>
      </w:tr>
      <w:tr w:rsidR="00AE445E" w:rsidRPr="009B4BC6" w:rsidTr="00406A50">
        <w:trPr>
          <w:cantSplit/>
          <w:trHeight w:val="871"/>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u w:val="single"/>
              </w:rPr>
            </w:pPr>
            <w:r w:rsidRPr="009B4BC6">
              <w:rPr>
                <w:rFonts w:ascii="Times New Roman" w:hAnsi="Times New Roman"/>
                <w:b/>
                <w:bCs/>
                <w:sz w:val="36"/>
                <w:szCs w:val="36"/>
              </w:rPr>
              <w:t>Декабрь</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1. «Состояние учебно - воспитательного процесса в 11 классах»:</w:t>
            </w:r>
          </w:p>
          <w:p w:rsidR="00AE445E" w:rsidRPr="009B4BC6" w:rsidRDefault="00AE445E">
            <w:pPr>
              <w:rPr>
                <w:rFonts w:ascii="Times New Roman" w:hAnsi="Times New Roman"/>
              </w:rPr>
            </w:pPr>
            <w:r w:rsidRPr="009B4BC6">
              <w:rPr>
                <w:rFonts w:ascii="Times New Roman" w:hAnsi="Times New Roman"/>
              </w:rPr>
              <w:t>-психолого - педагогическая характеристика учащихся 11 классов;</w:t>
            </w:r>
          </w:p>
          <w:p w:rsidR="00AE445E" w:rsidRPr="009B4BC6" w:rsidRDefault="00AE445E">
            <w:pPr>
              <w:rPr>
                <w:rFonts w:ascii="Times New Roman" w:hAnsi="Times New Roman"/>
              </w:rPr>
            </w:pPr>
            <w:r w:rsidRPr="009B4BC6">
              <w:rPr>
                <w:rFonts w:ascii="Times New Roman" w:hAnsi="Times New Roman"/>
              </w:rPr>
              <w:t>- уровень подготовки учащихся в 11 классах;</w:t>
            </w:r>
          </w:p>
          <w:p w:rsidR="00AE445E" w:rsidRPr="009B4BC6" w:rsidRDefault="00AE445E">
            <w:pPr>
              <w:rPr>
                <w:rFonts w:ascii="Times New Roman" w:hAnsi="Times New Roman"/>
              </w:rPr>
            </w:pPr>
            <w:r w:rsidRPr="009B4BC6">
              <w:rPr>
                <w:rFonts w:ascii="Times New Roman" w:hAnsi="Times New Roman"/>
              </w:rPr>
              <w:t>- особенности преподавания в 11 классах;</w:t>
            </w:r>
          </w:p>
          <w:p w:rsidR="00AE445E" w:rsidRPr="009B4BC6" w:rsidRDefault="00AE445E">
            <w:pPr>
              <w:rPr>
                <w:rFonts w:ascii="Times New Roman" w:hAnsi="Times New Roman"/>
              </w:rPr>
            </w:pPr>
            <w:r w:rsidRPr="009B4BC6">
              <w:rPr>
                <w:rFonts w:ascii="Times New Roman" w:hAnsi="Times New Roman"/>
              </w:rPr>
              <w:t>- состояние воспитательной работы в 11 классах;</w:t>
            </w:r>
          </w:p>
          <w:p w:rsidR="00AE445E" w:rsidRPr="009B4BC6" w:rsidRDefault="00AE445E">
            <w:pPr>
              <w:rPr>
                <w:rFonts w:ascii="Times New Roman" w:hAnsi="Times New Roman"/>
              </w:rPr>
            </w:pPr>
            <w:r w:rsidRPr="009B4BC6">
              <w:rPr>
                <w:rFonts w:ascii="Times New Roman" w:hAnsi="Times New Roman"/>
              </w:rPr>
              <w:t>- социальный паспорт 11 классов;</w:t>
            </w:r>
          </w:p>
          <w:p w:rsidR="00AE445E" w:rsidRPr="009B4BC6" w:rsidRDefault="00AE445E">
            <w:pPr>
              <w:jc w:val="both"/>
              <w:rPr>
                <w:rFonts w:ascii="Times New Roman" w:hAnsi="Times New Roman"/>
              </w:rPr>
            </w:pPr>
            <w:r w:rsidRPr="009B4BC6">
              <w:rPr>
                <w:rFonts w:ascii="Times New Roman" w:hAnsi="Times New Roman"/>
              </w:rPr>
              <w:t>- проверка дневников учащихся 11 классов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r w:rsidRPr="009B4BC6">
              <w:rPr>
                <w:rFonts w:ascii="Times New Roman" w:hAnsi="Times New Roman"/>
              </w:rPr>
              <w:t>Классные руководители</w:t>
            </w:r>
          </w:p>
          <w:p w:rsidR="00AE445E" w:rsidRPr="009B4BC6" w:rsidRDefault="00AE445E">
            <w:pPr>
              <w:rPr>
                <w:rFonts w:ascii="Times New Roman" w:hAnsi="Times New Roman"/>
              </w:rPr>
            </w:pPr>
            <w:r w:rsidRPr="009B4BC6">
              <w:rPr>
                <w:rFonts w:ascii="Times New Roman" w:hAnsi="Times New Roman"/>
              </w:rPr>
              <w:t>Социальный педагог</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-выработка оперативных рекомендаций учителям классов; </w:t>
            </w:r>
          </w:p>
          <w:p w:rsidR="00AE445E" w:rsidRPr="009B4BC6" w:rsidRDefault="00AE445E">
            <w:pPr>
              <w:jc w:val="both"/>
              <w:rPr>
                <w:rFonts w:ascii="Times New Roman" w:hAnsi="Times New Roman"/>
              </w:rPr>
            </w:pPr>
            <w:r w:rsidRPr="009B4BC6">
              <w:rPr>
                <w:rFonts w:ascii="Times New Roman" w:hAnsi="Times New Roman"/>
              </w:rPr>
              <w:t>-корректировка объективности оценок учащихся;</w:t>
            </w:r>
          </w:p>
          <w:p w:rsidR="00AE445E" w:rsidRPr="009B4BC6" w:rsidRDefault="00AE445E">
            <w:pPr>
              <w:jc w:val="both"/>
              <w:rPr>
                <w:rFonts w:ascii="Times New Roman" w:hAnsi="Times New Roman"/>
              </w:rPr>
            </w:pPr>
            <w:r w:rsidRPr="009B4BC6">
              <w:rPr>
                <w:rFonts w:ascii="Times New Roman" w:hAnsi="Times New Roman"/>
              </w:rPr>
              <w:t>-справка курирующего завуча</w:t>
            </w:r>
          </w:p>
          <w:p w:rsidR="00AE445E" w:rsidRPr="009B4BC6" w:rsidRDefault="00AE445E">
            <w:pPr>
              <w:jc w:val="both"/>
              <w:rPr>
                <w:rFonts w:ascii="Times New Roman" w:hAnsi="Times New Roman"/>
              </w:rPr>
            </w:pPr>
          </w:p>
        </w:tc>
      </w:tr>
      <w:tr w:rsidR="00AE445E" w:rsidRPr="009B4BC6" w:rsidTr="00406A50">
        <w:trPr>
          <w:cantSplit/>
          <w:trHeight w:val="1452"/>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2.Подготовка к педсовету: </w:t>
            </w:r>
            <w:r w:rsidR="000F1F34" w:rsidRPr="009B4BC6">
              <w:rPr>
                <w:rFonts w:ascii="Times New Roman" w:hAnsi="Times New Roman"/>
              </w:rPr>
              <w:t>«Формирование УУД в рамках реализации ФГОС»</w:t>
            </w:r>
            <w:r w:rsidRPr="009B4BC6">
              <w:rPr>
                <w:rFonts w:ascii="Times New Roman" w:hAnsi="Times New Roman"/>
                <w:b/>
              </w:rPr>
              <w:t>- итоги работы школы за I полугодие (анализ результатов мониторинга качества образования и прохождения программ за I полугодие</w:t>
            </w:r>
            <w:r w:rsidRPr="009B4BC6">
              <w:rPr>
                <w:rFonts w:ascii="Times New Roman" w:hAnsi="Times New Roman"/>
              </w:rPr>
              <w:t>,  итоги участия в олимпиадах, итоги воспитательной работы, итоги контроля за санитарным состоянием помещений школы, результаты мониторинга организации горячего питания);</w:t>
            </w:r>
          </w:p>
          <w:p w:rsidR="00AE445E" w:rsidRPr="009B4BC6" w:rsidRDefault="00AE445E">
            <w:pPr>
              <w:rPr>
                <w:rFonts w:ascii="Times New Roman" w:hAnsi="Times New Roman"/>
              </w:rPr>
            </w:pPr>
            <w:r w:rsidRPr="009B4BC6">
              <w:rPr>
                <w:rFonts w:ascii="Times New Roman" w:hAnsi="Times New Roman"/>
              </w:rPr>
              <w:t>- организация работы со слабоуспевающими и неуспевающими учащимися (диагностика развития неуспевающих, документация по  работе с неуспевающими учащимися)</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r w:rsidRPr="009B4BC6">
              <w:rPr>
                <w:rFonts w:ascii="Times New Roman" w:hAnsi="Times New Roman"/>
              </w:rPr>
              <w:t>Ответственный за организацию питания</w:t>
            </w:r>
          </w:p>
          <w:p w:rsidR="00AE445E" w:rsidRPr="009B4BC6" w:rsidRDefault="00AE445E">
            <w:pPr>
              <w:rPr>
                <w:rFonts w:ascii="Times New Roman" w:hAnsi="Times New Roman"/>
              </w:rPr>
            </w:pPr>
            <w:r w:rsidRPr="009B4BC6">
              <w:rPr>
                <w:rFonts w:ascii="Times New Roman" w:hAnsi="Times New Roman"/>
              </w:rPr>
              <w:t>Ответственный по ОТ</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создание рабочей группы по подготовке педсовета;</w:t>
            </w:r>
          </w:p>
          <w:p w:rsidR="00AE445E" w:rsidRPr="009B4BC6" w:rsidRDefault="00AE445E">
            <w:pPr>
              <w:jc w:val="both"/>
              <w:rPr>
                <w:rFonts w:ascii="Times New Roman" w:hAnsi="Times New Roman"/>
              </w:rPr>
            </w:pPr>
            <w:r w:rsidRPr="009B4BC6">
              <w:rPr>
                <w:rFonts w:ascii="Times New Roman" w:hAnsi="Times New Roman"/>
              </w:rPr>
              <w:t>- итоговые справки курирующих завучей;</w:t>
            </w:r>
          </w:p>
          <w:p w:rsidR="00AE445E" w:rsidRPr="009B4BC6" w:rsidRDefault="00AE445E">
            <w:pPr>
              <w:rPr>
                <w:rFonts w:ascii="Times New Roman" w:hAnsi="Times New Roman"/>
              </w:rPr>
            </w:pPr>
            <w:r w:rsidRPr="009B4BC6">
              <w:rPr>
                <w:rFonts w:ascii="Times New Roman" w:hAnsi="Times New Roman"/>
              </w:rPr>
              <w:t>- итоги диагностики;</w:t>
            </w:r>
          </w:p>
          <w:p w:rsidR="00AE445E" w:rsidRPr="009B4BC6" w:rsidRDefault="00AE445E">
            <w:r w:rsidRPr="009B4BC6">
              <w:rPr>
                <w:rFonts w:ascii="Times New Roman" w:hAnsi="Times New Roman"/>
              </w:rPr>
              <w:t>-отчеты по работе с неуспевающими учащимися</w:t>
            </w:r>
          </w:p>
        </w:tc>
      </w:tr>
      <w:tr w:rsidR="00AE445E" w:rsidRPr="009B4BC6" w:rsidTr="00406A50">
        <w:trPr>
          <w:cantSplit/>
          <w:trHeight w:val="34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rsidP="00B013EF">
            <w:pPr>
              <w:rPr>
                <w:rFonts w:ascii="Times New Roman" w:hAnsi="Times New Roman"/>
              </w:rPr>
            </w:pPr>
            <w:r w:rsidRPr="009B4BC6">
              <w:rPr>
                <w:rFonts w:ascii="Times New Roman" w:hAnsi="Times New Roman"/>
              </w:rPr>
              <w:t xml:space="preserve">3. </w:t>
            </w:r>
            <w:r w:rsidR="00B013EF" w:rsidRPr="009B4BC6">
              <w:rPr>
                <w:rFonts w:ascii="Times New Roman" w:hAnsi="Times New Roman"/>
              </w:rPr>
              <w:t>Итоговое сочинение</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B013EF">
            <w:pPr>
              <w:jc w:val="both"/>
            </w:pPr>
            <w:r w:rsidRPr="009B4BC6">
              <w:rPr>
                <w:rFonts w:ascii="Times New Roman" w:hAnsi="Times New Roman"/>
              </w:rPr>
              <w:t xml:space="preserve">- </w:t>
            </w:r>
            <w:r w:rsidR="00B013EF" w:rsidRPr="009B4BC6">
              <w:rPr>
                <w:rFonts w:ascii="Times New Roman" w:hAnsi="Times New Roman"/>
              </w:rPr>
              <w:t>проведение</w:t>
            </w:r>
          </w:p>
        </w:tc>
      </w:tr>
      <w:tr w:rsidR="00AE445E" w:rsidRPr="009B4BC6" w:rsidTr="00406A50">
        <w:trPr>
          <w:cantSplit/>
          <w:trHeight w:val="34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4. «Итоги участия учащихся школы в районной олимпиаде школьников»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 информация</w:t>
            </w:r>
          </w:p>
        </w:tc>
      </w:tr>
      <w:tr w:rsidR="00AE445E" w:rsidRPr="009B4BC6" w:rsidTr="00406A50">
        <w:trPr>
          <w:cantSplit/>
          <w:trHeight w:val="34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5. «Аттестация педагогов»:</w:t>
            </w:r>
          </w:p>
          <w:p w:rsidR="00AE445E" w:rsidRPr="009B4BC6" w:rsidRDefault="00AE445E">
            <w:pPr>
              <w:rPr>
                <w:rFonts w:ascii="Times New Roman" w:hAnsi="Times New Roman"/>
              </w:rPr>
            </w:pPr>
            <w:r w:rsidRPr="009B4BC6">
              <w:rPr>
                <w:rFonts w:ascii="Times New Roman" w:hAnsi="Times New Roman"/>
              </w:rPr>
              <w:t>- итоги аттестации педагогов в I полугодии 2014/2015 учебного года</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 получение аттестационных листов</w:t>
            </w:r>
          </w:p>
        </w:tc>
      </w:tr>
      <w:tr w:rsidR="00AE445E" w:rsidRPr="009B4BC6" w:rsidTr="00406A50">
        <w:trPr>
          <w:cantSplit/>
          <w:trHeight w:val="34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Репетиционные ВПР</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B013EF">
            <w:pPr>
              <w:jc w:val="both"/>
              <w:rPr>
                <w:rFonts w:ascii="Times New Roman" w:hAnsi="Times New Roman"/>
              </w:rPr>
            </w:pPr>
            <w:r w:rsidRPr="009B4BC6">
              <w:rPr>
                <w:rFonts w:ascii="Times New Roman" w:hAnsi="Times New Roman"/>
              </w:rPr>
              <w:t>Зам. дир. по УВР</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 информация</w:t>
            </w:r>
          </w:p>
        </w:tc>
      </w:tr>
      <w:tr w:rsidR="00AE445E" w:rsidRPr="009B4BC6" w:rsidTr="00406A50">
        <w:trPr>
          <w:cantSplit/>
          <w:trHeight w:val="348"/>
        </w:trPr>
        <w:tc>
          <w:tcPr>
            <w:tcW w:w="1490" w:type="dxa"/>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6. «Адаптация учащихся 1 классов»</w:t>
            </w:r>
          </w:p>
          <w:p w:rsidR="00AE445E" w:rsidRPr="009B4BC6" w:rsidRDefault="00AE445E">
            <w:pPr>
              <w:rPr>
                <w:rFonts w:ascii="Times New Roman" w:hAnsi="Times New Roman"/>
              </w:rPr>
            </w:pPr>
            <w:r w:rsidRPr="009B4BC6">
              <w:rPr>
                <w:rFonts w:ascii="Times New Roman" w:hAnsi="Times New Roman"/>
              </w:rPr>
              <w:t>психолого - педагогическая характеристика учащихся 1 классов;</w:t>
            </w:r>
          </w:p>
          <w:p w:rsidR="00AE445E" w:rsidRPr="009B4BC6" w:rsidRDefault="00AE445E">
            <w:pPr>
              <w:rPr>
                <w:rFonts w:ascii="Times New Roman" w:hAnsi="Times New Roman"/>
              </w:rPr>
            </w:pPr>
            <w:r w:rsidRPr="009B4BC6">
              <w:rPr>
                <w:rFonts w:ascii="Times New Roman" w:hAnsi="Times New Roman"/>
              </w:rPr>
              <w:t>- уровень подготовки к обучению в школе учащихся 1 классов;</w:t>
            </w:r>
          </w:p>
          <w:p w:rsidR="00AE445E" w:rsidRPr="009B4BC6" w:rsidRDefault="00AE445E">
            <w:pPr>
              <w:rPr>
                <w:rFonts w:ascii="Times New Roman" w:hAnsi="Times New Roman"/>
              </w:rPr>
            </w:pPr>
            <w:r w:rsidRPr="009B4BC6">
              <w:rPr>
                <w:rFonts w:ascii="Times New Roman" w:hAnsi="Times New Roman"/>
              </w:rPr>
              <w:t>- особенности преподавания в 1 классе;</w:t>
            </w:r>
          </w:p>
          <w:p w:rsidR="00AE445E" w:rsidRPr="009B4BC6" w:rsidRDefault="00AE445E">
            <w:pPr>
              <w:rPr>
                <w:rFonts w:ascii="Times New Roman" w:hAnsi="Times New Roman"/>
              </w:rPr>
            </w:pPr>
            <w:r w:rsidRPr="009B4BC6">
              <w:rPr>
                <w:rFonts w:ascii="Times New Roman" w:hAnsi="Times New Roman"/>
              </w:rPr>
              <w:t>- состояние воспитательной работы в 1классах;</w:t>
            </w:r>
          </w:p>
          <w:p w:rsidR="00AE445E" w:rsidRPr="009B4BC6" w:rsidRDefault="00AE445E">
            <w:pPr>
              <w:rPr>
                <w:rFonts w:ascii="Times New Roman" w:hAnsi="Times New Roman"/>
              </w:rPr>
            </w:pPr>
            <w:r w:rsidRPr="009B4BC6">
              <w:rPr>
                <w:rFonts w:ascii="Times New Roman" w:hAnsi="Times New Roman"/>
              </w:rPr>
              <w:t>- социальный паспорт 1 классов;</w:t>
            </w:r>
          </w:p>
          <w:p w:rsidR="00AE445E" w:rsidRPr="009B4BC6" w:rsidRDefault="00AE445E">
            <w:pPr>
              <w:rPr>
                <w:rFonts w:ascii="Times New Roman" w:hAnsi="Times New Roman"/>
              </w:rPr>
            </w:pPr>
            <w:r w:rsidRPr="009B4BC6">
              <w:rPr>
                <w:rFonts w:ascii="Times New Roman" w:hAnsi="Times New Roman"/>
              </w:rPr>
              <w:t>-организация внеурочной работы;</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r w:rsidRPr="009B4BC6">
              <w:rPr>
                <w:rFonts w:ascii="Times New Roman" w:hAnsi="Times New Roman"/>
              </w:rPr>
              <w:t>Социальный педагог</w:t>
            </w:r>
          </w:p>
          <w:p w:rsidR="00AE445E" w:rsidRPr="009B4BC6" w:rsidRDefault="00AE445E">
            <w:pPr>
              <w:rPr>
                <w:rFonts w:ascii="Times New Roman" w:hAnsi="Times New Roman"/>
              </w:rPr>
            </w:pPr>
            <w:r w:rsidRPr="009B4BC6">
              <w:rPr>
                <w:rFonts w:ascii="Times New Roman" w:hAnsi="Times New Roman"/>
              </w:rPr>
              <w:t>Классные руководители</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выработка оперативных рекомендаций учителям класса; </w:t>
            </w:r>
          </w:p>
          <w:p w:rsidR="00AE445E" w:rsidRPr="009B4BC6" w:rsidRDefault="00AE445E">
            <w:pPr>
              <w:jc w:val="both"/>
              <w:rPr>
                <w:rFonts w:ascii="Times New Roman" w:hAnsi="Times New Roman"/>
              </w:rPr>
            </w:pPr>
            <w:r w:rsidRPr="009B4BC6">
              <w:rPr>
                <w:rFonts w:ascii="Times New Roman" w:hAnsi="Times New Roman"/>
              </w:rPr>
              <w:t>-справка курирующего завуча</w:t>
            </w:r>
          </w:p>
          <w:p w:rsidR="00AE445E" w:rsidRPr="009B4BC6" w:rsidRDefault="00AE445E">
            <w:pPr>
              <w:jc w:val="both"/>
              <w:rPr>
                <w:rFonts w:ascii="Times New Roman" w:hAnsi="Times New Roman"/>
              </w:rPr>
            </w:pPr>
          </w:p>
        </w:tc>
      </w:tr>
      <w:tr w:rsidR="00AE445E" w:rsidRPr="009B4BC6" w:rsidTr="00406A50">
        <w:trPr>
          <w:cantSplit/>
          <w:trHeight w:val="620"/>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rPr>
            </w:pPr>
            <w:r w:rsidRPr="009B4BC6">
              <w:rPr>
                <w:rFonts w:ascii="Times New Roman" w:hAnsi="Times New Roman"/>
                <w:b/>
                <w:bCs/>
                <w:sz w:val="36"/>
                <w:szCs w:val="36"/>
              </w:rPr>
              <w:t>Январь</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1.«Итоги контроля за санитарным состоянием помещений школы»</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Ответственный по ОТ</w:t>
            </w:r>
          </w:p>
          <w:p w:rsidR="00AE445E" w:rsidRPr="009B4BC6" w:rsidRDefault="00AE445E">
            <w:pPr>
              <w:jc w:val="both"/>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справка</w:t>
            </w:r>
          </w:p>
        </w:tc>
      </w:tr>
      <w:tr w:rsidR="00AE445E" w:rsidRPr="009B4BC6" w:rsidTr="00406A50">
        <w:trPr>
          <w:cantSplit/>
          <w:trHeight w:val="317"/>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2. «Аттестация педагогов»:</w:t>
            </w:r>
          </w:p>
          <w:p w:rsidR="00AE445E" w:rsidRPr="009B4BC6" w:rsidRDefault="00AE445E">
            <w:pPr>
              <w:rPr>
                <w:rFonts w:ascii="Times New Roman" w:hAnsi="Times New Roman"/>
              </w:rPr>
            </w:pPr>
            <w:r w:rsidRPr="009B4BC6">
              <w:rPr>
                <w:rFonts w:ascii="Times New Roman" w:hAnsi="Times New Roman"/>
              </w:rPr>
              <w:t>- список аттестующихся учителей (требования к документации)</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информация</w:t>
            </w:r>
          </w:p>
        </w:tc>
      </w:tr>
      <w:tr w:rsidR="00AE445E" w:rsidRPr="009B4BC6" w:rsidTr="00406A50">
        <w:trPr>
          <w:cantSplit/>
          <w:trHeight w:val="866"/>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u w:val="single"/>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3. «Формирование фонда учебников на новый учебный год»:</w:t>
            </w:r>
          </w:p>
          <w:p w:rsidR="00AE445E" w:rsidRPr="009B4BC6" w:rsidRDefault="00AE445E">
            <w:pPr>
              <w:rPr>
                <w:rFonts w:ascii="Times New Roman" w:hAnsi="Times New Roman"/>
              </w:rPr>
            </w:pPr>
            <w:r w:rsidRPr="009B4BC6">
              <w:rPr>
                <w:rFonts w:ascii="Times New Roman" w:hAnsi="Times New Roman"/>
              </w:rPr>
              <w:t>- заявки учителей - предметников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Библиотекарь</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заявка школы на учебные пособия</w:t>
            </w:r>
          </w:p>
        </w:tc>
      </w:tr>
      <w:tr w:rsidR="00AE445E" w:rsidRPr="009B4BC6" w:rsidTr="00406A50">
        <w:trPr>
          <w:cantSplit/>
          <w:trHeight w:val="506"/>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u w:val="single"/>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4. Работа рабочих групп</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Зам. Директор по УВР</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Совещание </w:t>
            </w:r>
          </w:p>
        </w:tc>
      </w:tr>
      <w:tr w:rsidR="00AE445E" w:rsidRPr="009B4BC6" w:rsidTr="00406A50">
        <w:trPr>
          <w:cantSplit/>
          <w:trHeight w:val="866"/>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u w:val="single"/>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5. Совещания</w:t>
            </w:r>
          </w:p>
          <w:p w:rsidR="00AE445E" w:rsidRPr="009B4BC6" w:rsidRDefault="00AE445E">
            <w:pPr>
              <w:rPr>
                <w:rFonts w:ascii="Times New Roman" w:hAnsi="Times New Roman"/>
              </w:rPr>
            </w:pPr>
            <w:r w:rsidRPr="009B4BC6">
              <w:rPr>
                <w:rFonts w:ascii="Times New Roman" w:hAnsi="Times New Roman"/>
              </w:rPr>
              <w:t>Нормативно – правовая база ОУ.  ГО и ЧС. План работы на январь.</w:t>
            </w:r>
            <w:r w:rsidRPr="009B4BC6">
              <w:rPr>
                <w:rFonts w:ascii="Times New Roman" w:hAnsi="Times New Roman"/>
              </w:rPr>
              <w:tab/>
              <w:t>Состояние преподавания ОБЖ и ПДД.</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rPr>
                <w:rFonts w:ascii="Times New Roman" w:hAnsi="Times New Roman"/>
              </w:rPr>
            </w:pPr>
          </w:p>
        </w:tc>
      </w:tr>
      <w:tr w:rsidR="00AE445E" w:rsidRPr="009B4BC6" w:rsidTr="00406A50">
        <w:trPr>
          <w:cantSplit/>
          <w:trHeight w:val="290"/>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rPr>
            </w:pPr>
            <w:r w:rsidRPr="009B4BC6">
              <w:rPr>
                <w:rFonts w:ascii="Times New Roman" w:hAnsi="Times New Roman"/>
                <w:b/>
                <w:bCs/>
                <w:sz w:val="36"/>
                <w:szCs w:val="36"/>
              </w:rPr>
              <w:lastRenderedPageBreak/>
              <w:t>Февраль</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1. О проведении месячника спортивно-массовой и военно-патриотической работы</w:t>
            </w:r>
            <w:r w:rsidRPr="009B4BC6">
              <w:rPr>
                <w:rFonts w:ascii="Times New Roman" w:hAnsi="Times New Roman"/>
                <w:u w:val="single"/>
              </w:rPr>
              <w:t>.</w:t>
            </w:r>
          </w:p>
          <w:p w:rsidR="00AE445E" w:rsidRPr="009B4BC6" w:rsidRDefault="00AE445E">
            <w:pPr>
              <w:jc w:val="both"/>
              <w:rPr>
                <w:rFonts w:ascii="Times New Roman" w:hAnsi="Times New Roman"/>
              </w:rPr>
            </w:pP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директора по ВР</w:t>
            </w:r>
          </w:p>
          <w:p w:rsidR="00AE445E" w:rsidRPr="009B4BC6" w:rsidRDefault="00AE445E">
            <w:pPr>
              <w:rPr>
                <w:rFonts w:ascii="Times New Roman" w:hAnsi="Times New Roman"/>
              </w:rPr>
            </w:pPr>
            <w:r w:rsidRPr="009B4BC6">
              <w:rPr>
                <w:rFonts w:ascii="Times New Roman" w:hAnsi="Times New Roman"/>
              </w:rPr>
              <w:t>Классные руководители</w:t>
            </w:r>
          </w:p>
          <w:p w:rsidR="00AE445E" w:rsidRPr="009B4BC6" w:rsidRDefault="00AE445E">
            <w:pPr>
              <w:rPr>
                <w:rFonts w:ascii="Times New Roman" w:hAnsi="Times New Roman"/>
              </w:rPr>
            </w:pPr>
            <w:r w:rsidRPr="009B4BC6">
              <w:rPr>
                <w:rFonts w:ascii="Times New Roman" w:hAnsi="Times New Roman"/>
              </w:rPr>
              <w:t>Преподаватель-организатор ОБЖ</w:t>
            </w:r>
          </w:p>
          <w:p w:rsidR="00AE445E" w:rsidRPr="009B4BC6" w:rsidRDefault="00AE445E">
            <w:pPr>
              <w:rPr>
                <w:rFonts w:ascii="Times New Roman" w:hAnsi="Times New Roman"/>
              </w:rPr>
            </w:pPr>
            <w:r w:rsidRPr="009B4BC6">
              <w:rPr>
                <w:rFonts w:ascii="Times New Roman" w:hAnsi="Times New Roman"/>
              </w:rPr>
              <w:t>Учителя физкультуры</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-выработка оперативных рекомендаций учителям класса; </w:t>
            </w:r>
          </w:p>
          <w:p w:rsidR="00AE445E" w:rsidRPr="009B4BC6" w:rsidRDefault="00AE445E">
            <w:pPr>
              <w:rPr>
                <w:rFonts w:ascii="Times New Roman" w:hAnsi="Times New Roman"/>
              </w:rPr>
            </w:pPr>
            <w:r w:rsidRPr="009B4BC6">
              <w:rPr>
                <w:rFonts w:ascii="Times New Roman" w:hAnsi="Times New Roman"/>
              </w:rPr>
              <w:t>-корректировка объективности оценок учащихся;</w:t>
            </w:r>
          </w:p>
          <w:p w:rsidR="00AE445E" w:rsidRPr="009B4BC6" w:rsidRDefault="00AE445E">
            <w:pPr>
              <w:rPr>
                <w:rFonts w:ascii="Times New Roman" w:hAnsi="Times New Roman"/>
              </w:rPr>
            </w:pPr>
            <w:r w:rsidRPr="009B4BC6">
              <w:rPr>
                <w:rFonts w:ascii="Times New Roman" w:hAnsi="Times New Roman"/>
              </w:rPr>
              <w:t>-справка курирующего завуча</w:t>
            </w:r>
          </w:p>
          <w:p w:rsidR="00AE445E" w:rsidRPr="009B4BC6" w:rsidRDefault="00AE445E">
            <w:r w:rsidRPr="009B4BC6">
              <w:rPr>
                <w:rFonts w:ascii="Times New Roman" w:hAnsi="Times New Roman"/>
              </w:rPr>
              <w:t> </w:t>
            </w:r>
          </w:p>
        </w:tc>
      </w:tr>
      <w:tr w:rsidR="00AE445E" w:rsidRPr="009B4BC6" w:rsidTr="00406A50">
        <w:trPr>
          <w:trHeight w:val="53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2. «Состояние охраны труда и техники безопасности в школе в т. ч. предметных кабинетах</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Ответственный по ОТ</w:t>
            </w:r>
          </w:p>
          <w:p w:rsidR="00AE445E" w:rsidRPr="009B4BC6" w:rsidRDefault="00AE445E">
            <w:pPr>
              <w:jc w:val="both"/>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справка</w:t>
            </w:r>
          </w:p>
        </w:tc>
      </w:tr>
      <w:tr w:rsidR="00AE445E" w:rsidRPr="009B4BC6" w:rsidTr="00406A50">
        <w:trPr>
          <w:trHeight w:val="64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bCs/>
              </w:rPr>
            </w:pPr>
            <w:r w:rsidRPr="009B4BC6">
              <w:rPr>
                <w:rFonts w:ascii="Times New Roman" w:hAnsi="Times New Roman"/>
                <w:bCs/>
              </w:rPr>
              <w:t>3.  «Оздоровительная работа с учащимися»:</w:t>
            </w:r>
          </w:p>
          <w:p w:rsidR="00AE445E" w:rsidRPr="009B4BC6" w:rsidRDefault="00AE445E">
            <w:pPr>
              <w:rPr>
                <w:rFonts w:ascii="Times New Roman" w:hAnsi="Times New Roman"/>
              </w:rPr>
            </w:pPr>
            <w:r w:rsidRPr="009B4BC6">
              <w:rPr>
                <w:rFonts w:ascii="Times New Roman" w:hAnsi="Times New Roman"/>
                <w:bCs/>
              </w:rPr>
              <w:t>- оздоровительно-профилактические мероприятия</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-рекомендации</w:t>
            </w:r>
          </w:p>
        </w:tc>
      </w:tr>
      <w:tr w:rsidR="00AE445E" w:rsidRPr="009B4BC6" w:rsidTr="00406A50">
        <w:trPr>
          <w:trHeight w:val="1775"/>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b/>
              </w:rPr>
            </w:pPr>
            <w:r w:rsidRPr="009B4BC6">
              <w:rPr>
                <w:rFonts w:ascii="Times New Roman" w:hAnsi="Times New Roman"/>
                <w:b/>
                <w:bCs/>
                <w:sz w:val="36"/>
                <w:szCs w:val="36"/>
              </w:rPr>
              <w:t>Март</w:t>
            </w:r>
          </w:p>
          <w:p w:rsidR="00AE445E" w:rsidRPr="009B4BC6" w:rsidRDefault="00AE445E">
            <w:pPr>
              <w:ind w:left="113" w:right="113"/>
              <w:jc w:val="center"/>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1. «Состояние учебно - воспитательного процесса в 9 классах»:</w:t>
            </w:r>
          </w:p>
          <w:p w:rsidR="00AE445E" w:rsidRPr="009B4BC6" w:rsidRDefault="00AE445E">
            <w:pPr>
              <w:jc w:val="both"/>
              <w:rPr>
                <w:rFonts w:ascii="Times New Roman" w:hAnsi="Times New Roman"/>
              </w:rPr>
            </w:pPr>
            <w:r w:rsidRPr="009B4BC6">
              <w:rPr>
                <w:rFonts w:ascii="Times New Roman" w:hAnsi="Times New Roman"/>
              </w:rPr>
              <w:t>-психолого - педагогическая характеристика учащихся 8 классов;</w:t>
            </w:r>
          </w:p>
          <w:p w:rsidR="00AE445E" w:rsidRPr="009B4BC6" w:rsidRDefault="00AE445E">
            <w:pPr>
              <w:jc w:val="both"/>
              <w:rPr>
                <w:rFonts w:ascii="Times New Roman" w:hAnsi="Times New Roman"/>
              </w:rPr>
            </w:pPr>
            <w:r w:rsidRPr="009B4BC6">
              <w:rPr>
                <w:rFonts w:ascii="Times New Roman" w:hAnsi="Times New Roman"/>
              </w:rPr>
              <w:t>- уровень подготовки учащихся в 9 классах;</w:t>
            </w:r>
          </w:p>
          <w:p w:rsidR="00AE445E" w:rsidRPr="009B4BC6" w:rsidRDefault="00AE445E">
            <w:pPr>
              <w:jc w:val="both"/>
              <w:rPr>
                <w:rFonts w:ascii="Times New Roman" w:hAnsi="Times New Roman"/>
              </w:rPr>
            </w:pPr>
            <w:r w:rsidRPr="009B4BC6">
              <w:rPr>
                <w:rFonts w:ascii="Times New Roman" w:hAnsi="Times New Roman"/>
              </w:rPr>
              <w:t>- особенности преподавания в 9 классах;</w:t>
            </w:r>
          </w:p>
          <w:p w:rsidR="00AE445E" w:rsidRPr="009B4BC6" w:rsidRDefault="00AE445E">
            <w:pPr>
              <w:jc w:val="both"/>
              <w:rPr>
                <w:rFonts w:ascii="Times New Roman" w:hAnsi="Times New Roman"/>
              </w:rPr>
            </w:pPr>
            <w:r w:rsidRPr="009B4BC6">
              <w:rPr>
                <w:rFonts w:ascii="Times New Roman" w:hAnsi="Times New Roman"/>
              </w:rPr>
              <w:t>- состояние воспитательной работы в 9 классах;</w:t>
            </w:r>
          </w:p>
          <w:p w:rsidR="00AE445E" w:rsidRPr="009B4BC6" w:rsidRDefault="00AE445E">
            <w:pPr>
              <w:jc w:val="both"/>
              <w:rPr>
                <w:rFonts w:ascii="Times New Roman" w:hAnsi="Times New Roman"/>
              </w:rPr>
            </w:pPr>
            <w:r w:rsidRPr="009B4BC6">
              <w:rPr>
                <w:rFonts w:ascii="Times New Roman" w:hAnsi="Times New Roman"/>
              </w:rPr>
              <w:t>- социальный паспорт 9 классов;</w:t>
            </w:r>
          </w:p>
          <w:p w:rsidR="00AE445E" w:rsidRPr="009B4BC6" w:rsidRDefault="00AE445E">
            <w:pPr>
              <w:jc w:val="both"/>
              <w:rPr>
                <w:rFonts w:ascii="Times New Roman" w:hAnsi="Times New Roman"/>
              </w:rPr>
            </w:pPr>
            <w:r w:rsidRPr="009B4BC6">
              <w:rPr>
                <w:rFonts w:ascii="Times New Roman" w:hAnsi="Times New Roman"/>
              </w:rPr>
              <w:t>- проверка дневников учащихся 9 классов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r w:rsidRPr="009B4BC6">
              <w:rPr>
                <w:rFonts w:ascii="Times New Roman" w:hAnsi="Times New Roman"/>
              </w:rPr>
              <w:t>Социальный педагог</w:t>
            </w:r>
          </w:p>
          <w:p w:rsidR="00AE445E" w:rsidRPr="009B4BC6" w:rsidRDefault="00AE445E">
            <w:pPr>
              <w:rPr>
                <w:rFonts w:ascii="Times New Roman" w:hAnsi="Times New Roman"/>
              </w:rPr>
            </w:pPr>
            <w:r w:rsidRPr="009B4BC6">
              <w:rPr>
                <w:rFonts w:ascii="Times New Roman" w:hAnsi="Times New Roman"/>
              </w:rPr>
              <w:t>Классные руководители</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-выработка оперативных рекомендаций учителям классов; </w:t>
            </w:r>
          </w:p>
          <w:p w:rsidR="00AE445E" w:rsidRPr="009B4BC6" w:rsidRDefault="00AE445E">
            <w:pPr>
              <w:rPr>
                <w:rFonts w:ascii="Times New Roman" w:hAnsi="Times New Roman"/>
              </w:rPr>
            </w:pPr>
            <w:r w:rsidRPr="009B4BC6">
              <w:rPr>
                <w:rFonts w:ascii="Times New Roman" w:hAnsi="Times New Roman"/>
              </w:rPr>
              <w:t>-корректировка объективности оценок учащихся;</w:t>
            </w:r>
          </w:p>
          <w:p w:rsidR="00AE445E" w:rsidRPr="009B4BC6" w:rsidRDefault="00AE445E">
            <w:r w:rsidRPr="009B4BC6">
              <w:rPr>
                <w:rFonts w:ascii="Times New Roman" w:hAnsi="Times New Roman"/>
              </w:rPr>
              <w:t>-справка курирующего завуча</w:t>
            </w:r>
          </w:p>
        </w:tc>
      </w:tr>
      <w:tr w:rsidR="00AE445E" w:rsidRPr="009B4BC6" w:rsidTr="00406A50">
        <w:trPr>
          <w:trHeight w:val="1125"/>
        </w:trPr>
        <w:tc>
          <w:tcPr>
            <w:tcW w:w="1490" w:type="dxa"/>
            <w:vMerge/>
            <w:tcBorders>
              <w:top w:val="single" w:sz="4" w:space="0" w:color="000000"/>
              <w:left w:val="single" w:sz="4" w:space="0" w:color="000000"/>
              <w:bottom w:val="single" w:sz="4" w:space="0" w:color="000000"/>
            </w:tcBorders>
            <w:shd w:val="clear" w:color="auto" w:fill="auto"/>
            <w:textDirection w:val="btLr"/>
            <w:vAlign w:val="center"/>
          </w:tcPr>
          <w:p w:rsidR="00AE445E" w:rsidRPr="009B4BC6" w:rsidRDefault="00AE445E">
            <w:pPr>
              <w:snapToGrid w:val="0"/>
              <w:ind w:left="113" w:right="113"/>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b/>
              </w:rPr>
              <w:t>2Подготовка к педсовету по теме:</w:t>
            </w:r>
            <w:r w:rsidR="00C042E6">
              <w:rPr>
                <w:rFonts w:ascii="Times New Roman" w:hAnsi="Times New Roman"/>
                <w:bCs/>
                <w:spacing w:val="-3"/>
              </w:rPr>
              <w:t xml:space="preserve"> «Новые воспитательные технологии».</w:t>
            </w:r>
            <w:r w:rsidRPr="009B4BC6">
              <w:rPr>
                <w:rFonts w:ascii="Times New Roman" w:hAnsi="Times New Roman"/>
              </w:rPr>
              <w:t xml:space="preserve">- тематика выступлений членов рабочей группы для проведения педагогического совета; </w:t>
            </w:r>
          </w:p>
          <w:p w:rsidR="00AE445E" w:rsidRPr="009B4BC6" w:rsidRDefault="00AE445E">
            <w:pPr>
              <w:rPr>
                <w:rFonts w:ascii="Times New Roman" w:hAnsi="Times New Roman"/>
              </w:rPr>
            </w:pPr>
            <w:r w:rsidRPr="009B4BC6">
              <w:rPr>
                <w:rFonts w:ascii="Times New Roman" w:hAnsi="Times New Roman"/>
              </w:rPr>
              <w:t>- итоги работы школы за 3 четверть (анализ результатов мониторинга качества образования и прохождения программ за 3 четверть, итоги воспитательной работы, итоги контроля за санитарным состоянием помещений школы, результаты мониторинга организации горячего питания);</w:t>
            </w:r>
          </w:p>
          <w:p w:rsidR="00AE445E" w:rsidRPr="009B4BC6" w:rsidRDefault="00AE445E">
            <w:pPr>
              <w:rPr>
                <w:rFonts w:ascii="Times New Roman" w:hAnsi="Times New Roman"/>
              </w:rPr>
            </w:pPr>
            <w:r w:rsidRPr="009B4BC6">
              <w:rPr>
                <w:rFonts w:ascii="Times New Roman" w:hAnsi="Times New Roman"/>
              </w:rPr>
              <w:t xml:space="preserve">- организация работы со слабоуспевающими и неуспевающими учащимися (диагностика развития неуспевающих, </w:t>
            </w:r>
          </w:p>
          <w:p w:rsidR="00AE445E" w:rsidRPr="009B4BC6" w:rsidRDefault="00AE445E">
            <w:pPr>
              <w:rPr>
                <w:rFonts w:ascii="Times New Roman" w:hAnsi="Times New Roman"/>
              </w:rPr>
            </w:pPr>
          </w:p>
          <w:p w:rsidR="00AE445E" w:rsidRPr="009B4BC6" w:rsidRDefault="00AE445E">
            <w:pPr>
              <w:rPr>
                <w:rFonts w:ascii="Times New Roman" w:hAnsi="Times New Roman"/>
              </w:rPr>
            </w:pPr>
            <w:r w:rsidRPr="009B4BC6">
              <w:rPr>
                <w:rFonts w:ascii="Times New Roman" w:hAnsi="Times New Roman"/>
              </w:rPr>
              <w:t>документация по  работе с неуспевающими учащимися;</w:t>
            </w:r>
          </w:p>
          <w:p w:rsidR="00AE445E" w:rsidRPr="009B4BC6" w:rsidRDefault="00AE445E">
            <w:pPr>
              <w:rPr>
                <w:rFonts w:ascii="Times New Roman" w:hAnsi="Times New Roman"/>
              </w:rPr>
            </w:pPr>
            <w:r w:rsidRPr="009B4BC6">
              <w:rPr>
                <w:rFonts w:ascii="Times New Roman" w:hAnsi="Times New Roman"/>
              </w:rPr>
              <w:t>- информация об экзаменах для учащихся 9 и 11 классах – в форме ГИА, ЕГЭ, по выбору (перечень предметов, количество сдающих, фамилии учителей – предметников).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r w:rsidRPr="009B4BC6">
              <w:rPr>
                <w:rFonts w:ascii="Times New Roman" w:hAnsi="Times New Roman"/>
              </w:rPr>
              <w:t>Ответственный за организацию питания</w:t>
            </w:r>
          </w:p>
          <w:p w:rsidR="00AE445E" w:rsidRPr="009B4BC6" w:rsidRDefault="00AE445E">
            <w:pPr>
              <w:rPr>
                <w:rFonts w:ascii="Times New Roman" w:hAnsi="Times New Roman"/>
              </w:rPr>
            </w:pPr>
            <w:r w:rsidRPr="009B4BC6">
              <w:rPr>
                <w:rFonts w:ascii="Times New Roman" w:hAnsi="Times New Roman"/>
              </w:rPr>
              <w:t>Ответственный по ОТ</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педсовет;</w:t>
            </w:r>
          </w:p>
          <w:p w:rsidR="00AE445E" w:rsidRPr="009B4BC6" w:rsidRDefault="00AE445E">
            <w:pPr>
              <w:jc w:val="both"/>
              <w:rPr>
                <w:rFonts w:ascii="Times New Roman" w:hAnsi="Times New Roman"/>
              </w:rPr>
            </w:pPr>
            <w:r w:rsidRPr="009B4BC6">
              <w:rPr>
                <w:rFonts w:ascii="Times New Roman" w:hAnsi="Times New Roman"/>
              </w:rPr>
              <w:t>- итоговые справки курирующих завучей;</w:t>
            </w:r>
          </w:p>
          <w:p w:rsidR="00AE445E" w:rsidRPr="009B4BC6" w:rsidRDefault="00AE445E">
            <w:pPr>
              <w:rPr>
                <w:rFonts w:ascii="Times New Roman" w:hAnsi="Times New Roman"/>
              </w:rPr>
            </w:pPr>
            <w:r w:rsidRPr="009B4BC6">
              <w:rPr>
                <w:rFonts w:ascii="Times New Roman" w:hAnsi="Times New Roman"/>
              </w:rPr>
              <w:t>- итоги диагностики;</w:t>
            </w:r>
          </w:p>
          <w:p w:rsidR="00AE445E" w:rsidRPr="009B4BC6" w:rsidRDefault="00AE445E">
            <w:r w:rsidRPr="009B4BC6">
              <w:rPr>
                <w:rFonts w:ascii="Times New Roman" w:hAnsi="Times New Roman"/>
              </w:rPr>
              <w:t>-отчеты по работе с неуспевающими учащимися</w:t>
            </w:r>
          </w:p>
        </w:tc>
      </w:tr>
      <w:tr w:rsidR="00AE445E" w:rsidRPr="009B4BC6" w:rsidTr="00406A50">
        <w:trPr>
          <w:trHeight w:val="296"/>
        </w:trPr>
        <w:tc>
          <w:tcPr>
            <w:tcW w:w="1490" w:type="dxa"/>
            <w:vMerge/>
            <w:tcBorders>
              <w:top w:val="single" w:sz="4" w:space="0" w:color="000000"/>
              <w:left w:val="single" w:sz="4" w:space="0" w:color="000000"/>
              <w:bottom w:val="single" w:sz="4" w:space="0" w:color="000000"/>
            </w:tcBorders>
            <w:shd w:val="clear" w:color="auto" w:fill="auto"/>
            <w:textDirection w:val="btLr"/>
            <w:vAlign w:val="center"/>
          </w:tcPr>
          <w:p w:rsidR="00AE445E" w:rsidRPr="009B4BC6" w:rsidRDefault="00AE445E">
            <w:pPr>
              <w:snapToGrid w:val="0"/>
              <w:ind w:left="113" w:right="113"/>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4. «Репетиционные ОГЭ и ЕГЭ» (9, 11 классов)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-информация</w:t>
            </w:r>
          </w:p>
        </w:tc>
      </w:tr>
      <w:tr w:rsidR="00AE445E" w:rsidRPr="009B4BC6" w:rsidTr="00406A50">
        <w:trPr>
          <w:trHeight w:val="38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center"/>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5.«Обсуждение учебного плана на следующий учебный год»: </w:t>
            </w:r>
          </w:p>
          <w:p w:rsidR="00AE445E" w:rsidRPr="009B4BC6" w:rsidRDefault="00AE445E">
            <w:pPr>
              <w:rPr>
                <w:rFonts w:ascii="Times New Roman" w:hAnsi="Times New Roman"/>
              </w:rPr>
            </w:pPr>
            <w:r w:rsidRPr="009B4BC6">
              <w:rPr>
                <w:rFonts w:ascii="Times New Roman" w:hAnsi="Times New Roman"/>
              </w:rPr>
              <w:t>- предварительная расстановка педагогических кадров на будущий учебный год;</w:t>
            </w:r>
          </w:p>
          <w:p w:rsidR="00AE445E" w:rsidRPr="009B4BC6" w:rsidRDefault="00AE445E">
            <w:pPr>
              <w:rPr>
                <w:rFonts w:ascii="Times New Roman" w:hAnsi="Times New Roman"/>
              </w:rPr>
            </w:pPr>
            <w:r w:rsidRPr="009B4BC6">
              <w:rPr>
                <w:rFonts w:ascii="Times New Roman" w:hAnsi="Times New Roman"/>
              </w:rPr>
              <w:t>- примерная нагрузка учителей  на будущий учебный год</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информация;</w:t>
            </w:r>
          </w:p>
          <w:p w:rsidR="00AE445E" w:rsidRPr="009B4BC6" w:rsidRDefault="00AE445E">
            <w:r w:rsidRPr="009B4BC6">
              <w:rPr>
                <w:rFonts w:ascii="Times New Roman" w:hAnsi="Times New Roman"/>
              </w:rPr>
              <w:t>- проект учебного плана</w:t>
            </w:r>
          </w:p>
        </w:tc>
      </w:tr>
      <w:tr w:rsidR="00AE445E" w:rsidRPr="009B4BC6" w:rsidTr="00406A50">
        <w:trPr>
          <w:trHeight w:val="858"/>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center"/>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6. Классно-обобщающий контроль в 4 классах. Мониторинг готовности обучающихся к переходу на вторую ступень обучения</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выработка оперативных рекомендаций учителям класса; </w:t>
            </w:r>
          </w:p>
          <w:p w:rsidR="00AE445E" w:rsidRPr="009B4BC6" w:rsidRDefault="00B013EF">
            <w:pPr>
              <w:jc w:val="both"/>
              <w:rPr>
                <w:rFonts w:ascii="Times New Roman" w:hAnsi="Times New Roman"/>
              </w:rPr>
            </w:pPr>
            <w:r w:rsidRPr="009B4BC6">
              <w:rPr>
                <w:rFonts w:ascii="Times New Roman" w:hAnsi="Times New Roman"/>
              </w:rPr>
              <w:t>-справка курирующего завуча</w:t>
            </w:r>
          </w:p>
        </w:tc>
      </w:tr>
      <w:tr w:rsidR="00AE445E" w:rsidRPr="009B4BC6" w:rsidTr="00406A50">
        <w:trPr>
          <w:trHeight w:val="1030"/>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rPr>
            </w:pPr>
            <w:r w:rsidRPr="009B4BC6">
              <w:rPr>
                <w:rFonts w:ascii="Times New Roman" w:hAnsi="Times New Roman"/>
                <w:b/>
                <w:bCs/>
                <w:sz w:val="36"/>
                <w:szCs w:val="36"/>
              </w:rPr>
              <w:t>Апрель</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1. «Организационное окончание учебного года»: </w:t>
            </w:r>
          </w:p>
          <w:p w:rsidR="00AE445E" w:rsidRPr="009B4BC6" w:rsidRDefault="00AE445E">
            <w:pPr>
              <w:rPr>
                <w:rFonts w:ascii="Times New Roman" w:hAnsi="Times New Roman"/>
              </w:rPr>
            </w:pPr>
            <w:r w:rsidRPr="009B4BC6">
              <w:rPr>
                <w:rFonts w:ascii="Times New Roman" w:hAnsi="Times New Roman"/>
              </w:rPr>
              <w:t xml:space="preserve">- идеи, взгляды, предложения к планированию; </w:t>
            </w:r>
          </w:p>
          <w:p w:rsidR="00AE445E" w:rsidRPr="009B4BC6" w:rsidRDefault="00AE445E">
            <w:pPr>
              <w:rPr>
                <w:rFonts w:ascii="Times New Roman" w:hAnsi="Times New Roman"/>
              </w:rPr>
            </w:pPr>
            <w:r w:rsidRPr="009B4BC6">
              <w:rPr>
                <w:rFonts w:ascii="Times New Roman" w:hAnsi="Times New Roman"/>
              </w:rPr>
              <w:t>-график отпусков работников школы</w:t>
            </w:r>
          </w:p>
          <w:p w:rsidR="00AE445E" w:rsidRPr="009B4BC6" w:rsidRDefault="00AE445E">
            <w:pPr>
              <w:rPr>
                <w:rFonts w:ascii="Times New Roman" w:hAnsi="Times New Roman"/>
              </w:rPr>
            </w:pPr>
            <w:r w:rsidRPr="009B4BC6">
              <w:rPr>
                <w:rFonts w:ascii="Times New Roman" w:hAnsi="Times New Roman"/>
              </w:rPr>
              <w:t>- работа центра дневного пребывания.</w:t>
            </w:r>
          </w:p>
        </w:tc>
        <w:tc>
          <w:tcPr>
            <w:tcW w:w="2707"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pBdr>
                <w:bottom w:val="single" w:sz="4" w:space="1" w:color="000000"/>
              </w:pBdr>
              <w:rPr>
                <w:rFonts w:ascii="Times New Roman" w:hAnsi="Times New Roman"/>
              </w:rPr>
            </w:pPr>
          </w:p>
          <w:p w:rsidR="00AE445E" w:rsidRPr="009B4BC6" w:rsidRDefault="00AE445E">
            <w:pPr>
              <w:pBdr>
                <w:bottom w:val="single" w:sz="4" w:space="1" w:color="000000"/>
              </w:pBdr>
              <w:rPr>
                <w:rFonts w:ascii="Times New Roman" w:hAnsi="Times New Roman"/>
              </w:rPr>
            </w:pPr>
          </w:p>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p>
          <w:p w:rsidR="00AE445E" w:rsidRPr="009B4BC6" w:rsidRDefault="00AE445E">
            <w:pPr>
              <w:rPr>
                <w:rFonts w:ascii="Times New Roman" w:hAnsi="Times New Roman"/>
              </w:rPr>
            </w:pPr>
          </w:p>
          <w:p w:rsidR="00AE445E" w:rsidRPr="009B4BC6" w:rsidRDefault="00AE445E">
            <w:pPr>
              <w:rPr>
                <w:rFonts w:ascii="Times New Roman" w:hAnsi="Times New Roman"/>
              </w:rPr>
            </w:pPr>
          </w:p>
          <w:p w:rsidR="00AE445E" w:rsidRPr="009B4BC6" w:rsidRDefault="00AE445E">
            <w:pPr>
              <w:pBdr>
                <w:bottom w:val="single" w:sz="4" w:space="1" w:color="000000"/>
              </w:pBdr>
              <w:rPr>
                <w:rFonts w:ascii="Times New Roman" w:hAnsi="Times New Roman"/>
              </w:rPr>
            </w:pPr>
          </w:p>
          <w:p w:rsidR="00AE445E" w:rsidRPr="009B4BC6" w:rsidRDefault="00AE445E">
            <w:pPr>
              <w:jc w:val="both"/>
              <w:rPr>
                <w:rFonts w:ascii="Times New Roman" w:hAnsi="Times New Roman"/>
              </w:rPr>
            </w:pPr>
            <w:r w:rsidRPr="009B4BC6">
              <w:rPr>
                <w:rFonts w:ascii="Times New Roman" w:hAnsi="Times New Roman"/>
              </w:rPr>
              <w:t>Зам. дир. по ВР</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-информация; </w:t>
            </w:r>
          </w:p>
          <w:p w:rsidR="00AE445E" w:rsidRPr="009B4BC6" w:rsidRDefault="00AE445E">
            <w:pPr>
              <w:rPr>
                <w:rFonts w:ascii="Times New Roman" w:hAnsi="Times New Roman"/>
              </w:rPr>
            </w:pPr>
            <w:r w:rsidRPr="009B4BC6">
              <w:rPr>
                <w:rFonts w:ascii="Times New Roman" w:hAnsi="Times New Roman"/>
              </w:rPr>
              <w:t>-план — график отпусков педагогов</w:t>
            </w:r>
          </w:p>
          <w:p w:rsidR="00AE445E" w:rsidRPr="009B4BC6" w:rsidRDefault="00AE445E">
            <w:pPr>
              <w:rPr>
                <w:rFonts w:ascii="Times New Roman" w:hAnsi="Times New Roman"/>
              </w:rPr>
            </w:pPr>
            <w:r w:rsidRPr="009B4BC6">
              <w:rPr>
                <w:rFonts w:ascii="Times New Roman" w:hAnsi="Times New Roman"/>
              </w:rPr>
              <w:t>- подготовка документаций</w:t>
            </w:r>
          </w:p>
          <w:p w:rsidR="00AE445E" w:rsidRPr="009B4BC6" w:rsidRDefault="00AE445E">
            <w:pPr>
              <w:rPr>
                <w:rFonts w:ascii="Times New Roman" w:hAnsi="Times New Roman"/>
              </w:rPr>
            </w:pPr>
          </w:p>
          <w:p w:rsidR="00AE445E" w:rsidRPr="009B4BC6" w:rsidRDefault="00AE445E">
            <w:r w:rsidRPr="009B4BC6">
              <w:rPr>
                <w:rFonts w:ascii="Times New Roman" w:hAnsi="Times New Roman"/>
              </w:rPr>
              <w:t xml:space="preserve">. </w:t>
            </w:r>
          </w:p>
        </w:tc>
      </w:tr>
      <w:tr w:rsidR="00AE445E" w:rsidRPr="009B4BC6" w:rsidTr="00406A50">
        <w:trPr>
          <w:trHeight w:val="1030"/>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center"/>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2. «Контроль за состоянием воспитательной работы в 1- 4 классах»:</w:t>
            </w:r>
          </w:p>
          <w:p w:rsidR="00AE445E" w:rsidRPr="009B4BC6" w:rsidRDefault="00AE445E">
            <w:pPr>
              <w:rPr>
                <w:rFonts w:ascii="Times New Roman" w:hAnsi="Times New Roman"/>
              </w:rPr>
            </w:pPr>
            <w:r w:rsidRPr="009B4BC6">
              <w:rPr>
                <w:rFonts w:ascii="Times New Roman" w:hAnsi="Times New Roman"/>
              </w:rPr>
              <w:t>-классные часы;</w:t>
            </w:r>
          </w:p>
          <w:p w:rsidR="00AE445E" w:rsidRPr="009B4BC6" w:rsidRDefault="00AE445E">
            <w:pPr>
              <w:rPr>
                <w:rFonts w:ascii="Times New Roman" w:hAnsi="Times New Roman"/>
                <w:b/>
              </w:rPr>
            </w:pPr>
            <w:r w:rsidRPr="009B4BC6">
              <w:rPr>
                <w:rFonts w:ascii="Times New Roman" w:hAnsi="Times New Roman"/>
              </w:rPr>
              <w:t>-проверка системы проведения классных часов в начальной школе, их содержания, формы, результативности</w:t>
            </w:r>
          </w:p>
        </w:tc>
        <w:tc>
          <w:tcPr>
            <w:tcW w:w="2707" w:type="dxa"/>
            <w:vMerge/>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b/>
              </w:rPr>
            </w:pPr>
          </w:p>
        </w:tc>
        <w:tc>
          <w:tcPr>
            <w:tcW w:w="4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-справка</w:t>
            </w:r>
          </w:p>
          <w:p w:rsidR="00AE445E" w:rsidRPr="009B4BC6" w:rsidRDefault="00AE445E">
            <w:pPr>
              <w:rPr>
                <w:rFonts w:ascii="Times New Roman" w:hAnsi="Times New Roman"/>
              </w:rPr>
            </w:pPr>
          </w:p>
          <w:p w:rsidR="00AE445E" w:rsidRPr="009B4BC6" w:rsidRDefault="00AE445E">
            <w:pPr>
              <w:rPr>
                <w:rFonts w:ascii="Times New Roman" w:hAnsi="Times New Roman"/>
              </w:rPr>
            </w:pPr>
          </w:p>
          <w:p w:rsidR="00AE445E" w:rsidRPr="009B4BC6" w:rsidRDefault="00AE445E">
            <w:r w:rsidRPr="009B4BC6">
              <w:rPr>
                <w:rFonts w:ascii="Times New Roman" w:hAnsi="Times New Roman"/>
              </w:rPr>
              <w:t>-справка</w:t>
            </w:r>
          </w:p>
        </w:tc>
      </w:tr>
      <w:tr w:rsidR="00AE445E" w:rsidRPr="009B4BC6" w:rsidTr="00406A50">
        <w:trPr>
          <w:trHeight w:val="1030"/>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center"/>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3. «Контроль за состоянием воспитательной работы в 6 классах»:</w:t>
            </w:r>
          </w:p>
          <w:p w:rsidR="00AE445E" w:rsidRPr="009B4BC6" w:rsidRDefault="00AE445E">
            <w:pPr>
              <w:rPr>
                <w:rFonts w:ascii="Times New Roman" w:hAnsi="Times New Roman"/>
              </w:rPr>
            </w:pPr>
            <w:r w:rsidRPr="009B4BC6">
              <w:rPr>
                <w:rFonts w:ascii="Times New Roman" w:hAnsi="Times New Roman"/>
              </w:rPr>
              <w:t>-классные часы;</w:t>
            </w:r>
          </w:p>
          <w:p w:rsidR="00AE445E" w:rsidRPr="009B4BC6" w:rsidRDefault="00AE445E">
            <w:pPr>
              <w:rPr>
                <w:rFonts w:ascii="Times New Roman" w:hAnsi="Times New Roman"/>
              </w:rPr>
            </w:pPr>
            <w:r w:rsidRPr="009B4BC6">
              <w:rPr>
                <w:rFonts w:ascii="Times New Roman" w:hAnsi="Times New Roman"/>
              </w:rPr>
              <w:t>-проверка системы проведения классных часов, их содержания, формы, результативности.</w:t>
            </w:r>
          </w:p>
        </w:tc>
        <w:tc>
          <w:tcPr>
            <w:tcW w:w="2707" w:type="dxa"/>
            <w:vMerge/>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tc>
        <w:tc>
          <w:tcPr>
            <w:tcW w:w="4386" w:type="dxa"/>
            <w:vMerge/>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rPr>
                <w:rFonts w:ascii="Times New Roman" w:hAnsi="Times New Roman"/>
              </w:rPr>
            </w:pPr>
          </w:p>
        </w:tc>
      </w:tr>
      <w:tr w:rsidR="00AE445E" w:rsidRPr="009B4BC6" w:rsidTr="00406A50">
        <w:trPr>
          <w:trHeight w:val="556"/>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center"/>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4. «Итоговая государственная аттестация учащихся 9 и 11 классов»:</w:t>
            </w:r>
          </w:p>
          <w:p w:rsidR="00AE445E" w:rsidRPr="009B4BC6" w:rsidRDefault="00AE445E">
            <w:pPr>
              <w:rPr>
                <w:rFonts w:ascii="Times New Roman" w:hAnsi="Times New Roman"/>
              </w:rPr>
            </w:pPr>
            <w:r w:rsidRPr="009B4BC6">
              <w:rPr>
                <w:rFonts w:ascii="Times New Roman" w:hAnsi="Times New Roman"/>
              </w:rPr>
              <w:t>- экзамены в форме ОГЭ в 9 классах – итоги пробных экзаменов, сроки,</w:t>
            </w:r>
          </w:p>
          <w:p w:rsidR="00AE445E" w:rsidRPr="009B4BC6" w:rsidRDefault="00AE445E">
            <w:pPr>
              <w:rPr>
                <w:rFonts w:ascii="Times New Roman" w:hAnsi="Times New Roman"/>
              </w:rPr>
            </w:pPr>
            <w:r w:rsidRPr="009B4BC6">
              <w:rPr>
                <w:rFonts w:ascii="Times New Roman" w:hAnsi="Times New Roman"/>
              </w:rPr>
              <w:t>- экзамены в форме ЕГЭ в 11 классах – итоги пробных экзаменов, сроки</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-информация</w:t>
            </w:r>
          </w:p>
        </w:tc>
      </w:tr>
      <w:tr w:rsidR="00AE445E" w:rsidRPr="009B4BC6" w:rsidTr="00406A50">
        <w:trPr>
          <w:trHeight w:val="556"/>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center"/>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 Итоговая диагностика сформированности УУД в 1-4 классах</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Зам.дир.по УВР</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 информация</w:t>
            </w:r>
          </w:p>
        </w:tc>
      </w:tr>
      <w:tr w:rsidR="00AE445E" w:rsidRPr="009B4BC6" w:rsidTr="00406A50">
        <w:trPr>
          <w:trHeight w:val="983"/>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b/>
              </w:rPr>
            </w:pPr>
            <w:r w:rsidRPr="009B4BC6">
              <w:rPr>
                <w:rFonts w:ascii="Times New Roman" w:hAnsi="Times New Roman"/>
                <w:b/>
                <w:bCs/>
                <w:sz w:val="36"/>
                <w:szCs w:val="36"/>
              </w:rPr>
              <w:t>Май</w:t>
            </w:r>
          </w:p>
          <w:p w:rsidR="00AE445E" w:rsidRPr="009B4BC6" w:rsidRDefault="00AE445E">
            <w:pPr>
              <w:ind w:left="113" w:right="113"/>
              <w:jc w:val="right"/>
              <w:rPr>
                <w:rFonts w:ascii="Times New Roman" w:hAnsi="Times New Roman"/>
                <w:b/>
              </w:rPr>
            </w:pPr>
          </w:p>
          <w:p w:rsidR="00AE445E" w:rsidRPr="009B4BC6" w:rsidRDefault="00AE445E">
            <w:pPr>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1.«Проведение Праздника Прощания с начальной школой, Торжественной линейки для учащихся 9 классов, Праздника Последнего звонка для учащихся 11 классов</w:t>
            </w:r>
          </w:p>
        </w:tc>
        <w:tc>
          <w:tcPr>
            <w:tcW w:w="2707"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Зам. дир. по ВР</w:t>
            </w:r>
          </w:p>
          <w:p w:rsidR="00AE445E" w:rsidRPr="009B4BC6" w:rsidRDefault="00AE445E">
            <w:pPr>
              <w:jc w:val="both"/>
              <w:rPr>
                <w:rFonts w:ascii="Times New Roman" w:hAnsi="Times New Roman"/>
              </w:rPr>
            </w:pPr>
            <w:r w:rsidRPr="009B4BC6">
              <w:rPr>
                <w:rFonts w:ascii="Times New Roman" w:hAnsi="Times New Roman"/>
              </w:rPr>
              <w:t>Классные руководители</w:t>
            </w:r>
          </w:p>
          <w:p w:rsidR="00AE445E" w:rsidRPr="009B4BC6" w:rsidRDefault="00AE445E">
            <w:pPr>
              <w:rPr>
                <w:rFonts w:ascii="Times New Roman" w:hAnsi="Times New Roman"/>
              </w:rPr>
            </w:pPr>
          </w:p>
          <w:p w:rsidR="00AE445E" w:rsidRPr="009B4BC6" w:rsidRDefault="00AE445E">
            <w:pPr>
              <w:rPr>
                <w:rFonts w:ascii="Times New Roman" w:hAnsi="Times New Roman"/>
              </w:rPr>
            </w:pPr>
          </w:p>
          <w:p w:rsidR="00AE445E" w:rsidRPr="009B4BC6" w:rsidRDefault="00AE445E">
            <w:pPr>
              <w:rPr>
                <w:rFonts w:ascii="Times New Roman" w:hAnsi="Times New Roman"/>
              </w:rPr>
            </w:pPr>
          </w:p>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jc w:val="both"/>
              <w:rPr>
                <w:rFonts w:ascii="Times New Roman" w:hAnsi="Times New Roman"/>
              </w:rPr>
            </w:pPr>
          </w:p>
        </w:tc>
        <w:tc>
          <w:tcPr>
            <w:tcW w:w="4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-приказ;</w:t>
            </w:r>
          </w:p>
          <w:p w:rsidR="00AE445E" w:rsidRPr="009B4BC6" w:rsidRDefault="00AE445E">
            <w:pPr>
              <w:spacing w:before="280" w:after="280"/>
              <w:rPr>
                <w:rFonts w:ascii="Times New Roman" w:hAnsi="Times New Roman"/>
              </w:rPr>
            </w:pPr>
            <w:r w:rsidRPr="009B4BC6">
              <w:rPr>
                <w:rFonts w:ascii="Times New Roman" w:hAnsi="Times New Roman"/>
              </w:rPr>
              <w:t>-информация</w:t>
            </w:r>
          </w:p>
          <w:p w:rsidR="00AE445E" w:rsidRPr="009B4BC6" w:rsidRDefault="00AE445E">
            <w:pPr>
              <w:rPr>
                <w:rFonts w:ascii="Times New Roman" w:hAnsi="Times New Roman"/>
              </w:rPr>
            </w:pPr>
          </w:p>
          <w:p w:rsidR="00AE445E" w:rsidRPr="009B4BC6" w:rsidRDefault="00AE445E">
            <w:pPr>
              <w:rPr>
                <w:rFonts w:ascii="Times New Roman" w:hAnsi="Times New Roman"/>
              </w:rPr>
            </w:pPr>
            <w:r w:rsidRPr="009B4BC6">
              <w:rPr>
                <w:rFonts w:ascii="Times New Roman" w:hAnsi="Times New Roman"/>
              </w:rPr>
              <w:t>-приказ;</w:t>
            </w:r>
          </w:p>
          <w:p w:rsidR="00AE445E" w:rsidRPr="009B4BC6" w:rsidRDefault="00AE445E">
            <w:pPr>
              <w:rPr>
                <w:rFonts w:ascii="Times New Roman" w:hAnsi="Times New Roman"/>
              </w:rPr>
            </w:pPr>
            <w:r w:rsidRPr="009B4BC6">
              <w:rPr>
                <w:rFonts w:ascii="Times New Roman" w:hAnsi="Times New Roman"/>
              </w:rPr>
              <w:t>-материалы к анализу по итогам учебного года</w:t>
            </w:r>
          </w:p>
          <w:p w:rsidR="00AE445E" w:rsidRPr="009B4BC6" w:rsidRDefault="00AE445E">
            <w:pPr>
              <w:rPr>
                <w:rFonts w:ascii="Times New Roman" w:hAnsi="Times New Roman"/>
              </w:rPr>
            </w:pPr>
          </w:p>
        </w:tc>
      </w:tr>
      <w:tr w:rsidR="00AE445E" w:rsidRPr="009B4BC6" w:rsidTr="00406A50">
        <w:trPr>
          <w:trHeight w:val="1697"/>
        </w:trPr>
        <w:tc>
          <w:tcPr>
            <w:tcW w:w="1490" w:type="dxa"/>
            <w:vMerge/>
            <w:tcBorders>
              <w:top w:val="single" w:sz="4" w:space="0" w:color="000000"/>
              <w:left w:val="single" w:sz="4" w:space="0" w:color="000000"/>
              <w:bottom w:val="single" w:sz="4" w:space="0" w:color="000000"/>
            </w:tcBorders>
            <w:shd w:val="clear" w:color="auto" w:fill="auto"/>
            <w:textDirection w:val="btLr"/>
            <w:vAlign w:val="center"/>
          </w:tcPr>
          <w:p w:rsidR="00AE445E" w:rsidRPr="009B4BC6" w:rsidRDefault="00AE445E">
            <w:pPr>
              <w:snapToGrid w:val="0"/>
              <w:ind w:left="113" w:right="113"/>
              <w:jc w:val="right"/>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2. «Организационное окончание учебного года»:</w:t>
            </w:r>
          </w:p>
          <w:p w:rsidR="00AE445E" w:rsidRPr="009B4BC6" w:rsidRDefault="00AE445E">
            <w:pPr>
              <w:rPr>
                <w:rFonts w:ascii="Times New Roman" w:hAnsi="Times New Roman"/>
              </w:rPr>
            </w:pPr>
            <w:r w:rsidRPr="009B4BC6">
              <w:rPr>
                <w:rFonts w:ascii="Times New Roman" w:hAnsi="Times New Roman"/>
              </w:rPr>
              <w:t xml:space="preserve">- итоги учебной работы; </w:t>
            </w:r>
          </w:p>
          <w:p w:rsidR="00AE445E" w:rsidRPr="009B4BC6" w:rsidRDefault="00AE445E">
            <w:pPr>
              <w:rPr>
                <w:rFonts w:ascii="Times New Roman" w:hAnsi="Times New Roman"/>
              </w:rPr>
            </w:pPr>
            <w:r w:rsidRPr="009B4BC6">
              <w:rPr>
                <w:rFonts w:ascii="Times New Roman" w:hAnsi="Times New Roman"/>
              </w:rPr>
              <w:t xml:space="preserve">- итоги воспитательной работы; </w:t>
            </w:r>
          </w:p>
          <w:p w:rsidR="00AE445E" w:rsidRPr="009B4BC6" w:rsidRDefault="00AE445E">
            <w:pPr>
              <w:rPr>
                <w:rFonts w:ascii="Times New Roman" w:hAnsi="Times New Roman"/>
              </w:rPr>
            </w:pPr>
            <w:r w:rsidRPr="009B4BC6">
              <w:rPr>
                <w:rFonts w:ascii="Times New Roman" w:hAnsi="Times New Roman"/>
              </w:rPr>
              <w:t xml:space="preserve">- идеи, взгляды, предложения к планированию; </w:t>
            </w:r>
          </w:p>
          <w:p w:rsidR="00AE445E" w:rsidRPr="009B4BC6" w:rsidRDefault="00AE445E">
            <w:pPr>
              <w:rPr>
                <w:rFonts w:ascii="Times New Roman" w:hAnsi="Times New Roman"/>
              </w:rPr>
            </w:pPr>
            <w:r w:rsidRPr="009B4BC6">
              <w:rPr>
                <w:rFonts w:ascii="Times New Roman" w:hAnsi="Times New Roman"/>
              </w:rPr>
              <w:t>- организация последних дней занятий (экскурсии, сдача учебников, документации, подготовка к ремонту кабинетов)</w:t>
            </w:r>
          </w:p>
        </w:tc>
        <w:tc>
          <w:tcPr>
            <w:tcW w:w="2707" w:type="dxa"/>
            <w:vMerge/>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tc>
        <w:tc>
          <w:tcPr>
            <w:tcW w:w="4386" w:type="dxa"/>
            <w:vMerge/>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rPr>
                <w:rFonts w:ascii="Times New Roman" w:hAnsi="Times New Roman"/>
              </w:rPr>
            </w:pPr>
          </w:p>
        </w:tc>
      </w:tr>
      <w:tr w:rsidR="00AE445E" w:rsidRPr="009B4BC6" w:rsidTr="00406A50">
        <w:trPr>
          <w:trHeight w:val="262"/>
        </w:trPr>
        <w:tc>
          <w:tcPr>
            <w:tcW w:w="1490" w:type="dxa"/>
            <w:vMerge/>
            <w:tcBorders>
              <w:top w:val="single" w:sz="4" w:space="0" w:color="000000"/>
              <w:left w:val="single" w:sz="4" w:space="0" w:color="000000"/>
              <w:bottom w:val="single" w:sz="4" w:space="0" w:color="000000"/>
            </w:tcBorders>
            <w:shd w:val="clear" w:color="auto" w:fill="auto"/>
            <w:textDirection w:val="btLr"/>
            <w:vAlign w:val="center"/>
          </w:tcPr>
          <w:p w:rsidR="00AE445E" w:rsidRPr="009B4BC6" w:rsidRDefault="00AE445E">
            <w:pPr>
              <w:snapToGrid w:val="0"/>
              <w:ind w:left="113" w:right="113"/>
              <w:jc w:val="right"/>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3. «Утверждение расстановки  кадров на следующий учебный год»:</w:t>
            </w:r>
          </w:p>
          <w:p w:rsidR="00AE445E" w:rsidRPr="009B4BC6" w:rsidRDefault="00AE445E">
            <w:pPr>
              <w:rPr>
                <w:rFonts w:ascii="Times New Roman" w:hAnsi="Times New Roman"/>
              </w:rPr>
            </w:pPr>
            <w:r w:rsidRPr="009B4BC6">
              <w:rPr>
                <w:rFonts w:ascii="Times New Roman" w:hAnsi="Times New Roman"/>
              </w:rPr>
              <w:t>-нагрузка учителей;</w:t>
            </w:r>
          </w:p>
          <w:p w:rsidR="00AE445E" w:rsidRPr="009B4BC6" w:rsidRDefault="00AE445E">
            <w:pPr>
              <w:rPr>
                <w:rFonts w:ascii="Times New Roman" w:hAnsi="Times New Roman"/>
              </w:rPr>
            </w:pPr>
            <w:r w:rsidRPr="009B4BC6">
              <w:rPr>
                <w:rFonts w:ascii="Times New Roman" w:hAnsi="Times New Roman"/>
              </w:rPr>
              <w:t>-увольнение  совместителей</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-приказ;</w:t>
            </w:r>
          </w:p>
          <w:p w:rsidR="00AE445E" w:rsidRPr="009B4BC6" w:rsidRDefault="00AE445E">
            <w:r w:rsidRPr="009B4BC6">
              <w:rPr>
                <w:rFonts w:ascii="Times New Roman" w:hAnsi="Times New Roman"/>
              </w:rPr>
              <w:t>-информация</w:t>
            </w:r>
          </w:p>
        </w:tc>
      </w:tr>
      <w:tr w:rsidR="00AE445E" w:rsidRPr="009B4BC6" w:rsidTr="00406A50">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4. Подготовка педсоветов  «О допуске учащихся 9, 11 классов к государственной итоговой аттестации», «О переводе учащихся 1- 8, 10 классов»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-приказ;</w:t>
            </w:r>
          </w:p>
          <w:p w:rsidR="00AE445E" w:rsidRPr="009B4BC6" w:rsidRDefault="00AE445E">
            <w:pPr>
              <w:jc w:val="both"/>
              <w:rPr>
                <w:rFonts w:ascii="Times New Roman" w:hAnsi="Times New Roman"/>
              </w:rPr>
            </w:pPr>
            <w:r w:rsidRPr="009B4BC6">
              <w:rPr>
                <w:rFonts w:ascii="Times New Roman" w:hAnsi="Times New Roman"/>
              </w:rPr>
              <w:t>-информация;</w:t>
            </w:r>
          </w:p>
          <w:p w:rsidR="00AE445E" w:rsidRPr="009B4BC6" w:rsidRDefault="00AE445E">
            <w:pPr>
              <w:jc w:val="both"/>
            </w:pPr>
            <w:r w:rsidRPr="009B4BC6">
              <w:rPr>
                <w:rFonts w:ascii="Times New Roman" w:hAnsi="Times New Roman"/>
              </w:rPr>
              <w:t>-педсоветы</w:t>
            </w:r>
          </w:p>
        </w:tc>
      </w:tr>
      <w:tr w:rsidR="00AE445E" w:rsidRPr="009B4BC6" w:rsidTr="00406A50">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5. «Промежуточная и итоговая аттестация»:</w:t>
            </w:r>
          </w:p>
          <w:p w:rsidR="00AE445E" w:rsidRPr="009B4BC6" w:rsidRDefault="00AE445E">
            <w:pPr>
              <w:rPr>
                <w:rFonts w:ascii="Times New Roman" w:hAnsi="Times New Roman"/>
              </w:rPr>
            </w:pPr>
            <w:r w:rsidRPr="009B4BC6">
              <w:rPr>
                <w:rFonts w:ascii="Times New Roman" w:hAnsi="Times New Roman"/>
              </w:rPr>
              <w:t>- переводные контрольные работы во 2-4 классах;</w:t>
            </w:r>
          </w:p>
          <w:p w:rsidR="00AE445E" w:rsidRPr="009B4BC6" w:rsidRDefault="00AE445E">
            <w:pPr>
              <w:rPr>
                <w:rFonts w:ascii="Times New Roman" w:hAnsi="Times New Roman"/>
              </w:rPr>
            </w:pPr>
            <w:r w:rsidRPr="009B4BC6">
              <w:rPr>
                <w:rFonts w:ascii="Times New Roman" w:hAnsi="Times New Roman"/>
              </w:rPr>
              <w:t>- ВПР обучающихся 4 классов;</w:t>
            </w:r>
          </w:p>
          <w:p w:rsidR="00AE445E" w:rsidRPr="009B4BC6" w:rsidRDefault="00AE445E">
            <w:pPr>
              <w:rPr>
                <w:rFonts w:ascii="Times New Roman" w:hAnsi="Times New Roman"/>
              </w:rPr>
            </w:pPr>
            <w:r w:rsidRPr="009B4BC6">
              <w:rPr>
                <w:rFonts w:ascii="Times New Roman" w:hAnsi="Times New Roman"/>
              </w:rPr>
              <w:t>- промежуточная аттестация в 5-8, 10 классах;</w:t>
            </w:r>
          </w:p>
          <w:p w:rsidR="00AE445E" w:rsidRPr="009B4BC6" w:rsidRDefault="00AE445E">
            <w:pPr>
              <w:rPr>
                <w:rFonts w:ascii="Times New Roman" w:hAnsi="Times New Roman"/>
              </w:rPr>
            </w:pPr>
            <w:r w:rsidRPr="009B4BC6">
              <w:rPr>
                <w:rFonts w:ascii="Times New Roman" w:hAnsi="Times New Roman"/>
              </w:rPr>
              <w:t>- расписание экзаменов в 9,11 классах;</w:t>
            </w:r>
          </w:p>
          <w:p w:rsidR="00AE445E" w:rsidRPr="009B4BC6" w:rsidRDefault="00AE445E">
            <w:pPr>
              <w:rPr>
                <w:rFonts w:ascii="Times New Roman" w:hAnsi="Times New Roman"/>
              </w:rPr>
            </w:pPr>
            <w:r w:rsidRPr="009B4BC6">
              <w:rPr>
                <w:rFonts w:ascii="Times New Roman" w:hAnsi="Times New Roman"/>
              </w:rPr>
              <w:t>- щадящая итоговая аттестация учащихся 9, 11 классов</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Зам. дир. по УВР</w:t>
            </w:r>
          </w:p>
          <w:p w:rsidR="00AE445E" w:rsidRPr="009B4BC6" w:rsidRDefault="00AE445E">
            <w:pPr>
              <w:rPr>
                <w:rFonts w:ascii="Times New Roman" w:hAnsi="Times New Roman"/>
              </w:rPr>
            </w:pP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-информация;</w:t>
            </w:r>
          </w:p>
          <w:p w:rsidR="00AE445E" w:rsidRPr="009B4BC6" w:rsidRDefault="00AE445E">
            <w:pPr>
              <w:jc w:val="both"/>
              <w:rPr>
                <w:rFonts w:ascii="Times New Roman" w:hAnsi="Times New Roman"/>
              </w:rPr>
            </w:pPr>
            <w:r w:rsidRPr="009B4BC6">
              <w:rPr>
                <w:rFonts w:ascii="Times New Roman" w:hAnsi="Times New Roman"/>
              </w:rPr>
              <w:t>-приказы на аттестационные комиссии;</w:t>
            </w:r>
          </w:p>
          <w:p w:rsidR="00AE445E" w:rsidRPr="009B4BC6" w:rsidRDefault="00AE445E">
            <w:pPr>
              <w:jc w:val="both"/>
            </w:pPr>
            <w:r w:rsidRPr="009B4BC6">
              <w:rPr>
                <w:rFonts w:ascii="Times New Roman" w:hAnsi="Times New Roman"/>
              </w:rPr>
              <w:t>-документация по проведению ГИА, ЕГЭ</w:t>
            </w:r>
          </w:p>
        </w:tc>
      </w:tr>
      <w:tr w:rsidR="00AE445E" w:rsidRPr="009B4BC6" w:rsidTr="00406A50">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u w:val="single"/>
              </w:rPr>
              <w:t xml:space="preserve">6. </w:t>
            </w:r>
            <w:r w:rsidRPr="009B4BC6">
              <w:rPr>
                <w:rFonts w:ascii="Times New Roman" w:hAnsi="Times New Roman"/>
              </w:rPr>
              <w:t>«План подготовки к новому учебному 2016 – 2017 учебному году»:</w:t>
            </w:r>
          </w:p>
          <w:p w:rsidR="00AE445E" w:rsidRPr="009B4BC6" w:rsidRDefault="00AE445E">
            <w:pPr>
              <w:rPr>
                <w:rFonts w:ascii="Times New Roman" w:hAnsi="Times New Roman"/>
              </w:rPr>
            </w:pPr>
            <w:r w:rsidRPr="009B4BC6">
              <w:rPr>
                <w:rFonts w:ascii="Times New Roman" w:hAnsi="Times New Roman"/>
              </w:rPr>
              <w:t>- сроки сдачи кабинетов,</w:t>
            </w:r>
          </w:p>
          <w:p w:rsidR="00AE445E" w:rsidRPr="009B4BC6" w:rsidRDefault="00AE445E">
            <w:pPr>
              <w:rPr>
                <w:rFonts w:ascii="Times New Roman" w:hAnsi="Times New Roman"/>
              </w:rPr>
            </w:pPr>
            <w:r w:rsidRPr="009B4BC6">
              <w:rPr>
                <w:rFonts w:ascii="Times New Roman" w:hAnsi="Times New Roman"/>
              </w:rPr>
              <w:t>-график работы ТОС,</w:t>
            </w:r>
          </w:p>
          <w:p w:rsidR="00AE445E" w:rsidRPr="009B4BC6" w:rsidRDefault="00AE445E">
            <w:pPr>
              <w:rPr>
                <w:rFonts w:ascii="Times New Roman" w:hAnsi="Times New Roman"/>
              </w:rPr>
            </w:pPr>
            <w:r w:rsidRPr="009B4BC6">
              <w:rPr>
                <w:rFonts w:ascii="Times New Roman" w:hAnsi="Times New Roman"/>
              </w:rPr>
              <w:t>-объем необходимых работ</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Заведующий хозяйством</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Приказ</w:t>
            </w:r>
          </w:p>
        </w:tc>
      </w:tr>
      <w:tr w:rsidR="00AE445E" w:rsidRPr="009B4BC6" w:rsidTr="00406A50">
        <w:trPr>
          <w:trHeight w:val="262"/>
        </w:trPr>
        <w:tc>
          <w:tcPr>
            <w:tcW w:w="1490" w:type="dxa"/>
            <w:vMerge w:val="restart"/>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ind w:left="113" w:right="113"/>
              <w:jc w:val="center"/>
              <w:rPr>
                <w:rFonts w:ascii="Times New Roman" w:hAnsi="Times New Roman"/>
                <w:u w:val="single"/>
              </w:rPr>
            </w:pPr>
            <w:r w:rsidRPr="009B4BC6">
              <w:rPr>
                <w:rFonts w:ascii="Times New Roman" w:hAnsi="Times New Roman"/>
                <w:b/>
                <w:bCs/>
                <w:sz w:val="36"/>
                <w:szCs w:val="36"/>
              </w:rPr>
              <w:t xml:space="preserve">           Июнь</w:t>
            </w: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1. «Работа школы в летний период»:</w:t>
            </w:r>
          </w:p>
          <w:p w:rsidR="00AE445E" w:rsidRPr="009B4BC6" w:rsidRDefault="00AE445E">
            <w:pPr>
              <w:rPr>
                <w:rFonts w:ascii="Times New Roman" w:hAnsi="Times New Roman"/>
                <w:b/>
              </w:rPr>
            </w:pPr>
            <w:r w:rsidRPr="009B4BC6">
              <w:rPr>
                <w:rFonts w:ascii="Times New Roman" w:hAnsi="Times New Roman"/>
              </w:rPr>
              <w:t>- организация работы на пришкольном участке</w:t>
            </w:r>
          </w:p>
          <w:p w:rsidR="00AE445E" w:rsidRPr="009B4BC6" w:rsidRDefault="00AE445E">
            <w:pPr>
              <w:rPr>
                <w:rFonts w:ascii="Times New Roman" w:hAnsi="Times New Roman"/>
              </w:rPr>
            </w:pPr>
            <w:r w:rsidRPr="009B4BC6">
              <w:rPr>
                <w:rFonts w:ascii="Times New Roman" w:hAnsi="Times New Roman"/>
                <w:b/>
              </w:rPr>
              <w:t xml:space="preserve">- </w:t>
            </w:r>
            <w:r w:rsidRPr="009B4BC6">
              <w:rPr>
                <w:rFonts w:ascii="Times New Roman" w:hAnsi="Times New Roman"/>
              </w:rPr>
              <w:t>организация работы центра дневного пребывания.</w:t>
            </w:r>
          </w:p>
          <w:p w:rsidR="00AE445E" w:rsidRPr="009B4BC6" w:rsidRDefault="00AE445E">
            <w:pPr>
              <w:rPr>
                <w:rFonts w:ascii="Times New Roman" w:hAnsi="Times New Roman"/>
              </w:rPr>
            </w:pPr>
            <w:r w:rsidRPr="009B4BC6">
              <w:rPr>
                <w:rFonts w:ascii="Times New Roman" w:hAnsi="Times New Roman"/>
              </w:rPr>
              <w:t>- выпускные экзамены в 9, 11 классах;</w:t>
            </w:r>
          </w:p>
          <w:p w:rsidR="00AE445E" w:rsidRPr="009B4BC6" w:rsidRDefault="00AE445E">
            <w:pPr>
              <w:rPr>
                <w:rFonts w:ascii="Times New Roman" w:hAnsi="Times New Roman"/>
              </w:rPr>
            </w:pPr>
            <w:r w:rsidRPr="009B4BC6">
              <w:rPr>
                <w:rFonts w:ascii="Times New Roman" w:hAnsi="Times New Roman"/>
              </w:rPr>
              <w:t>- выпускные вечера</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Ответственный по ОТ Заведующий хозяйством</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-инструктаж по работе школы в летнее время; </w:t>
            </w:r>
          </w:p>
          <w:p w:rsidR="00AE445E" w:rsidRPr="009B4BC6" w:rsidRDefault="00AE445E">
            <w:pPr>
              <w:jc w:val="both"/>
              <w:rPr>
                <w:rFonts w:ascii="Times New Roman" w:hAnsi="Times New Roman"/>
              </w:rPr>
            </w:pPr>
            <w:r w:rsidRPr="009B4BC6">
              <w:rPr>
                <w:rFonts w:ascii="Times New Roman" w:hAnsi="Times New Roman"/>
              </w:rPr>
              <w:t>-график работы на пришкольном участке;</w:t>
            </w:r>
          </w:p>
          <w:p w:rsidR="00AE445E" w:rsidRPr="009B4BC6" w:rsidRDefault="00AE445E">
            <w:pPr>
              <w:jc w:val="both"/>
            </w:pPr>
            <w:r w:rsidRPr="009B4BC6">
              <w:rPr>
                <w:rFonts w:ascii="Times New Roman" w:hAnsi="Times New Roman"/>
              </w:rPr>
              <w:t>-выдача аттестатов выпускникам 9, 11 классов</w:t>
            </w:r>
          </w:p>
        </w:tc>
      </w:tr>
      <w:tr w:rsidR="00AE445E" w:rsidRPr="009B4BC6" w:rsidTr="00406A50">
        <w:trPr>
          <w:trHeight w:val="563"/>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jc w:val="right"/>
              <w:rPr>
                <w:rFonts w:ascii="Times New Roman" w:hAnsi="Times New Roman"/>
                <w:b/>
                <w:bCs/>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2. «Утверждение учебного плана на следующий учебный год»</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rPr>
                <w:rFonts w:ascii="Times New Roman" w:hAnsi="Times New Roman"/>
              </w:rPr>
            </w:pPr>
            <w:r w:rsidRPr="009B4BC6">
              <w:rPr>
                <w:rFonts w:ascii="Times New Roman" w:hAnsi="Times New Roman"/>
              </w:rPr>
              <w:t>Зам.дир. пол УВР</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-Учебный план</w:t>
            </w:r>
          </w:p>
        </w:tc>
      </w:tr>
      <w:tr w:rsidR="00AE445E" w:rsidRPr="009B4BC6" w:rsidTr="00406A50">
        <w:tc>
          <w:tcPr>
            <w:tcW w:w="1490" w:type="dxa"/>
            <w:vMerge/>
            <w:tcBorders>
              <w:top w:val="single" w:sz="4" w:space="0" w:color="000000"/>
              <w:left w:val="single" w:sz="4" w:space="0" w:color="000000"/>
              <w:bottom w:val="single" w:sz="4" w:space="0" w:color="000000"/>
            </w:tcBorders>
            <w:shd w:val="clear" w:color="auto" w:fill="auto"/>
            <w:textDirection w:val="btLr"/>
            <w:vAlign w:val="center"/>
          </w:tcPr>
          <w:p w:rsidR="00AE445E" w:rsidRPr="009B4BC6" w:rsidRDefault="00AE445E">
            <w:pPr>
              <w:snapToGrid w:val="0"/>
              <w:ind w:left="113" w:right="113"/>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4. «Подготовка школы к новому учебному году»:</w:t>
            </w:r>
          </w:p>
          <w:p w:rsidR="00AE445E" w:rsidRPr="009B4BC6" w:rsidRDefault="00AE445E">
            <w:pPr>
              <w:rPr>
                <w:rFonts w:ascii="Times New Roman" w:hAnsi="Times New Roman"/>
              </w:rPr>
            </w:pPr>
            <w:r w:rsidRPr="009B4BC6">
              <w:rPr>
                <w:rFonts w:ascii="Times New Roman" w:hAnsi="Times New Roman"/>
              </w:rPr>
              <w:t xml:space="preserve">-определение уровня готовности кабинетов, спортзала, подсобных помещений к ремонту; </w:t>
            </w:r>
          </w:p>
          <w:p w:rsidR="00AE445E" w:rsidRPr="009B4BC6" w:rsidRDefault="00AE445E">
            <w:pPr>
              <w:rPr>
                <w:rFonts w:ascii="Times New Roman" w:hAnsi="Times New Roman"/>
              </w:rPr>
            </w:pPr>
            <w:r w:rsidRPr="009B4BC6">
              <w:rPr>
                <w:rFonts w:ascii="Times New Roman" w:hAnsi="Times New Roman"/>
              </w:rPr>
              <w:t>-организация текущего ремонта школы и оборудования</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Директор школы</w:t>
            </w:r>
          </w:p>
          <w:p w:rsidR="00AE445E" w:rsidRPr="009B4BC6" w:rsidRDefault="00AE445E">
            <w:pPr>
              <w:jc w:val="both"/>
              <w:rPr>
                <w:rFonts w:ascii="Times New Roman" w:hAnsi="Times New Roman"/>
              </w:rPr>
            </w:pPr>
            <w:r w:rsidRPr="009B4BC6">
              <w:rPr>
                <w:rFonts w:ascii="Times New Roman" w:hAnsi="Times New Roman"/>
              </w:rPr>
              <w:t>Заведующий хозяйством Зав. кабинетами</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-качественная подготовка школы к новому учебному году</w:t>
            </w:r>
          </w:p>
        </w:tc>
      </w:tr>
      <w:tr w:rsidR="00AE445E" w:rsidRPr="009B4BC6" w:rsidTr="00406A50">
        <w:trPr>
          <w:trHeight w:val="574"/>
        </w:trPr>
        <w:tc>
          <w:tcPr>
            <w:tcW w:w="1490" w:type="dxa"/>
            <w:vMerge/>
            <w:tcBorders>
              <w:top w:val="single" w:sz="4" w:space="0" w:color="000000"/>
              <w:left w:val="single" w:sz="4" w:space="0" w:color="000000"/>
              <w:bottom w:val="single" w:sz="4" w:space="0" w:color="000000"/>
            </w:tcBorders>
            <w:shd w:val="clear" w:color="auto" w:fill="auto"/>
            <w:textDirection w:val="btLr"/>
          </w:tcPr>
          <w:p w:rsidR="00AE445E" w:rsidRPr="009B4BC6" w:rsidRDefault="00AE445E">
            <w:pPr>
              <w:snapToGrid w:val="0"/>
              <w:ind w:left="113" w:right="113"/>
              <w:rPr>
                <w:rFonts w:ascii="Times New Roman" w:hAnsi="Times New Roman"/>
                <w:b/>
              </w:rPr>
            </w:pPr>
          </w:p>
        </w:tc>
        <w:tc>
          <w:tcPr>
            <w:tcW w:w="663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u w:val="single"/>
              </w:rPr>
              <w:t>5. «Прохождение медосмотра работниками школы»:</w:t>
            </w:r>
          </w:p>
          <w:p w:rsidR="00AE445E" w:rsidRPr="009B4BC6" w:rsidRDefault="00AE445E">
            <w:pPr>
              <w:rPr>
                <w:rFonts w:ascii="Times New Roman" w:hAnsi="Times New Roman"/>
              </w:rPr>
            </w:pPr>
            <w:r w:rsidRPr="009B4BC6">
              <w:rPr>
                <w:rFonts w:ascii="Times New Roman" w:hAnsi="Times New Roman"/>
              </w:rPr>
              <w:t>- график медосмотра</w:t>
            </w:r>
          </w:p>
        </w:tc>
        <w:tc>
          <w:tcPr>
            <w:tcW w:w="2707" w:type="dxa"/>
            <w:tcBorders>
              <w:top w:val="single" w:sz="4" w:space="0" w:color="000000"/>
              <w:left w:val="single" w:sz="4" w:space="0" w:color="000000"/>
              <w:bottom w:val="single" w:sz="4" w:space="0" w:color="000000"/>
            </w:tcBorders>
            <w:shd w:val="clear" w:color="auto" w:fill="auto"/>
          </w:tcPr>
          <w:p w:rsidR="00AE445E" w:rsidRPr="009B4BC6" w:rsidRDefault="007010A3">
            <w:pPr>
              <w:jc w:val="both"/>
              <w:rPr>
                <w:rFonts w:ascii="Times New Roman" w:hAnsi="Times New Roman"/>
              </w:rPr>
            </w:pPr>
            <w:r w:rsidRPr="009B4BC6">
              <w:rPr>
                <w:rFonts w:ascii="Times New Roman" w:hAnsi="Times New Roman"/>
              </w:rPr>
              <w:t xml:space="preserve">Фельдшер </w:t>
            </w:r>
            <w:r w:rsidR="00AE445E" w:rsidRPr="009B4BC6">
              <w:rPr>
                <w:rFonts w:ascii="Times New Roman" w:hAnsi="Times New Roman"/>
              </w:rPr>
              <w:t xml:space="preserve"> школы</w:t>
            </w:r>
          </w:p>
        </w:tc>
        <w:tc>
          <w:tcPr>
            <w:tcW w:w="4386"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-список работников по прохождению медосмотра;</w:t>
            </w:r>
          </w:p>
          <w:p w:rsidR="00AE445E" w:rsidRPr="009B4BC6" w:rsidRDefault="00AE445E">
            <w:r w:rsidRPr="009B4BC6">
              <w:rPr>
                <w:rFonts w:ascii="Times New Roman" w:hAnsi="Times New Roman"/>
              </w:rPr>
              <w:t>- наличие медкнижек</w:t>
            </w:r>
          </w:p>
        </w:tc>
      </w:tr>
    </w:tbl>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rPr>
          <w:rFonts w:ascii="Times New Roman" w:hAnsi="Times New Roman"/>
          <w:b/>
          <w:u w:val="single"/>
        </w:rPr>
      </w:pPr>
    </w:p>
    <w:p w:rsidR="00AE445E" w:rsidRDefault="00AE445E">
      <w:pPr>
        <w:spacing w:before="30" w:after="30"/>
        <w:rPr>
          <w:rFonts w:ascii="Times New Roman" w:hAnsi="Times New Roman"/>
          <w:b/>
          <w:u w:val="single"/>
        </w:rPr>
      </w:pPr>
    </w:p>
    <w:p w:rsidR="00AE445E" w:rsidRDefault="00AE445E">
      <w:pPr>
        <w:spacing w:before="30" w:after="30"/>
        <w:rPr>
          <w:rFonts w:ascii="Times New Roman" w:hAnsi="Times New Roman"/>
          <w:b/>
          <w:bCs/>
          <w:spacing w:val="-3"/>
        </w:rPr>
      </w:pPr>
      <w:r>
        <w:rPr>
          <w:rFonts w:ascii="Times New Roman" w:hAnsi="Times New Roman"/>
          <w:b/>
          <w:sz w:val="32"/>
          <w:szCs w:val="32"/>
          <w:u w:val="single"/>
        </w:rPr>
        <w:t xml:space="preserve">4.  </w:t>
      </w:r>
      <w:r>
        <w:rPr>
          <w:rFonts w:ascii="Times New Roman" w:hAnsi="Times New Roman"/>
          <w:b/>
          <w:bCs/>
          <w:i/>
          <w:spacing w:val="-3"/>
          <w:sz w:val="32"/>
          <w:szCs w:val="32"/>
          <w:u w:val="single"/>
        </w:rPr>
        <w:t>Методическая работа школы</w:t>
      </w:r>
    </w:p>
    <w:p w:rsidR="00AE445E" w:rsidRDefault="00AE445E">
      <w:pPr>
        <w:spacing w:before="30" w:after="30"/>
        <w:rPr>
          <w:rFonts w:ascii="Times New Roman" w:hAnsi="Times New Roman"/>
          <w:bCs/>
          <w:spacing w:val="-3"/>
        </w:rPr>
      </w:pPr>
      <w:r>
        <w:rPr>
          <w:rFonts w:ascii="Times New Roman" w:hAnsi="Times New Roman"/>
          <w:b/>
          <w:bCs/>
          <w:spacing w:val="-3"/>
        </w:rPr>
        <w:t>Основные направления деятельности МО:</w:t>
      </w:r>
    </w:p>
    <w:p w:rsidR="00AE445E" w:rsidRDefault="00AE445E">
      <w:pPr>
        <w:spacing w:before="30" w:after="30"/>
        <w:rPr>
          <w:rFonts w:ascii="Times New Roman" w:hAnsi="Times New Roman"/>
          <w:bCs/>
          <w:spacing w:val="-3"/>
        </w:rPr>
      </w:pPr>
      <w:r>
        <w:rPr>
          <w:rFonts w:ascii="Times New Roman" w:hAnsi="Times New Roman"/>
          <w:bCs/>
          <w:spacing w:val="-3"/>
        </w:rPr>
        <w:t>1. Формирование педагогического корпуса школы, отвечающего запросам современной жизни;</w:t>
      </w:r>
    </w:p>
    <w:p w:rsidR="00AE445E" w:rsidRDefault="00AE445E">
      <w:pPr>
        <w:spacing w:before="30" w:after="30"/>
        <w:rPr>
          <w:rFonts w:ascii="Times New Roman" w:hAnsi="Times New Roman"/>
          <w:bCs/>
          <w:spacing w:val="-3"/>
        </w:rPr>
      </w:pPr>
      <w:r>
        <w:rPr>
          <w:rFonts w:ascii="Times New Roman" w:hAnsi="Times New Roman"/>
          <w:bCs/>
          <w:spacing w:val="-3"/>
        </w:rPr>
        <w:t xml:space="preserve">2. </w:t>
      </w:r>
      <w:r>
        <w:rPr>
          <w:rFonts w:ascii="Times New Roman" w:hAnsi="Times New Roman"/>
          <w:bCs/>
          <w:color w:val="000000"/>
          <w:spacing w:val="-3"/>
        </w:rPr>
        <w:t>Работа с образовательными стандартами (ФГОС)</w:t>
      </w:r>
    </w:p>
    <w:p w:rsidR="00AE445E" w:rsidRDefault="00AE445E">
      <w:pPr>
        <w:spacing w:before="30" w:after="30"/>
        <w:rPr>
          <w:rFonts w:ascii="Times New Roman" w:hAnsi="Times New Roman"/>
          <w:bCs/>
          <w:spacing w:val="-3"/>
        </w:rPr>
      </w:pPr>
      <w:r>
        <w:rPr>
          <w:rFonts w:ascii="Times New Roman" w:hAnsi="Times New Roman"/>
          <w:bCs/>
          <w:spacing w:val="-3"/>
        </w:rPr>
        <w:t>3. Методики работы по ликвидации пробелов в знаниях обучающихся</w:t>
      </w:r>
    </w:p>
    <w:p w:rsidR="00AE445E" w:rsidRDefault="00AE445E">
      <w:pPr>
        <w:spacing w:before="30" w:after="30"/>
        <w:rPr>
          <w:rFonts w:ascii="Times New Roman" w:hAnsi="Times New Roman"/>
          <w:bCs/>
          <w:spacing w:val="-3"/>
        </w:rPr>
      </w:pPr>
      <w:r>
        <w:rPr>
          <w:rFonts w:ascii="Times New Roman" w:hAnsi="Times New Roman"/>
          <w:bCs/>
          <w:spacing w:val="-3"/>
        </w:rPr>
        <w:t>4. Организация промежуточного и итогового контроля</w:t>
      </w:r>
    </w:p>
    <w:p w:rsidR="00AE445E" w:rsidRDefault="00AE445E">
      <w:pPr>
        <w:spacing w:before="30" w:after="30"/>
        <w:rPr>
          <w:rFonts w:ascii="Times New Roman" w:hAnsi="Times New Roman"/>
          <w:bCs/>
          <w:spacing w:val="-3"/>
        </w:rPr>
      </w:pPr>
      <w:r>
        <w:rPr>
          <w:rFonts w:ascii="Times New Roman" w:hAnsi="Times New Roman"/>
          <w:bCs/>
          <w:spacing w:val="-3"/>
        </w:rPr>
        <w:t>5. Организация работы учителей по темам самообразования и анализ проделанной работы</w:t>
      </w:r>
    </w:p>
    <w:p w:rsidR="00AE445E" w:rsidRDefault="00AE445E">
      <w:pPr>
        <w:spacing w:before="30" w:after="30"/>
        <w:rPr>
          <w:rFonts w:ascii="Times New Roman" w:hAnsi="Times New Roman"/>
          <w:bCs/>
          <w:spacing w:val="-3"/>
        </w:rPr>
      </w:pPr>
      <w:r>
        <w:rPr>
          <w:rFonts w:ascii="Times New Roman" w:hAnsi="Times New Roman"/>
          <w:bCs/>
          <w:spacing w:val="-3"/>
        </w:rPr>
        <w:lastRenderedPageBreak/>
        <w:t>6. Работа по оказанию помощи учителями в совершенствовании форм и методов организации урока</w:t>
      </w:r>
    </w:p>
    <w:p w:rsidR="00AE445E" w:rsidRDefault="00AE445E">
      <w:pPr>
        <w:spacing w:before="30" w:after="30"/>
        <w:rPr>
          <w:rFonts w:ascii="Times New Roman" w:hAnsi="Times New Roman"/>
          <w:bCs/>
          <w:spacing w:val="-3"/>
        </w:rPr>
      </w:pPr>
      <w:r>
        <w:rPr>
          <w:rFonts w:ascii="Times New Roman" w:hAnsi="Times New Roman"/>
          <w:bCs/>
          <w:spacing w:val="-3"/>
        </w:rPr>
        <w:t>7. Организация  и проведение предметных недель.</w:t>
      </w:r>
    </w:p>
    <w:p w:rsidR="00AE445E" w:rsidRDefault="00AE445E">
      <w:pPr>
        <w:spacing w:before="30" w:after="30"/>
        <w:rPr>
          <w:rFonts w:ascii="Times New Roman" w:hAnsi="Times New Roman"/>
          <w:bCs/>
          <w:spacing w:val="-3"/>
        </w:rPr>
      </w:pPr>
      <w:r>
        <w:rPr>
          <w:rFonts w:ascii="Times New Roman" w:hAnsi="Times New Roman"/>
          <w:bCs/>
          <w:spacing w:val="-3"/>
        </w:rPr>
        <w:t xml:space="preserve"> 8.Обобщение опыта работы аттестующихся учителей - творческие отчеты.</w:t>
      </w:r>
    </w:p>
    <w:p w:rsidR="00AE445E" w:rsidRDefault="00AE445E">
      <w:pPr>
        <w:spacing w:before="30" w:after="30"/>
        <w:rPr>
          <w:rFonts w:ascii="Times New Roman" w:hAnsi="Times New Roman"/>
          <w:bCs/>
          <w:spacing w:val="-3"/>
        </w:rPr>
      </w:pPr>
      <w:r>
        <w:rPr>
          <w:rFonts w:ascii="Times New Roman" w:hAnsi="Times New Roman"/>
          <w:bCs/>
          <w:spacing w:val="-3"/>
        </w:rPr>
        <w:t>9.Планирование работы по оказанию помощи учителя</w:t>
      </w:r>
      <w:r w:rsidR="00257B3E">
        <w:rPr>
          <w:rFonts w:ascii="Times New Roman" w:hAnsi="Times New Roman"/>
          <w:bCs/>
          <w:spacing w:val="-3"/>
        </w:rPr>
        <w:t>м, проходящим аттестацию  в 2017-2018</w:t>
      </w:r>
      <w:r>
        <w:rPr>
          <w:rFonts w:ascii="Times New Roman" w:hAnsi="Times New Roman"/>
          <w:bCs/>
          <w:spacing w:val="-3"/>
        </w:rPr>
        <w:t xml:space="preserve"> учебном году с целью ее успешного прохождения .</w:t>
      </w:r>
    </w:p>
    <w:p w:rsidR="00AE445E" w:rsidRDefault="00AE445E">
      <w:pPr>
        <w:spacing w:before="30" w:after="30"/>
        <w:rPr>
          <w:rFonts w:ascii="Times New Roman" w:hAnsi="Times New Roman"/>
          <w:bCs/>
          <w:spacing w:val="-3"/>
        </w:rPr>
      </w:pPr>
      <w:r>
        <w:rPr>
          <w:rFonts w:ascii="Times New Roman" w:hAnsi="Times New Roman"/>
          <w:bCs/>
          <w:spacing w:val="-3"/>
        </w:rPr>
        <w:t xml:space="preserve">  10.Планирование работы школы совершенствования мастерства,  работы  научного общества школы с учетом итогов  ЕГЭ, анализа работы школы.</w:t>
      </w:r>
    </w:p>
    <w:p w:rsidR="00AE445E" w:rsidRDefault="00AE445E">
      <w:pPr>
        <w:spacing w:before="30" w:after="30"/>
        <w:rPr>
          <w:rFonts w:ascii="Times New Roman" w:hAnsi="Times New Roman"/>
          <w:bCs/>
          <w:spacing w:val="-3"/>
        </w:rPr>
      </w:pPr>
    </w:p>
    <w:p w:rsidR="00AE445E" w:rsidRDefault="00AE445E" w:rsidP="009F7058">
      <w:pPr>
        <w:tabs>
          <w:tab w:val="left" w:pos="4990"/>
        </w:tabs>
        <w:spacing w:before="30" w:after="30"/>
        <w:rPr>
          <w:rFonts w:ascii="Times New Roman" w:hAnsi="Times New Roman"/>
          <w:bCs/>
          <w:spacing w:val="-3"/>
        </w:rPr>
      </w:pPr>
      <w:r>
        <w:rPr>
          <w:rFonts w:ascii="Times New Roman" w:hAnsi="Times New Roman"/>
          <w:b/>
          <w:bCs/>
          <w:spacing w:val="-3"/>
        </w:rPr>
        <w:t>Методическая тема школы:</w:t>
      </w:r>
      <w:r w:rsidR="009F7058">
        <w:rPr>
          <w:rFonts w:ascii="Times New Roman" w:hAnsi="Times New Roman"/>
          <w:b/>
          <w:bCs/>
          <w:color w:val="FF0000"/>
          <w:spacing w:val="-3"/>
        </w:rPr>
        <w:tab/>
      </w:r>
    </w:p>
    <w:p w:rsidR="009F7058" w:rsidRPr="009F7058" w:rsidRDefault="009F7058" w:rsidP="009F7058">
      <w:pPr>
        <w:spacing w:before="280" w:after="280"/>
        <w:jc w:val="center"/>
        <w:rPr>
          <w:rFonts w:ascii="Times New Roman" w:hAnsi="Times New Roman"/>
          <w:b/>
          <w:bCs/>
          <w:i/>
          <w:iCs/>
          <w:color w:val="000000"/>
        </w:rPr>
      </w:pPr>
      <w:r w:rsidRPr="009F7058">
        <w:rPr>
          <w:rFonts w:ascii="Times New Roman" w:hAnsi="Times New Roman"/>
          <w:b/>
          <w:bCs/>
          <w:color w:val="000000"/>
        </w:rPr>
        <w:t>«Совершенствование качества образования, обновление содержания и педагогических технологий в условиях реализации ФГОС»</w:t>
      </w:r>
    </w:p>
    <w:p w:rsidR="009F7058" w:rsidRPr="009F7058" w:rsidRDefault="009F7058" w:rsidP="009F7058">
      <w:pPr>
        <w:spacing w:before="280" w:after="280"/>
        <w:jc w:val="center"/>
        <w:rPr>
          <w:rFonts w:ascii="Times New Roman" w:hAnsi="Times New Roman"/>
          <w:b/>
          <w:bCs/>
          <w:color w:val="000000"/>
          <w:sz w:val="23"/>
        </w:rPr>
      </w:pPr>
      <w:r w:rsidRPr="009F7058">
        <w:rPr>
          <w:rFonts w:ascii="Times New Roman" w:hAnsi="Times New Roman"/>
          <w:b/>
          <w:bCs/>
          <w:i/>
          <w:iCs/>
          <w:color w:val="000000"/>
          <w:sz w:val="23"/>
        </w:rPr>
        <w:t>Цели, за</w:t>
      </w:r>
      <w:r w:rsidR="00B206F3">
        <w:rPr>
          <w:rFonts w:ascii="Times New Roman" w:hAnsi="Times New Roman"/>
          <w:b/>
          <w:bCs/>
          <w:i/>
          <w:iCs/>
          <w:color w:val="000000"/>
          <w:sz w:val="23"/>
        </w:rPr>
        <w:t>дачи методической работы на 2019</w:t>
      </w:r>
      <w:r w:rsidRPr="009F7058">
        <w:rPr>
          <w:rFonts w:ascii="Times New Roman" w:hAnsi="Times New Roman"/>
          <w:b/>
          <w:bCs/>
          <w:i/>
          <w:iCs/>
          <w:color w:val="000000"/>
          <w:sz w:val="23"/>
        </w:rPr>
        <w:t>-20</w:t>
      </w:r>
      <w:r w:rsidR="00B206F3">
        <w:rPr>
          <w:rFonts w:ascii="Times New Roman" w:hAnsi="Times New Roman"/>
          <w:b/>
          <w:bCs/>
          <w:i/>
          <w:iCs/>
          <w:color w:val="000000"/>
          <w:sz w:val="23"/>
        </w:rPr>
        <w:t>20</w:t>
      </w:r>
      <w:r w:rsidRPr="009F7058">
        <w:rPr>
          <w:rFonts w:ascii="Times New Roman" w:hAnsi="Times New Roman"/>
          <w:b/>
          <w:bCs/>
          <w:i/>
          <w:iCs/>
          <w:color w:val="000000"/>
          <w:sz w:val="23"/>
        </w:rPr>
        <w:t xml:space="preserve"> годы</w:t>
      </w:r>
    </w:p>
    <w:p w:rsidR="009F7058" w:rsidRPr="009F7058" w:rsidRDefault="009F7058" w:rsidP="009F7058">
      <w:pPr>
        <w:spacing w:before="280" w:after="280"/>
        <w:jc w:val="both"/>
        <w:rPr>
          <w:rFonts w:ascii="Times New Roman" w:hAnsi="Times New Roman"/>
          <w:b/>
          <w:bCs/>
          <w:color w:val="000000"/>
          <w:sz w:val="20"/>
        </w:rPr>
      </w:pPr>
      <w:r w:rsidRPr="009F7058">
        <w:rPr>
          <w:rFonts w:ascii="Times New Roman" w:hAnsi="Times New Roman"/>
          <w:b/>
          <w:bCs/>
          <w:color w:val="000000"/>
          <w:sz w:val="23"/>
        </w:rPr>
        <w:t>Цели:</w:t>
      </w:r>
      <w:r w:rsidRPr="009F7058">
        <w:rPr>
          <w:rFonts w:ascii="Times New Roman" w:hAnsi="Times New Roman"/>
          <w:color w:val="000000"/>
          <w:sz w:val="23"/>
          <w:szCs w:val="23"/>
        </w:rPr>
        <w:t>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w:t>
      </w:r>
    </w:p>
    <w:p w:rsidR="009F7058" w:rsidRPr="009F7058" w:rsidRDefault="009F7058" w:rsidP="009F7058">
      <w:pPr>
        <w:spacing w:before="280" w:after="280"/>
        <w:jc w:val="both"/>
        <w:rPr>
          <w:rFonts w:ascii="Times New Roman" w:hAnsi="Times New Roman"/>
          <w:color w:val="000000"/>
          <w:sz w:val="23"/>
          <w:szCs w:val="23"/>
        </w:rPr>
      </w:pPr>
      <w:r w:rsidRPr="009F7058">
        <w:rPr>
          <w:rFonts w:ascii="Times New Roman" w:hAnsi="Times New Roman"/>
          <w:b/>
          <w:bCs/>
          <w:color w:val="000000"/>
          <w:sz w:val="20"/>
        </w:rPr>
        <w:t>Задачи:</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Создание  условий  для реализации ФГОС  начального образования  (НОО)  и для поэтапного введения ФГОС основного общего образования (ООО).</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Совершенствование   методического  уровня  педагогов в овладении новыми педагогическими технологиями.</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Обеспечение  методического сопровождения  работы с молодыми и вновь принятыми специалистами.</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Создание  условий  для самореализации учащихся в учебно-воспитательном процессе и  развития их  ключевых компетенций.</w:t>
      </w:r>
    </w:p>
    <w:p w:rsidR="009F7058" w:rsidRPr="009F7058" w:rsidRDefault="009F7058" w:rsidP="009B4BC6">
      <w:pPr>
        <w:numPr>
          <w:ilvl w:val="0"/>
          <w:numId w:val="1"/>
        </w:numPr>
        <w:jc w:val="both"/>
        <w:rPr>
          <w:rFonts w:ascii="Times New Roman" w:hAnsi="Times New Roman"/>
          <w:color w:val="000000"/>
          <w:sz w:val="23"/>
          <w:szCs w:val="23"/>
        </w:rPr>
      </w:pPr>
      <w:r w:rsidRPr="009F7058">
        <w:rPr>
          <w:rFonts w:ascii="Times New Roman" w:hAnsi="Times New Roman"/>
          <w:color w:val="000000"/>
          <w:sz w:val="23"/>
          <w:szCs w:val="23"/>
        </w:rPr>
        <w:t>Развитие  системы  работы с детьми, имеющими повышенные интеллектуальные способности.</w:t>
      </w:r>
    </w:p>
    <w:p w:rsidR="00B206F3" w:rsidRPr="00B206F3" w:rsidRDefault="009F7058" w:rsidP="009B4BC6">
      <w:pPr>
        <w:numPr>
          <w:ilvl w:val="0"/>
          <w:numId w:val="1"/>
        </w:numPr>
        <w:spacing w:after="280"/>
        <w:jc w:val="both"/>
        <w:rPr>
          <w:rFonts w:ascii="Times New Roman" w:hAnsi="Times New Roman"/>
          <w:color w:val="000000"/>
          <w:sz w:val="18"/>
          <w:szCs w:val="18"/>
        </w:rPr>
      </w:pPr>
      <w:r w:rsidRPr="009F7058">
        <w:rPr>
          <w:rFonts w:ascii="Times New Roman" w:hAnsi="Times New Roman"/>
          <w:color w:val="000000"/>
          <w:sz w:val="23"/>
          <w:szCs w:val="23"/>
        </w:rPr>
        <w:t>Развитие   ключевых компетенции обучающихся на основе использования современных педагогических технологий и методов активного обу</w:t>
      </w:r>
    </w:p>
    <w:p w:rsidR="009F7058" w:rsidRPr="00B206F3" w:rsidRDefault="009F7058" w:rsidP="00B206F3">
      <w:pPr>
        <w:spacing w:after="280"/>
        <w:ind w:left="720"/>
        <w:jc w:val="both"/>
        <w:rPr>
          <w:rFonts w:ascii="Times New Roman" w:hAnsi="Times New Roman"/>
          <w:color w:val="000000"/>
          <w:sz w:val="18"/>
          <w:szCs w:val="18"/>
        </w:rPr>
      </w:pPr>
      <w:r w:rsidRPr="00B206F3">
        <w:rPr>
          <w:rFonts w:ascii="Times New Roman" w:hAnsi="Times New Roman"/>
          <w:color w:val="000000"/>
          <w:sz w:val="23"/>
          <w:szCs w:val="23"/>
        </w:rPr>
        <w:t>чения.</w:t>
      </w:r>
    </w:p>
    <w:p w:rsidR="00AE445E" w:rsidRDefault="00AE445E" w:rsidP="00584E62">
      <w:pPr>
        <w:shd w:val="clear" w:color="auto" w:fill="FFFFFF"/>
        <w:spacing w:before="30" w:after="30"/>
        <w:rPr>
          <w:rFonts w:ascii="Times New Roman" w:hAnsi="Times New Roman"/>
          <w:bCs/>
          <w:spacing w:val="-3"/>
        </w:rPr>
      </w:pPr>
    </w:p>
    <w:p w:rsidR="00B206F3" w:rsidRDefault="00B206F3" w:rsidP="00584E62">
      <w:pPr>
        <w:shd w:val="clear" w:color="auto" w:fill="FFFFFF"/>
        <w:spacing w:before="30" w:after="30"/>
        <w:rPr>
          <w:rFonts w:ascii="Times New Roman" w:hAnsi="Times New Roman"/>
          <w:bCs/>
          <w:spacing w:val="-3"/>
        </w:rPr>
      </w:pPr>
    </w:p>
    <w:p w:rsidR="00AE445E" w:rsidRDefault="00AE445E" w:rsidP="00584E62">
      <w:pPr>
        <w:shd w:val="clear" w:color="auto" w:fill="FFFFFF"/>
        <w:spacing w:before="30" w:after="30"/>
        <w:rPr>
          <w:rFonts w:ascii="Times New Roman" w:hAnsi="Times New Roman"/>
          <w:b/>
          <w:bCs/>
          <w:spacing w:val="-3"/>
        </w:rPr>
      </w:pPr>
      <w:r>
        <w:rPr>
          <w:rFonts w:ascii="Times New Roman" w:hAnsi="Times New Roman"/>
          <w:b/>
          <w:bCs/>
          <w:spacing w:val="-3"/>
        </w:rPr>
        <w:t>Основные этапы работы по теме:</w:t>
      </w:r>
    </w:p>
    <w:p w:rsidR="00AE445E" w:rsidRDefault="0070687E" w:rsidP="00584E62">
      <w:pPr>
        <w:shd w:val="clear" w:color="auto" w:fill="FFFFFF"/>
        <w:spacing w:before="30" w:after="30"/>
        <w:rPr>
          <w:rFonts w:ascii="Times New Roman" w:hAnsi="Times New Roman"/>
          <w:bCs/>
          <w:spacing w:val="-3"/>
        </w:rPr>
      </w:pPr>
      <w:r>
        <w:rPr>
          <w:rFonts w:ascii="Times New Roman" w:hAnsi="Times New Roman"/>
          <w:b/>
          <w:bCs/>
          <w:spacing w:val="-3"/>
        </w:rPr>
        <w:t>I этап – 2019-2020</w:t>
      </w:r>
      <w:r w:rsidR="00AE445E">
        <w:rPr>
          <w:rFonts w:ascii="Times New Roman" w:hAnsi="Times New Roman"/>
          <w:b/>
          <w:bCs/>
          <w:spacing w:val="-3"/>
        </w:rPr>
        <w:t xml:space="preserve"> учебный год. Теоретическое исследование проблемы.</w:t>
      </w:r>
    </w:p>
    <w:p w:rsidR="00AE445E" w:rsidRDefault="00AE445E" w:rsidP="00584E62">
      <w:pPr>
        <w:shd w:val="clear" w:color="auto" w:fill="FFFFFF"/>
        <w:spacing w:before="30" w:after="30"/>
        <w:rPr>
          <w:rFonts w:ascii="Times New Roman" w:hAnsi="Times New Roman"/>
          <w:b/>
          <w:bCs/>
          <w:spacing w:val="-3"/>
        </w:rPr>
      </w:pPr>
      <w:r>
        <w:rPr>
          <w:rFonts w:ascii="Times New Roman" w:hAnsi="Times New Roman"/>
          <w:bCs/>
          <w:spacing w:val="-3"/>
        </w:rPr>
        <w:lastRenderedPageBreak/>
        <w:t>Изучение педагогическим коллективом теории проблемы на педагогических советах, методических семинарах, заседаниях МО, в работе по самообразованию, в индивидуальной и групповой работе с учителями. Результаты работы: накопление теоретического материала.</w:t>
      </w:r>
    </w:p>
    <w:p w:rsidR="00AE445E" w:rsidRDefault="0070687E" w:rsidP="00584E62">
      <w:pPr>
        <w:shd w:val="clear" w:color="auto" w:fill="FFFFFF"/>
        <w:spacing w:before="30" w:after="30"/>
        <w:rPr>
          <w:rFonts w:ascii="Times New Roman" w:hAnsi="Times New Roman"/>
          <w:bCs/>
          <w:spacing w:val="-3"/>
        </w:rPr>
      </w:pPr>
      <w:r>
        <w:rPr>
          <w:rFonts w:ascii="Times New Roman" w:hAnsi="Times New Roman"/>
          <w:b/>
          <w:bCs/>
          <w:spacing w:val="-3"/>
        </w:rPr>
        <w:t>II этап – 2020-2021</w:t>
      </w:r>
      <w:r w:rsidR="00AE445E">
        <w:rPr>
          <w:rFonts w:ascii="Times New Roman" w:hAnsi="Times New Roman"/>
          <w:b/>
          <w:bCs/>
          <w:spacing w:val="-3"/>
        </w:rPr>
        <w:t xml:space="preserve"> учебный год. Практическое исследование проблемы.</w:t>
      </w: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Cs/>
          <w:spacing w:val="-3"/>
        </w:rPr>
        <w:t xml:space="preserve">Взаимопосещение уроков, проведение открытых уроков, внеклассных мероприятий, семинаров-практикумов, тематических педагогических советов. </w:t>
      </w:r>
    </w:p>
    <w:p w:rsidR="00AE445E" w:rsidRDefault="00AE445E" w:rsidP="00584E62">
      <w:pPr>
        <w:shd w:val="clear" w:color="auto" w:fill="FFFFFF"/>
        <w:spacing w:before="30" w:after="30"/>
        <w:rPr>
          <w:rFonts w:ascii="Times New Roman" w:hAnsi="Times New Roman"/>
          <w:b/>
          <w:bCs/>
          <w:spacing w:val="-3"/>
        </w:rPr>
      </w:pPr>
      <w:r>
        <w:rPr>
          <w:rFonts w:ascii="Times New Roman" w:hAnsi="Times New Roman"/>
          <w:bCs/>
          <w:spacing w:val="-3"/>
        </w:rPr>
        <w:t>Результаты работы: совершенствование учебно-воспитательного процесса, формирование банка данных передового педагогического опыта в рамках школы.</w:t>
      </w:r>
    </w:p>
    <w:p w:rsidR="00AE445E" w:rsidRDefault="0070687E" w:rsidP="00584E62">
      <w:pPr>
        <w:shd w:val="clear" w:color="auto" w:fill="FFFFFF"/>
        <w:spacing w:before="30" w:after="30"/>
        <w:rPr>
          <w:rFonts w:ascii="Times New Roman" w:hAnsi="Times New Roman"/>
          <w:bCs/>
          <w:spacing w:val="-3"/>
        </w:rPr>
      </w:pPr>
      <w:r>
        <w:rPr>
          <w:rFonts w:ascii="Times New Roman" w:hAnsi="Times New Roman"/>
          <w:b/>
          <w:bCs/>
          <w:spacing w:val="-3"/>
        </w:rPr>
        <w:t>III этап – 2021-2022</w:t>
      </w:r>
      <w:r w:rsidR="00AE445E">
        <w:rPr>
          <w:rFonts w:ascii="Times New Roman" w:hAnsi="Times New Roman"/>
          <w:b/>
          <w:bCs/>
          <w:spacing w:val="-3"/>
        </w:rPr>
        <w:t xml:space="preserve"> учебный год. Подведение итогов работы по проблеме. Пропаганда передового педагогического опыта.</w:t>
      </w: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Cs/>
          <w:spacing w:val="-3"/>
        </w:rPr>
        <w:t xml:space="preserve">Творческие отчеты. Педагогические выставки. Выступление с обобщением опыта работы в периодической печати. </w:t>
      </w: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Cs/>
          <w:spacing w:val="-3"/>
        </w:rPr>
        <w:t>Результаты работы: систематизация накопленного материала.</w:t>
      </w:r>
    </w:p>
    <w:p w:rsidR="00AE445E" w:rsidRDefault="00AE445E" w:rsidP="00584E62">
      <w:pPr>
        <w:shd w:val="clear" w:color="auto" w:fill="FFFFFF"/>
        <w:spacing w:before="30" w:after="30"/>
        <w:rPr>
          <w:rFonts w:ascii="Times New Roman" w:hAnsi="Times New Roman"/>
          <w:bCs/>
          <w:spacing w:val="-3"/>
        </w:rPr>
      </w:pP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
          <w:bCs/>
          <w:spacing w:val="-3"/>
        </w:rPr>
        <w:t>Ожидаемые результаты:</w:t>
      </w: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Cs/>
          <w:spacing w:val="-3"/>
        </w:rPr>
        <w:t>1. Владение учителями новыми теоретическими знаниями и педагогическими технологиями.</w:t>
      </w: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Cs/>
          <w:spacing w:val="-3"/>
        </w:rPr>
        <w:t>2. Рост профессионализма учителей и готовности решать задачи, поставленные перед школой.</w:t>
      </w:r>
    </w:p>
    <w:p w:rsidR="00AE445E" w:rsidRDefault="00AE445E" w:rsidP="00584E62">
      <w:pPr>
        <w:shd w:val="clear" w:color="auto" w:fill="FFFFFF"/>
        <w:spacing w:before="30" w:after="30"/>
        <w:rPr>
          <w:rFonts w:ascii="Times New Roman" w:hAnsi="Times New Roman"/>
          <w:bCs/>
          <w:spacing w:val="-3"/>
        </w:rPr>
      </w:pPr>
      <w:r>
        <w:rPr>
          <w:rFonts w:ascii="Times New Roman" w:hAnsi="Times New Roman"/>
          <w:bCs/>
          <w:spacing w:val="-3"/>
        </w:rPr>
        <w:t>3. Создание условий для самореализации учащихся и учителей в учебно-воспитательном процессе и их успешной социализации в современном обществе.</w:t>
      </w:r>
    </w:p>
    <w:p w:rsidR="00AE445E" w:rsidRDefault="00AE445E" w:rsidP="00584E62">
      <w:pPr>
        <w:shd w:val="clear" w:color="auto" w:fill="FFFFFF"/>
        <w:spacing w:before="30" w:after="30"/>
        <w:rPr>
          <w:rFonts w:ascii="Times New Roman" w:hAnsi="Times New Roman"/>
          <w:b/>
          <w:bCs/>
          <w:spacing w:val="-3"/>
        </w:rPr>
      </w:pPr>
      <w:r>
        <w:rPr>
          <w:rFonts w:ascii="Times New Roman" w:hAnsi="Times New Roman"/>
          <w:bCs/>
          <w:spacing w:val="-3"/>
        </w:rPr>
        <w:t>4. Повышение качества процесса обучения и воспитания учащихся.</w:t>
      </w:r>
    </w:p>
    <w:p w:rsidR="00AE445E" w:rsidRDefault="00AE445E" w:rsidP="00584E62">
      <w:pPr>
        <w:shd w:val="clear" w:color="auto" w:fill="FFFFFF"/>
        <w:spacing w:before="30" w:after="30"/>
        <w:rPr>
          <w:rFonts w:ascii="Times New Roman" w:hAnsi="Times New Roman"/>
          <w:b/>
          <w:bCs/>
          <w:spacing w:val="-3"/>
        </w:rPr>
      </w:pPr>
    </w:p>
    <w:p w:rsidR="00AE445E" w:rsidRDefault="00AE445E" w:rsidP="003D496C">
      <w:pPr>
        <w:shd w:val="clear" w:color="auto" w:fill="FFFFFF"/>
        <w:rPr>
          <w:rFonts w:ascii="Times New Roman" w:hAnsi="Times New Roman"/>
          <w:b/>
          <w:bCs/>
          <w:spacing w:val="-3"/>
        </w:rPr>
      </w:pPr>
      <w:r>
        <w:rPr>
          <w:rFonts w:ascii="Times New Roman" w:hAnsi="Times New Roman"/>
          <w:b/>
          <w:bCs/>
          <w:spacing w:val="-3"/>
        </w:rPr>
        <w:t>Перспективный план проведения тематических педагогических советов</w:t>
      </w:r>
    </w:p>
    <w:p w:rsidR="00AE445E" w:rsidRDefault="00AE445E" w:rsidP="003D496C">
      <w:pPr>
        <w:shd w:val="clear" w:color="auto" w:fill="FFFFFF"/>
        <w:rPr>
          <w:rFonts w:ascii="Times New Roman" w:hAnsi="Times New Roman"/>
          <w:b/>
          <w:bCs/>
          <w:spacing w:val="-3"/>
        </w:rPr>
      </w:pPr>
      <w:r>
        <w:rPr>
          <w:rFonts w:ascii="Times New Roman" w:hAnsi="Times New Roman"/>
          <w:b/>
          <w:bCs/>
          <w:spacing w:val="-3"/>
        </w:rPr>
        <w:t>по заявленной методической теме</w:t>
      </w:r>
    </w:p>
    <w:p w:rsidR="00AE445E" w:rsidRDefault="002D4912" w:rsidP="003D496C">
      <w:pPr>
        <w:shd w:val="clear" w:color="auto" w:fill="FFFFFF"/>
        <w:rPr>
          <w:rFonts w:ascii="Times New Roman" w:hAnsi="Times New Roman"/>
          <w:bCs/>
          <w:spacing w:val="-3"/>
        </w:rPr>
      </w:pPr>
      <w:r>
        <w:rPr>
          <w:rFonts w:ascii="Times New Roman" w:hAnsi="Times New Roman"/>
          <w:b/>
          <w:bCs/>
          <w:spacing w:val="-3"/>
        </w:rPr>
        <w:t>2019 – 2020</w:t>
      </w:r>
      <w:r w:rsidR="00AE445E">
        <w:rPr>
          <w:rFonts w:ascii="Times New Roman" w:hAnsi="Times New Roman"/>
          <w:b/>
          <w:bCs/>
          <w:spacing w:val="-3"/>
        </w:rPr>
        <w:t xml:space="preserve"> учебный год.</w:t>
      </w:r>
    </w:p>
    <w:p w:rsidR="00E06EA8" w:rsidRPr="00584E62" w:rsidRDefault="00E06EA8" w:rsidP="009B4BC6">
      <w:pPr>
        <w:numPr>
          <w:ilvl w:val="0"/>
          <w:numId w:val="7"/>
        </w:numPr>
        <w:shd w:val="clear" w:color="auto" w:fill="FFFFFF"/>
        <w:rPr>
          <w:rFonts w:ascii="Times New Roman" w:hAnsi="Times New Roman"/>
          <w:bCs/>
          <w:color w:val="000000"/>
        </w:rPr>
      </w:pPr>
      <w:r w:rsidRPr="00584E62">
        <w:rPr>
          <w:rFonts w:ascii="Times New Roman" w:hAnsi="Times New Roman"/>
          <w:bCs/>
          <w:color w:val="000000"/>
        </w:rPr>
        <w:t>«Совреме</w:t>
      </w:r>
      <w:r w:rsidR="007F5232">
        <w:rPr>
          <w:rFonts w:ascii="Times New Roman" w:hAnsi="Times New Roman"/>
          <w:bCs/>
          <w:color w:val="000000"/>
        </w:rPr>
        <w:t>нные требования к качеству уроков (истории и обществознания)</w:t>
      </w:r>
      <w:r w:rsidRPr="00584E62">
        <w:rPr>
          <w:rFonts w:ascii="Times New Roman" w:hAnsi="Times New Roman"/>
          <w:bCs/>
          <w:color w:val="000000"/>
        </w:rPr>
        <w:t xml:space="preserve"> – ориентиры на обновление содержания образования»</w:t>
      </w:r>
    </w:p>
    <w:p w:rsidR="00E06EA8" w:rsidRPr="00584E62" w:rsidRDefault="00E06EA8" w:rsidP="009B4BC6">
      <w:pPr>
        <w:numPr>
          <w:ilvl w:val="0"/>
          <w:numId w:val="7"/>
        </w:numPr>
        <w:shd w:val="clear" w:color="auto" w:fill="FFFFFF"/>
        <w:rPr>
          <w:rFonts w:ascii="Times New Roman" w:hAnsi="Times New Roman"/>
          <w:bCs/>
          <w:color w:val="000000"/>
        </w:rPr>
      </w:pPr>
      <w:r w:rsidRPr="00584E62">
        <w:rPr>
          <w:rFonts w:ascii="Times New Roman" w:hAnsi="Times New Roman"/>
          <w:bCs/>
          <w:color w:val="000000"/>
        </w:rPr>
        <w:t>«</w:t>
      </w:r>
      <w:r w:rsidR="00833CA2">
        <w:rPr>
          <w:rFonts w:ascii="Times New Roman" w:hAnsi="Times New Roman"/>
          <w:bCs/>
          <w:color w:val="000000"/>
        </w:rPr>
        <w:t>Формирование УУД в рамках реализации ФГОС»</w:t>
      </w:r>
    </w:p>
    <w:p w:rsidR="00584E62" w:rsidRPr="000D39D1" w:rsidRDefault="00584E62" w:rsidP="009B4BC6">
      <w:pPr>
        <w:pStyle w:val="c4"/>
        <w:numPr>
          <w:ilvl w:val="0"/>
          <w:numId w:val="7"/>
        </w:numPr>
        <w:shd w:val="clear" w:color="auto" w:fill="FFFFFF"/>
        <w:spacing w:before="0" w:after="0"/>
        <w:jc w:val="both"/>
        <w:rPr>
          <w:u w:val="single"/>
        </w:rPr>
      </w:pPr>
      <w:r w:rsidRPr="00584E62">
        <w:t>«</w:t>
      </w:r>
      <w:r w:rsidRPr="000D39D1">
        <w:rPr>
          <w:rStyle w:val="c5c3"/>
        </w:rPr>
        <w:t>Роль классного руководителя в системе воспитания школьников</w:t>
      </w:r>
      <w:r w:rsidR="007F5232">
        <w:rPr>
          <w:rStyle w:val="c5c3"/>
        </w:rPr>
        <w:t xml:space="preserve"> </w:t>
      </w:r>
      <w:r w:rsidRPr="000D39D1">
        <w:rPr>
          <w:rStyle w:val="c3c5"/>
        </w:rPr>
        <w:t xml:space="preserve">в условиях реализации </w:t>
      </w:r>
      <w:r w:rsidRPr="000D39D1">
        <w:rPr>
          <w:rStyle w:val="c5c3"/>
        </w:rPr>
        <w:t>ФГОС</w:t>
      </w:r>
      <w:r w:rsidRPr="007010A3">
        <w:rPr>
          <w:bCs/>
        </w:rPr>
        <w:t>»</w:t>
      </w:r>
    </w:p>
    <w:p w:rsidR="00E06EA8" w:rsidRPr="007F5232" w:rsidRDefault="007F5232" w:rsidP="003D496C">
      <w:pPr>
        <w:shd w:val="clear" w:color="auto" w:fill="FFFFFF"/>
        <w:rPr>
          <w:rFonts w:ascii="Times New Roman" w:hAnsi="Times New Roman"/>
          <w:bCs/>
          <w:spacing w:val="-3"/>
        </w:rPr>
      </w:pPr>
      <w:r>
        <w:rPr>
          <w:rFonts w:ascii="Times New Roman" w:hAnsi="Times New Roman"/>
          <w:bCs/>
          <w:spacing w:val="-3"/>
        </w:rPr>
        <w:t xml:space="preserve">       </w:t>
      </w:r>
    </w:p>
    <w:p w:rsidR="00E06EA8" w:rsidRDefault="00E06EA8" w:rsidP="003D496C">
      <w:pPr>
        <w:shd w:val="clear" w:color="auto" w:fill="FFFFFF"/>
        <w:rPr>
          <w:rFonts w:ascii="Times New Roman" w:hAnsi="Times New Roman"/>
          <w:b/>
          <w:bCs/>
          <w:spacing w:val="-3"/>
        </w:rPr>
      </w:pPr>
    </w:p>
    <w:p w:rsidR="00AE445E" w:rsidRDefault="002D4912" w:rsidP="003D496C">
      <w:pPr>
        <w:shd w:val="clear" w:color="auto" w:fill="FFFFFF"/>
        <w:rPr>
          <w:rFonts w:ascii="Times New Roman" w:hAnsi="Times New Roman"/>
          <w:bCs/>
          <w:spacing w:val="-3"/>
        </w:rPr>
      </w:pPr>
      <w:r>
        <w:rPr>
          <w:rFonts w:ascii="Times New Roman" w:hAnsi="Times New Roman"/>
          <w:b/>
          <w:bCs/>
          <w:spacing w:val="-3"/>
        </w:rPr>
        <w:t>2019 – 2020</w:t>
      </w:r>
      <w:r w:rsidR="00AE445E">
        <w:rPr>
          <w:rFonts w:ascii="Times New Roman" w:hAnsi="Times New Roman"/>
          <w:b/>
          <w:bCs/>
          <w:spacing w:val="-3"/>
        </w:rPr>
        <w:t xml:space="preserve"> учебный год.</w:t>
      </w:r>
    </w:p>
    <w:p w:rsidR="00584E62" w:rsidRPr="00833CA2" w:rsidRDefault="00AE445E" w:rsidP="003D496C">
      <w:pPr>
        <w:rPr>
          <w:rFonts w:ascii="Times New Roman" w:hAnsi="Times New Roman"/>
          <w:bCs/>
          <w:color w:val="000000"/>
        </w:rPr>
      </w:pPr>
      <w:r w:rsidRPr="00833CA2">
        <w:rPr>
          <w:rFonts w:ascii="Times New Roman" w:hAnsi="Times New Roman"/>
          <w:bCs/>
          <w:color w:val="000000"/>
          <w:spacing w:val="-3"/>
        </w:rPr>
        <w:t xml:space="preserve">1. </w:t>
      </w:r>
      <w:r w:rsidR="00584E62" w:rsidRPr="00833CA2">
        <w:rPr>
          <w:rFonts w:ascii="Times New Roman" w:hAnsi="Times New Roman"/>
          <w:bCs/>
          <w:color w:val="000000"/>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AE445E" w:rsidRDefault="00AE445E" w:rsidP="003D496C">
      <w:pPr>
        <w:shd w:val="clear" w:color="auto" w:fill="FFFFFF"/>
        <w:rPr>
          <w:rFonts w:ascii="Times New Roman" w:hAnsi="Times New Roman"/>
          <w:bCs/>
          <w:spacing w:val="-3"/>
        </w:rPr>
      </w:pPr>
      <w:r>
        <w:rPr>
          <w:rFonts w:ascii="Times New Roman" w:hAnsi="Times New Roman"/>
          <w:bCs/>
          <w:spacing w:val="-3"/>
        </w:rPr>
        <w:t xml:space="preserve">2. </w:t>
      </w:r>
      <w:r w:rsidR="00584E62" w:rsidRPr="00584E62">
        <w:rPr>
          <w:rFonts w:ascii="Times New Roman" w:hAnsi="Times New Roman"/>
          <w:iCs/>
          <w:color w:val="000000"/>
        </w:rPr>
        <w:t>«Непрерывное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rsidR="00AE445E" w:rsidRPr="00701FFE" w:rsidRDefault="00AE445E" w:rsidP="003D496C">
      <w:pPr>
        <w:shd w:val="clear" w:color="auto" w:fill="FFFFFF"/>
        <w:rPr>
          <w:rFonts w:ascii="Times New Roman" w:hAnsi="Times New Roman"/>
          <w:b/>
          <w:bCs/>
          <w:spacing w:val="-3"/>
        </w:rPr>
      </w:pPr>
      <w:r w:rsidRPr="00701FFE">
        <w:rPr>
          <w:rFonts w:ascii="Times New Roman" w:hAnsi="Times New Roman"/>
          <w:bCs/>
          <w:spacing w:val="-3"/>
        </w:rPr>
        <w:t xml:space="preserve">3. </w:t>
      </w:r>
      <w:r w:rsidR="0072145D">
        <w:rPr>
          <w:rFonts w:ascii="Times New Roman" w:hAnsi="Times New Roman"/>
          <w:bCs/>
          <w:spacing w:val="-3"/>
        </w:rPr>
        <w:t>«Новые воспитательные технологии».</w:t>
      </w:r>
    </w:p>
    <w:p w:rsidR="00584E62" w:rsidRDefault="00584E62" w:rsidP="003D496C">
      <w:pPr>
        <w:shd w:val="clear" w:color="auto" w:fill="FFFFFF"/>
        <w:rPr>
          <w:rFonts w:ascii="Times New Roman" w:hAnsi="Times New Roman"/>
          <w:b/>
          <w:bCs/>
          <w:spacing w:val="-3"/>
        </w:rPr>
      </w:pPr>
    </w:p>
    <w:p w:rsidR="00AE445E" w:rsidRDefault="002D4912" w:rsidP="003D496C">
      <w:pPr>
        <w:shd w:val="clear" w:color="auto" w:fill="FFFFFF"/>
        <w:rPr>
          <w:rFonts w:ascii="Times New Roman" w:hAnsi="Times New Roman"/>
          <w:bCs/>
          <w:spacing w:val="-3"/>
        </w:rPr>
      </w:pPr>
      <w:r>
        <w:rPr>
          <w:rFonts w:ascii="Times New Roman" w:hAnsi="Times New Roman"/>
          <w:b/>
          <w:bCs/>
          <w:spacing w:val="-3"/>
        </w:rPr>
        <w:t>2020 – 2021</w:t>
      </w:r>
      <w:r w:rsidR="00AE445E">
        <w:rPr>
          <w:rFonts w:ascii="Times New Roman" w:hAnsi="Times New Roman"/>
          <w:b/>
          <w:bCs/>
          <w:spacing w:val="-3"/>
        </w:rPr>
        <w:t xml:space="preserve"> учебный год.</w:t>
      </w:r>
    </w:p>
    <w:p w:rsidR="00833CA2" w:rsidRPr="003D496C" w:rsidRDefault="00AE445E" w:rsidP="003D496C">
      <w:pPr>
        <w:rPr>
          <w:rFonts w:ascii="Times New Roman" w:hAnsi="Times New Roman"/>
          <w:bCs/>
          <w:color w:val="000000"/>
        </w:rPr>
      </w:pPr>
      <w:r w:rsidRPr="003D496C">
        <w:rPr>
          <w:rFonts w:ascii="Times New Roman" w:hAnsi="Times New Roman"/>
          <w:bCs/>
          <w:color w:val="000000"/>
          <w:spacing w:val="-3"/>
        </w:rPr>
        <w:t xml:space="preserve">1. </w:t>
      </w:r>
      <w:r w:rsidR="00E6575C">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filled="t">
            <v:fill color2="black"/>
            <v:textbox inset="0,0,0,0"/>
          </v:shape>
        </w:pict>
      </w:r>
      <w:r w:rsidR="00833CA2" w:rsidRPr="003D496C">
        <w:rPr>
          <w:rFonts w:ascii="Times New Roman" w:hAnsi="Times New Roman"/>
          <w:color w:val="000000"/>
        </w:rPr>
        <w:t> </w:t>
      </w:r>
      <w:r w:rsidR="00833CA2" w:rsidRPr="003D496C">
        <w:rPr>
          <w:rFonts w:ascii="Times New Roman" w:hAnsi="Times New Roman"/>
          <w:bCs/>
          <w:color w:val="000000"/>
        </w:rPr>
        <w:t>«Создание образовательного пространства, обеспечивающего личностную, социальную и профессиональную успешность учащихся путём применения современных педагогических и информационных технологий в рамках ФГОС»</w:t>
      </w:r>
    </w:p>
    <w:p w:rsidR="00AE445E" w:rsidRPr="003D496C" w:rsidRDefault="00584E62" w:rsidP="003D496C">
      <w:pPr>
        <w:shd w:val="clear" w:color="auto" w:fill="FFFFFF"/>
        <w:rPr>
          <w:rFonts w:ascii="Times New Roman" w:hAnsi="Times New Roman"/>
          <w:bCs/>
          <w:color w:val="000000"/>
          <w:spacing w:val="-3"/>
        </w:rPr>
      </w:pPr>
      <w:r w:rsidRPr="003D496C">
        <w:rPr>
          <w:rFonts w:ascii="Times New Roman" w:hAnsi="Times New Roman"/>
          <w:bCs/>
          <w:color w:val="000000"/>
          <w:spacing w:val="-3"/>
        </w:rPr>
        <w:t xml:space="preserve">2. </w:t>
      </w:r>
      <w:r w:rsidR="00833CA2" w:rsidRPr="003D496C">
        <w:rPr>
          <w:rFonts w:ascii="Times New Roman" w:hAnsi="Times New Roman"/>
          <w:bCs/>
          <w:color w:val="000000"/>
        </w:rPr>
        <w:t>«Повышение качества образовательного процесса через реализацию системно-деятельностного подхода в обучении, воспитании, развитии обучающихся»</w:t>
      </w:r>
    </w:p>
    <w:p w:rsidR="00AE445E" w:rsidRPr="00701FFE" w:rsidRDefault="00AE445E" w:rsidP="003D496C">
      <w:pPr>
        <w:shd w:val="clear" w:color="auto" w:fill="FFFFFF"/>
        <w:rPr>
          <w:rFonts w:ascii="Times New Roman" w:hAnsi="Times New Roman"/>
        </w:rPr>
      </w:pPr>
      <w:r w:rsidRPr="00701FFE">
        <w:rPr>
          <w:rFonts w:ascii="Times New Roman" w:hAnsi="Times New Roman"/>
          <w:bCs/>
          <w:spacing w:val="-3"/>
        </w:rPr>
        <w:t xml:space="preserve">3. </w:t>
      </w:r>
      <w:r w:rsidR="003D496C" w:rsidRPr="00701FFE">
        <w:rPr>
          <w:rFonts w:ascii="Times New Roman" w:hAnsi="Times New Roman"/>
          <w:bCs/>
        </w:rPr>
        <w:t>«Семья и школа: пути эффективного сотрудничества в современных условиях. Результативность ра</w:t>
      </w:r>
      <w:r w:rsidR="00701FFE" w:rsidRPr="00701FFE">
        <w:rPr>
          <w:rFonts w:ascii="Times New Roman" w:hAnsi="Times New Roman"/>
          <w:bCs/>
        </w:rPr>
        <w:t>боты школы по методической теме.</w:t>
      </w:r>
    </w:p>
    <w:p w:rsidR="00AE445E" w:rsidRDefault="00AE445E" w:rsidP="00584E62">
      <w:pPr>
        <w:shd w:val="clear" w:color="auto" w:fill="FFFFFF"/>
        <w:autoSpaceDE w:val="0"/>
        <w:ind w:firstLine="567"/>
        <w:jc w:val="both"/>
        <w:rPr>
          <w:rFonts w:ascii="Times New Roman" w:hAnsi="Times New Roman"/>
          <w:color w:val="000000"/>
        </w:rPr>
      </w:pPr>
      <w:r>
        <w:rPr>
          <w:rFonts w:ascii="Times New Roman" w:hAnsi="Times New Roman"/>
          <w:color w:val="000000"/>
        </w:rPr>
        <w:t>Для подготовки и проведения педсоветов будут использоваться следующие    технологии:</w:t>
      </w:r>
    </w:p>
    <w:p w:rsidR="00AE445E" w:rsidRDefault="00AE445E" w:rsidP="00584E62">
      <w:pPr>
        <w:shd w:val="clear" w:color="auto" w:fill="FFFFFF"/>
        <w:autoSpaceDE w:val="0"/>
        <w:jc w:val="both"/>
        <w:rPr>
          <w:rFonts w:ascii="Times New Roman" w:hAnsi="Times New Roman"/>
          <w:color w:val="000000"/>
        </w:rPr>
      </w:pPr>
      <w:r>
        <w:rPr>
          <w:rFonts w:ascii="Times New Roman" w:hAnsi="Times New Roman"/>
          <w:color w:val="000000"/>
        </w:rPr>
        <w:lastRenderedPageBreak/>
        <w:t>•   работа творческой группы по подготовке к педсовету;</w:t>
      </w:r>
    </w:p>
    <w:p w:rsidR="00AE445E" w:rsidRDefault="00AE445E" w:rsidP="00584E62">
      <w:pPr>
        <w:shd w:val="clear" w:color="auto" w:fill="FFFFFF"/>
        <w:autoSpaceDE w:val="0"/>
        <w:jc w:val="both"/>
        <w:rPr>
          <w:rFonts w:ascii="Times New Roman" w:hAnsi="Times New Roman"/>
          <w:color w:val="000000"/>
        </w:rPr>
      </w:pPr>
      <w:r>
        <w:rPr>
          <w:rFonts w:ascii="Times New Roman" w:hAnsi="Times New Roman"/>
          <w:color w:val="000000"/>
        </w:rPr>
        <w:t>•   анкетирование учащихся и учителей;</w:t>
      </w:r>
    </w:p>
    <w:p w:rsidR="00AE445E" w:rsidRDefault="00AE445E" w:rsidP="00584E62">
      <w:pPr>
        <w:shd w:val="clear" w:color="auto" w:fill="FFFFFF"/>
        <w:jc w:val="both"/>
        <w:rPr>
          <w:rFonts w:ascii="Times New Roman" w:hAnsi="Times New Roman"/>
          <w:bCs/>
          <w:spacing w:val="-3"/>
        </w:rPr>
      </w:pPr>
      <w:r>
        <w:rPr>
          <w:rFonts w:ascii="Times New Roman" w:hAnsi="Times New Roman"/>
          <w:color w:val="000000"/>
        </w:rPr>
        <w:t>•   деятельность рабочих групп в рамках педсовета для решения поставленных задач и обоснования совместно принятых решений</w:t>
      </w:r>
    </w:p>
    <w:p w:rsidR="00AE445E" w:rsidRDefault="00AE445E" w:rsidP="003D496C">
      <w:pPr>
        <w:shd w:val="clear" w:color="auto" w:fill="FFFFFF"/>
        <w:spacing w:before="30" w:after="30"/>
        <w:rPr>
          <w:rFonts w:ascii="Times New Roman" w:hAnsi="Times New Roman"/>
          <w:bCs/>
          <w:spacing w:val="-3"/>
        </w:rPr>
      </w:pPr>
    </w:p>
    <w:p w:rsidR="0094676B" w:rsidRDefault="0094676B" w:rsidP="003D496C">
      <w:pPr>
        <w:shd w:val="clear" w:color="auto" w:fill="FFFFFF"/>
        <w:spacing w:before="30" w:after="30"/>
        <w:rPr>
          <w:rFonts w:ascii="Times New Roman" w:hAnsi="Times New Roman"/>
          <w:bCs/>
          <w:spacing w:val="-3"/>
        </w:rPr>
      </w:pPr>
    </w:p>
    <w:p w:rsidR="00AE445E" w:rsidRDefault="00AE445E">
      <w:pPr>
        <w:shd w:val="clear" w:color="auto" w:fill="FFFFFF"/>
        <w:autoSpaceDE w:val="0"/>
        <w:ind w:firstLine="360"/>
        <w:jc w:val="both"/>
        <w:rPr>
          <w:rFonts w:ascii="Times New Roman" w:hAnsi="Times New Roman"/>
          <w:color w:val="000000"/>
        </w:rPr>
      </w:pPr>
      <w:r>
        <w:rPr>
          <w:rFonts w:ascii="Times New Roman" w:hAnsi="Times New Roman"/>
          <w:b/>
          <w:color w:val="000000"/>
        </w:rPr>
        <w:t xml:space="preserve">Работа с образовательными стандартами: </w:t>
      </w:r>
    </w:p>
    <w:p w:rsidR="00AE445E" w:rsidRDefault="00AE445E" w:rsidP="009B4BC6">
      <w:pPr>
        <w:numPr>
          <w:ilvl w:val="0"/>
          <w:numId w:val="6"/>
        </w:numPr>
        <w:jc w:val="both"/>
        <w:rPr>
          <w:rFonts w:ascii="Times New Roman" w:hAnsi="Times New Roman"/>
          <w:color w:val="000000"/>
        </w:rPr>
      </w:pPr>
      <w:r>
        <w:rPr>
          <w:rFonts w:ascii="Times New Roman" w:hAnsi="Times New Roman"/>
          <w:color w:val="000000"/>
        </w:rPr>
        <w:t xml:space="preserve">согласование рабочих программ учебных предметов и курсов; </w:t>
      </w:r>
    </w:p>
    <w:p w:rsidR="00AE445E" w:rsidRDefault="00AE445E" w:rsidP="009B4BC6">
      <w:pPr>
        <w:numPr>
          <w:ilvl w:val="0"/>
          <w:numId w:val="6"/>
        </w:numPr>
        <w:jc w:val="both"/>
        <w:rPr>
          <w:rFonts w:ascii="Times New Roman" w:hAnsi="Times New Roman"/>
          <w:color w:val="000000"/>
        </w:rPr>
      </w:pPr>
      <w:r>
        <w:rPr>
          <w:rFonts w:ascii="Times New Roman" w:hAnsi="Times New Roman"/>
          <w:color w:val="000000"/>
        </w:rPr>
        <w:t xml:space="preserve">преемственность в работе  начальных классов и основного звена; </w:t>
      </w:r>
    </w:p>
    <w:p w:rsidR="00AE445E" w:rsidRDefault="00AE445E" w:rsidP="009B4BC6">
      <w:pPr>
        <w:numPr>
          <w:ilvl w:val="0"/>
          <w:numId w:val="6"/>
        </w:numPr>
        <w:jc w:val="both"/>
        <w:rPr>
          <w:rFonts w:ascii="Times New Roman" w:hAnsi="Times New Roman"/>
          <w:color w:val="000000"/>
        </w:rPr>
      </w:pPr>
      <w:r>
        <w:rPr>
          <w:rFonts w:ascii="Times New Roman" w:hAnsi="Times New Roman"/>
          <w:color w:val="000000"/>
        </w:rPr>
        <w:t xml:space="preserve">методы работы по ликвидации пробелов в знаниях учащихся; </w:t>
      </w:r>
    </w:p>
    <w:p w:rsidR="00AE445E" w:rsidRDefault="00AE445E" w:rsidP="009B4BC6">
      <w:pPr>
        <w:numPr>
          <w:ilvl w:val="0"/>
          <w:numId w:val="6"/>
        </w:numPr>
        <w:jc w:val="both"/>
        <w:rPr>
          <w:rFonts w:ascii="Times New Roman" w:hAnsi="Times New Roman"/>
          <w:color w:val="000000"/>
        </w:rPr>
      </w:pPr>
      <w:r>
        <w:rPr>
          <w:rFonts w:ascii="Times New Roman" w:hAnsi="Times New Roman"/>
          <w:color w:val="000000"/>
        </w:rPr>
        <w:t xml:space="preserve">методы работы с учащимися, имеющими повышенную мотивацию к учебно-познавательной деятельности; </w:t>
      </w:r>
    </w:p>
    <w:p w:rsidR="00AE445E" w:rsidRDefault="00AE445E" w:rsidP="009B4BC6">
      <w:pPr>
        <w:numPr>
          <w:ilvl w:val="0"/>
          <w:numId w:val="6"/>
        </w:numPr>
        <w:jc w:val="both"/>
        <w:rPr>
          <w:rFonts w:ascii="Times New Roman" w:hAnsi="Times New Roman"/>
          <w:color w:val="000000"/>
        </w:rPr>
      </w:pPr>
      <w:r>
        <w:rPr>
          <w:rFonts w:ascii="Times New Roman" w:hAnsi="Times New Roman"/>
          <w:color w:val="000000"/>
        </w:rPr>
        <w:t xml:space="preserve">формы и методы  промежуточного и итогового контроля; </w:t>
      </w:r>
    </w:p>
    <w:p w:rsidR="00AE445E" w:rsidRDefault="00AE445E" w:rsidP="009B4BC6">
      <w:pPr>
        <w:numPr>
          <w:ilvl w:val="0"/>
          <w:numId w:val="6"/>
        </w:numPr>
        <w:jc w:val="both"/>
        <w:rPr>
          <w:rFonts w:ascii="Times New Roman" w:hAnsi="Times New Roman"/>
          <w:color w:val="000000"/>
        </w:rPr>
      </w:pPr>
      <w:r>
        <w:rPr>
          <w:rFonts w:ascii="Times New Roman" w:hAnsi="Times New Roman"/>
          <w:color w:val="000000"/>
        </w:rPr>
        <w:t xml:space="preserve">отчеты учителей по темам самообразования; </w:t>
      </w:r>
    </w:p>
    <w:p w:rsidR="00AE445E" w:rsidRDefault="00AE445E" w:rsidP="009B4BC6">
      <w:pPr>
        <w:numPr>
          <w:ilvl w:val="0"/>
          <w:numId w:val="6"/>
        </w:numPr>
        <w:spacing w:after="280"/>
        <w:jc w:val="both"/>
        <w:rPr>
          <w:rFonts w:ascii="Times New Roman" w:hAnsi="Times New Roman"/>
          <w:color w:val="000000"/>
        </w:rPr>
      </w:pPr>
      <w:r>
        <w:rPr>
          <w:rFonts w:ascii="Times New Roman" w:hAnsi="Times New Roman"/>
          <w:color w:val="000000"/>
        </w:rPr>
        <w:t xml:space="preserve">итоговая аттестация учащихся. Проведение экзамена  в форме ГИА. </w:t>
      </w:r>
    </w:p>
    <w:p w:rsidR="00AE445E" w:rsidRDefault="00AE445E">
      <w:pPr>
        <w:spacing w:before="280" w:after="280"/>
        <w:ind w:firstLine="360"/>
        <w:contextualSpacing/>
        <w:jc w:val="both"/>
        <w:rPr>
          <w:rFonts w:ascii="Times New Roman" w:hAnsi="Times New Roman"/>
          <w:color w:val="000000"/>
        </w:rPr>
      </w:pPr>
      <w:r>
        <w:rPr>
          <w:rFonts w:ascii="Times New Roman" w:hAnsi="Times New Roman"/>
          <w:color w:val="000000"/>
        </w:rPr>
        <w:t>На заседаниях методических объединений  будут рассматриваться  также  вопросы, связанные с  изучением  и применением новых технологий, большое внимание будет  уделяться вопросам сохранения здоровья учащихся, изучаться тексты  и задания контрольных работ, экзаменационные и другие учебно-методические материалы. Будет  проводиться  анализ контрольных работ, намечаться ориентиры  по устранению выявленных пробелов в знаниях учащихся. В рамках работы методических объединений будут  проводиться  открытые уроки, внеклассные мероприятия по предметам. </w:t>
      </w:r>
    </w:p>
    <w:p w:rsidR="00AE445E" w:rsidRDefault="00AE445E">
      <w:pPr>
        <w:ind w:firstLine="360"/>
        <w:jc w:val="both"/>
        <w:rPr>
          <w:rFonts w:ascii="Times New Roman" w:hAnsi="Times New Roman"/>
          <w:color w:val="000000"/>
        </w:rPr>
      </w:pPr>
      <w:r>
        <w:rPr>
          <w:rFonts w:ascii="Times New Roman" w:hAnsi="Times New Roman"/>
          <w:color w:val="000000"/>
        </w:rPr>
        <w:t>Одной из основных задач, сформулированных в результате а</w:t>
      </w:r>
      <w:r w:rsidR="00464880">
        <w:rPr>
          <w:rFonts w:ascii="Times New Roman" w:hAnsi="Times New Roman"/>
          <w:color w:val="000000"/>
        </w:rPr>
        <w:t>нализа работы  МО школы за  2019-2020</w:t>
      </w:r>
      <w:r>
        <w:rPr>
          <w:rFonts w:ascii="Times New Roman" w:hAnsi="Times New Roman"/>
          <w:color w:val="000000"/>
        </w:rPr>
        <w:t xml:space="preserve">  учебный  год, стоит  задача совершенствования профессиональной компетентности, обучение педагогов новым технологиям, создание системы обучения, обеспечивающей потребности каждого ученика в соответствии со склонностями, интересами и возможностям. </w:t>
      </w:r>
    </w:p>
    <w:p w:rsidR="00AE445E" w:rsidRDefault="00AE445E">
      <w:pPr>
        <w:spacing w:before="280" w:after="280"/>
        <w:ind w:firstLine="360"/>
        <w:contextualSpacing/>
        <w:jc w:val="both"/>
        <w:rPr>
          <w:rFonts w:ascii="Times New Roman" w:hAnsi="Times New Roman"/>
          <w:color w:val="000000"/>
        </w:rPr>
      </w:pPr>
      <w:r>
        <w:rPr>
          <w:rFonts w:ascii="Times New Roman" w:hAnsi="Times New Roman"/>
          <w:color w:val="000000"/>
        </w:rPr>
        <w:t>В соответствии с методической темой школы будет  продолжена работа педагогов над темами самообразования.</w:t>
      </w:r>
    </w:p>
    <w:p w:rsidR="00AE445E" w:rsidRDefault="00AE445E">
      <w:pPr>
        <w:jc w:val="both"/>
        <w:rPr>
          <w:rFonts w:ascii="Times New Roman" w:hAnsi="Times New Roman"/>
          <w:color w:val="000000"/>
        </w:rPr>
      </w:pPr>
    </w:p>
    <w:p w:rsidR="00AE445E" w:rsidRDefault="00AE445E">
      <w:pPr>
        <w:jc w:val="both"/>
        <w:rPr>
          <w:rFonts w:ascii="Times New Roman" w:hAnsi="Times New Roman"/>
          <w:color w:val="000000"/>
        </w:rPr>
      </w:pPr>
      <w:r>
        <w:rPr>
          <w:rFonts w:ascii="Times New Roman" w:hAnsi="Times New Roman"/>
          <w:color w:val="000000"/>
        </w:rPr>
        <w:tab/>
        <w:t>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AE445E" w:rsidRDefault="00AE445E">
      <w:pPr>
        <w:spacing w:before="280" w:after="280"/>
        <w:contextualSpacing/>
        <w:jc w:val="both"/>
        <w:rPr>
          <w:rFonts w:ascii="Times New Roman" w:hAnsi="Times New Roman"/>
        </w:rPr>
      </w:pPr>
      <w:r>
        <w:rPr>
          <w:rFonts w:ascii="Times New Roman" w:hAnsi="Times New Roman"/>
          <w:color w:val="000000"/>
        </w:rPr>
        <w:t xml:space="preserve"> У каждого учителя определена индивидуальная методическая тема по самообразованию, которая анализируется через участие педагогов в работе МО, педсоветов, семинаров, практикумов.</w:t>
      </w:r>
    </w:p>
    <w:p w:rsidR="00AE445E" w:rsidRDefault="00AE445E">
      <w:pPr>
        <w:spacing w:before="280" w:after="280"/>
        <w:ind w:firstLine="708"/>
        <w:contextualSpacing/>
        <w:jc w:val="both"/>
        <w:rPr>
          <w:rFonts w:ascii="Times New Roman" w:hAnsi="Times New Roman"/>
          <w:b/>
          <w:bCs/>
          <w:i/>
          <w:u w:val="single"/>
        </w:rPr>
      </w:pPr>
      <w:r>
        <w:rPr>
          <w:rFonts w:ascii="Times New Roman" w:hAnsi="Times New Roman"/>
        </w:rPr>
        <w:t xml:space="preserve">Индивидуальное самообразование будет  осуществляться  на основе собственных планов. Планы предусматривают : подбор литературы, затрату времени на изучение данных по проблеме, анализ литературы, знакомство с практическимопытом. Завершаться  самообразование  будет анализом, оценкой и самооценкой эффективности выполненной работы.  Результатом самообразования будут  являться  открытые уроки, доклады, выступления перед коллегами, на совещаниях ШМО, педсоветах, совещаниях при директоре. </w:t>
      </w:r>
    </w:p>
    <w:p w:rsidR="00AE445E" w:rsidRDefault="00AE445E">
      <w:pPr>
        <w:keepNext/>
        <w:spacing w:before="240" w:after="60"/>
        <w:ind w:left="284"/>
        <w:jc w:val="both"/>
        <w:rPr>
          <w:rFonts w:ascii="Times New Roman" w:hAnsi="Times New Roman"/>
          <w:b/>
        </w:rPr>
      </w:pPr>
      <w:r>
        <w:rPr>
          <w:rFonts w:ascii="Times New Roman" w:hAnsi="Times New Roman"/>
          <w:b/>
          <w:bCs/>
          <w:i/>
          <w:u w:val="single"/>
        </w:rPr>
        <w:t>ШМО учителей школы.</w:t>
      </w:r>
    </w:p>
    <w:tbl>
      <w:tblPr>
        <w:tblW w:w="0" w:type="auto"/>
        <w:tblInd w:w="-44" w:type="dxa"/>
        <w:tblLayout w:type="fixed"/>
        <w:tblLook w:val="0000" w:firstRow="0" w:lastRow="0" w:firstColumn="0" w:lastColumn="0" w:noHBand="0" w:noVBand="0"/>
      </w:tblPr>
      <w:tblGrid>
        <w:gridCol w:w="719"/>
        <w:gridCol w:w="3108"/>
        <w:gridCol w:w="2410"/>
        <w:gridCol w:w="8667"/>
      </w:tblGrid>
      <w:tr w:rsidR="00AE445E" w:rsidRPr="009B4BC6" w:rsidTr="007F5232">
        <w:tc>
          <w:tcPr>
            <w:tcW w:w="719"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rPr>
            </w:pPr>
            <w:r w:rsidRPr="009B4BC6">
              <w:rPr>
                <w:rFonts w:ascii="Times New Roman" w:hAnsi="Times New Roman"/>
                <w:b/>
              </w:rPr>
              <w:t>№</w:t>
            </w:r>
          </w:p>
        </w:tc>
        <w:tc>
          <w:tcPr>
            <w:tcW w:w="3108"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rPr>
            </w:pPr>
            <w:r w:rsidRPr="009B4BC6">
              <w:rPr>
                <w:rFonts w:ascii="Times New Roman" w:hAnsi="Times New Roman"/>
                <w:b/>
              </w:rPr>
              <w:t>ШМО учителей по предметам.</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rPr>
            </w:pPr>
            <w:r w:rsidRPr="009B4BC6">
              <w:rPr>
                <w:rFonts w:ascii="Times New Roman" w:hAnsi="Times New Roman"/>
                <w:b/>
              </w:rPr>
              <w:t>Руководители ШМО</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rPr>
              <w:t>Методическая тема</w:t>
            </w:r>
          </w:p>
        </w:tc>
      </w:tr>
      <w:tr w:rsidR="00464880" w:rsidRPr="009B4BC6" w:rsidTr="007F5232">
        <w:trPr>
          <w:trHeight w:val="1114"/>
        </w:trPr>
        <w:tc>
          <w:tcPr>
            <w:tcW w:w="719" w:type="dxa"/>
            <w:tcBorders>
              <w:top w:val="single" w:sz="4" w:space="0" w:color="000000"/>
              <w:left w:val="single" w:sz="4" w:space="0" w:color="000000"/>
            </w:tcBorders>
            <w:shd w:val="clear" w:color="auto" w:fill="auto"/>
          </w:tcPr>
          <w:p w:rsidR="00464880" w:rsidRPr="009B4BC6" w:rsidRDefault="00464880" w:rsidP="009B4BC6">
            <w:pPr>
              <w:numPr>
                <w:ilvl w:val="0"/>
                <w:numId w:val="2"/>
              </w:numPr>
              <w:snapToGrid w:val="0"/>
              <w:rPr>
                <w:rFonts w:ascii="Times New Roman" w:hAnsi="Times New Roman"/>
              </w:rPr>
            </w:pPr>
          </w:p>
        </w:tc>
        <w:tc>
          <w:tcPr>
            <w:tcW w:w="3108" w:type="dxa"/>
            <w:tcBorders>
              <w:top w:val="single" w:sz="4" w:space="0" w:color="000000"/>
              <w:left w:val="single" w:sz="4" w:space="0" w:color="000000"/>
            </w:tcBorders>
            <w:shd w:val="clear" w:color="auto" w:fill="auto"/>
          </w:tcPr>
          <w:p w:rsidR="00464880" w:rsidRPr="009B4BC6" w:rsidRDefault="00464880">
            <w:pPr>
              <w:rPr>
                <w:rFonts w:ascii="Times New Roman" w:hAnsi="Times New Roman"/>
              </w:rPr>
            </w:pPr>
            <w:r w:rsidRPr="009B4BC6">
              <w:rPr>
                <w:rFonts w:ascii="Times New Roman" w:hAnsi="Times New Roman"/>
              </w:rPr>
              <w:t>Русский язык и литература</w:t>
            </w:r>
            <w:r>
              <w:rPr>
                <w:rFonts w:ascii="Times New Roman" w:hAnsi="Times New Roman"/>
              </w:rPr>
              <w:t>, родной язык и литература</w:t>
            </w:r>
            <w:r w:rsidR="007F5232">
              <w:rPr>
                <w:rFonts w:ascii="Times New Roman" w:hAnsi="Times New Roman"/>
              </w:rPr>
              <w:t xml:space="preserve">,английский язык,Дагестанская </w:t>
            </w:r>
            <w:r w:rsidR="007F5232">
              <w:rPr>
                <w:rFonts w:ascii="Times New Roman" w:hAnsi="Times New Roman"/>
              </w:rPr>
              <w:lastRenderedPageBreak/>
              <w:t>литература</w:t>
            </w:r>
          </w:p>
          <w:p w:rsidR="00464880" w:rsidRPr="009B4BC6" w:rsidRDefault="00464880" w:rsidP="00FA0972">
            <w:pPr>
              <w:rPr>
                <w:rFonts w:ascii="Times New Roman" w:hAnsi="Times New Roman"/>
              </w:rPr>
            </w:pPr>
            <w:r>
              <w:rPr>
                <w:rFonts w:ascii="Times New Roman" w:hAnsi="Times New Roman"/>
              </w:rPr>
              <w:t xml:space="preserve"> </w:t>
            </w:r>
          </w:p>
        </w:tc>
        <w:tc>
          <w:tcPr>
            <w:tcW w:w="2410" w:type="dxa"/>
            <w:tcBorders>
              <w:top w:val="single" w:sz="4" w:space="0" w:color="000000"/>
              <w:left w:val="single" w:sz="4" w:space="0" w:color="000000"/>
            </w:tcBorders>
            <w:shd w:val="clear" w:color="auto" w:fill="auto"/>
          </w:tcPr>
          <w:p w:rsidR="00464880" w:rsidRPr="009B4BC6" w:rsidRDefault="00464880">
            <w:pPr>
              <w:rPr>
                <w:rFonts w:ascii="Times New Roman" w:hAnsi="Times New Roman"/>
                <w:shd w:val="clear" w:color="auto" w:fill="FFFF00"/>
              </w:rPr>
            </w:pPr>
            <w:r>
              <w:rPr>
                <w:rFonts w:ascii="Times New Roman" w:hAnsi="Times New Roman"/>
              </w:rPr>
              <w:lastRenderedPageBreak/>
              <w:t>Абдулова Б.С.</w:t>
            </w:r>
          </w:p>
          <w:p w:rsidR="00464880" w:rsidRPr="009B4BC6" w:rsidRDefault="00464880" w:rsidP="00FA0972">
            <w:pPr>
              <w:rPr>
                <w:rFonts w:ascii="Times New Roman" w:hAnsi="Times New Roman"/>
                <w:shd w:val="clear" w:color="auto" w:fill="FFFF00"/>
              </w:rPr>
            </w:pPr>
            <w:r>
              <w:rPr>
                <w:rFonts w:ascii="Times New Roman" w:hAnsi="Times New Roman"/>
              </w:rPr>
              <w:t xml:space="preserve"> </w:t>
            </w:r>
          </w:p>
        </w:tc>
        <w:tc>
          <w:tcPr>
            <w:tcW w:w="8667" w:type="dxa"/>
            <w:tcBorders>
              <w:top w:val="single" w:sz="4" w:space="0" w:color="000000"/>
              <w:left w:val="single" w:sz="4" w:space="0" w:color="000000"/>
              <w:right w:val="single" w:sz="4" w:space="0" w:color="000000"/>
            </w:tcBorders>
            <w:shd w:val="clear" w:color="auto" w:fill="auto"/>
          </w:tcPr>
          <w:p w:rsidR="00464880" w:rsidRPr="009B4BC6" w:rsidRDefault="00464880">
            <w:pPr>
              <w:jc w:val="both"/>
              <w:rPr>
                <w:rFonts w:ascii="Times New Roman" w:hAnsi="Times New Roman"/>
              </w:rPr>
            </w:pPr>
            <w:r w:rsidRPr="009B4BC6">
              <w:rPr>
                <w:rFonts w:ascii="Times New Roman" w:hAnsi="Times New Roman"/>
              </w:rPr>
              <w:t xml:space="preserve">Компетентностный подход в современном преподавании русского языка и литературы в свете ФГОС -2 </w:t>
            </w:r>
            <w:r>
              <w:rPr>
                <w:rFonts w:ascii="Times New Roman" w:hAnsi="Times New Roman"/>
              </w:rPr>
              <w:t>.</w:t>
            </w:r>
            <w:r w:rsidRPr="009B4BC6">
              <w:rPr>
                <w:rFonts w:ascii="Times New Roman" w:hAnsi="Times New Roman"/>
              </w:rPr>
              <w:t>Обновление содержания и инновационные подходы к преподаванию родного языка и литературы в условиях реализации ФГОС</w:t>
            </w:r>
          </w:p>
          <w:p w:rsidR="00464880" w:rsidRPr="009B4BC6" w:rsidRDefault="00464880" w:rsidP="00FA0972">
            <w:pPr>
              <w:jc w:val="both"/>
              <w:rPr>
                <w:rFonts w:ascii="Times New Roman" w:hAnsi="Times New Roman"/>
              </w:rPr>
            </w:pPr>
            <w:r>
              <w:rPr>
                <w:rFonts w:ascii="Times New Roman" w:hAnsi="Times New Roman"/>
              </w:rPr>
              <w:t xml:space="preserve"> </w:t>
            </w:r>
          </w:p>
        </w:tc>
      </w:tr>
      <w:tr w:rsidR="00AE445E" w:rsidRPr="009B4BC6" w:rsidTr="007F5232">
        <w:tc>
          <w:tcPr>
            <w:tcW w:w="719"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2"/>
              </w:numPr>
              <w:snapToGrid w:val="0"/>
              <w:rPr>
                <w:rFonts w:ascii="Times New Roman" w:hAnsi="Times New Roman"/>
              </w:rPr>
            </w:pPr>
          </w:p>
        </w:tc>
        <w:tc>
          <w:tcPr>
            <w:tcW w:w="310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Математика</w:t>
            </w:r>
            <w:r w:rsidR="007F5232">
              <w:rPr>
                <w:rFonts w:ascii="Times New Roman" w:hAnsi="Times New Roman"/>
              </w:rPr>
              <w:t>,физика.ИВТ</w:t>
            </w:r>
          </w:p>
        </w:tc>
        <w:tc>
          <w:tcPr>
            <w:tcW w:w="2410" w:type="dxa"/>
            <w:tcBorders>
              <w:top w:val="single" w:sz="4" w:space="0" w:color="000000"/>
              <w:left w:val="single" w:sz="4" w:space="0" w:color="000000"/>
              <w:bottom w:val="single" w:sz="4" w:space="0" w:color="000000"/>
            </w:tcBorders>
            <w:shd w:val="clear" w:color="auto" w:fill="auto"/>
          </w:tcPr>
          <w:p w:rsidR="00AE445E" w:rsidRPr="009B4BC6" w:rsidRDefault="00464880">
            <w:pPr>
              <w:rPr>
                <w:rFonts w:ascii="Times New Roman" w:hAnsi="Times New Roman"/>
                <w:shd w:val="clear" w:color="auto" w:fill="FFFF00"/>
              </w:rPr>
            </w:pPr>
            <w:r>
              <w:rPr>
                <w:rFonts w:ascii="Times New Roman" w:hAnsi="Times New Roman"/>
              </w:rPr>
              <w:t xml:space="preserve"> Салимова Ф.Б.</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701FFE">
            <w:pPr>
              <w:rPr>
                <w:rFonts w:ascii="Times New Roman" w:hAnsi="Times New Roman"/>
              </w:rPr>
            </w:pPr>
            <w:r w:rsidRPr="009B4BC6">
              <w:rPr>
                <w:rFonts w:ascii="Times New Roman" w:hAnsi="Times New Roman"/>
              </w:rPr>
              <w:t>Развитие профессиональной компетентности педагога как фактор повышения качества образования в условиях введения ФГОС</w:t>
            </w:r>
          </w:p>
        </w:tc>
      </w:tr>
      <w:tr w:rsidR="00701FFE" w:rsidRPr="009B4BC6" w:rsidTr="007F5232">
        <w:tc>
          <w:tcPr>
            <w:tcW w:w="719" w:type="dxa"/>
            <w:tcBorders>
              <w:top w:val="single" w:sz="4" w:space="0" w:color="000000"/>
              <w:left w:val="single" w:sz="4" w:space="0" w:color="000000"/>
              <w:bottom w:val="single" w:sz="4" w:space="0" w:color="000000"/>
            </w:tcBorders>
            <w:shd w:val="clear" w:color="auto" w:fill="auto"/>
          </w:tcPr>
          <w:p w:rsidR="00701FFE" w:rsidRPr="009B4BC6" w:rsidRDefault="00701FFE" w:rsidP="009B4BC6">
            <w:pPr>
              <w:numPr>
                <w:ilvl w:val="0"/>
                <w:numId w:val="2"/>
              </w:numPr>
              <w:snapToGrid w:val="0"/>
              <w:rPr>
                <w:rFonts w:ascii="Times New Roman" w:hAnsi="Times New Roman"/>
              </w:rPr>
            </w:pPr>
          </w:p>
        </w:tc>
        <w:tc>
          <w:tcPr>
            <w:tcW w:w="3108" w:type="dxa"/>
            <w:tcBorders>
              <w:top w:val="single" w:sz="4" w:space="0" w:color="000000"/>
              <w:left w:val="single" w:sz="4" w:space="0" w:color="000000"/>
              <w:bottom w:val="single" w:sz="4" w:space="0" w:color="000000"/>
            </w:tcBorders>
            <w:shd w:val="clear" w:color="auto" w:fill="auto"/>
          </w:tcPr>
          <w:p w:rsidR="00701FFE" w:rsidRPr="009B4BC6" w:rsidRDefault="00701FFE" w:rsidP="00044124">
            <w:pPr>
              <w:rPr>
                <w:rFonts w:ascii="Times New Roman" w:hAnsi="Times New Roman"/>
              </w:rPr>
            </w:pPr>
            <w:r w:rsidRPr="009B4BC6">
              <w:rPr>
                <w:rFonts w:ascii="Times New Roman" w:hAnsi="Times New Roman"/>
              </w:rPr>
              <w:t>История,</w:t>
            </w:r>
            <w:r w:rsidR="00044124">
              <w:rPr>
                <w:rFonts w:ascii="Times New Roman" w:hAnsi="Times New Roman"/>
              </w:rPr>
              <w:t xml:space="preserve"> общество</w:t>
            </w:r>
            <w:r w:rsidRPr="009B4BC6">
              <w:rPr>
                <w:rFonts w:ascii="Times New Roman" w:hAnsi="Times New Roman"/>
              </w:rPr>
              <w:t xml:space="preserve">, </w:t>
            </w:r>
            <w:r w:rsidR="007F5232">
              <w:rPr>
                <w:rFonts w:ascii="Times New Roman" w:hAnsi="Times New Roman"/>
              </w:rPr>
              <w:t>география,биология,химия</w:t>
            </w:r>
          </w:p>
        </w:tc>
        <w:tc>
          <w:tcPr>
            <w:tcW w:w="2410" w:type="dxa"/>
            <w:tcBorders>
              <w:top w:val="single" w:sz="4" w:space="0" w:color="000000"/>
              <w:left w:val="single" w:sz="4" w:space="0" w:color="000000"/>
              <w:bottom w:val="single" w:sz="4" w:space="0" w:color="000000"/>
            </w:tcBorders>
            <w:shd w:val="clear" w:color="auto" w:fill="auto"/>
          </w:tcPr>
          <w:p w:rsidR="00701FFE" w:rsidRPr="009B4BC6" w:rsidRDefault="00044124">
            <w:pPr>
              <w:rPr>
                <w:rFonts w:ascii="Times New Roman" w:hAnsi="Times New Roman"/>
                <w:shd w:val="clear" w:color="auto" w:fill="FFFF00"/>
              </w:rPr>
            </w:pPr>
            <w:r>
              <w:rPr>
                <w:rFonts w:ascii="Times New Roman" w:hAnsi="Times New Roman"/>
              </w:rPr>
              <w:t>Салимова Ф.З.</w:t>
            </w:r>
          </w:p>
        </w:tc>
        <w:tc>
          <w:tcPr>
            <w:tcW w:w="8667" w:type="dxa"/>
            <w:tcBorders>
              <w:top w:val="single" w:sz="4" w:space="0" w:color="000000"/>
              <w:left w:val="single" w:sz="4" w:space="0" w:color="000000"/>
              <w:bottom w:val="single" w:sz="4" w:space="0" w:color="000000"/>
              <w:right w:val="single" w:sz="4" w:space="0" w:color="000000"/>
            </w:tcBorders>
            <w:shd w:val="clear" w:color="auto" w:fill="FFFFFF"/>
          </w:tcPr>
          <w:p w:rsidR="00701FFE" w:rsidRPr="009B4BC6" w:rsidRDefault="00701FFE" w:rsidP="00BE45E1">
            <w:pPr>
              <w:rPr>
                <w:rFonts w:ascii="Times New Roman" w:hAnsi="Times New Roman"/>
              </w:rPr>
            </w:pPr>
            <w:r w:rsidRPr="009B4BC6">
              <w:rPr>
                <w:rFonts w:ascii="Times New Roman" w:hAnsi="Times New Roman"/>
              </w:rPr>
              <w:t>Методическое обеспечение изучения  ФГОС, освоения и внедрения в обучение истории, обществознания и географии, как  одного из важнейших факторов  социализации учащегося.</w:t>
            </w:r>
          </w:p>
        </w:tc>
      </w:tr>
      <w:tr w:rsidR="00701FFE" w:rsidRPr="009B4BC6" w:rsidTr="007F5232">
        <w:tc>
          <w:tcPr>
            <w:tcW w:w="719" w:type="dxa"/>
            <w:tcBorders>
              <w:top w:val="single" w:sz="4" w:space="0" w:color="000000"/>
              <w:left w:val="single" w:sz="4" w:space="0" w:color="000000"/>
              <w:bottom w:val="single" w:sz="4" w:space="0" w:color="000000"/>
            </w:tcBorders>
            <w:shd w:val="clear" w:color="auto" w:fill="auto"/>
          </w:tcPr>
          <w:p w:rsidR="00701FFE" w:rsidRPr="009B4BC6" w:rsidRDefault="00701FFE" w:rsidP="009B4BC6">
            <w:pPr>
              <w:numPr>
                <w:ilvl w:val="0"/>
                <w:numId w:val="2"/>
              </w:numPr>
              <w:snapToGrid w:val="0"/>
              <w:rPr>
                <w:rFonts w:ascii="Times New Roman" w:hAnsi="Times New Roman"/>
              </w:rPr>
            </w:pPr>
          </w:p>
        </w:tc>
        <w:tc>
          <w:tcPr>
            <w:tcW w:w="3108" w:type="dxa"/>
            <w:tcBorders>
              <w:top w:val="single" w:sz="4" w:space="0" w:color="000000"/>
              <w:left w:val="single" w:sz="4" w:space="0" w:color="000000"/>
              <w:bottom w:val="single" w:sz="4" w:space="0" w:color="000000"/>
            </w:tcBorders>
            <w:shd w:val="clear" w:color="auto" w:fill="auto"/>
          </w:tcPr>
          <w:p w:rsidR="00701FFE" w:rsidRPr="009B4BC6" w:rsidRDefault="00044124" w:rsidP="00044124">
            <w:pPr>
              <w:rPr>
                <w:rFonts w:ascii="Times New Roman" w:hAnsi="Times New Roman"/>
              </w:rPr>
            </w:pPr>
            <w:r>
              <w:rPr>
                <w:rFonts w:ascii="Times New Roman" w:hAnsi="Times New Roman"/>
              </w:rPr>
              <w:t>ИЗО</w:t>
            </w:r>
            <w:r w:rsidR="00701FFE" w:rsidRPr="009B4BC6">
              <w:rPr>
                <w:rFonts w:ascii="Times New Roman" w:hAnsi="Times New Roman"/>
              </w:rPr>
              <w:t>, труд, музыка</w:t>
            </w:r>
            <w:r w:rsidR="007F5232">
              <w:rPr>
                <w:rFonts w:ascii="Times New Roman" w:hAnsi="Times New Roman"/>
              </w:rPr>
              <w:t>.физическая культура</w:t>
            </w:r>
          </w:p>
        </w:tc>
        <w:tc>
          <w:tcPr>
            <w:tcW w:w="2410" w:type="dxa"/>
            <w:tcBorders>
              <w:top w:val="single" w:sz="4" w:space="0" w:color="000000"/>
              <w:left w:val="single" w:sz="4" w:space="0" w:color="000000"/>
              <w:bottom w:val="single" w:sz="4" w:space="0" w:color="000000"/>
            </w:tcBorders>
            <w:shd w:val="clear" w:color="auto" w:fill="auto"/>
          </w:tcPr>
          <w:p w:rsidR="00701FFE" w:rsidRDefault="00044124">
            <w:pPr>
              <w:rPr>
                <w:rFonts w:ascii="Times New Roman" w:hAnsi="Times New Roman"/>
              </w:rPr>
            </w:pPr>
            <w:r>
              <w:rPr>
                <w:rFonts w:ascii="Times New Roman" w:hAnsi="Times New Roman"/>
              </w:rPr>
              <w:t>Мансурова С.Э.</w:t>
            </w:r>
          </w:p>
          <w:p w:rsidR="00257B3E" w:rsidRPr="009B4BC6" w:rsidRDefault="00464880">
            <w:pPr>
              <w:rPr>
                <w:rFonts w:ascii="Times New Roman" w:hAnsi="Times New Roman"/>
                <w:shd w:val="clear" w:color="auto" w:fill="FFFF00"/>
              </w:rPr>
            </w:pPr>
            <w:r>
              <w:rPr>
                <w:rFonts w:ascii="Times New Roman" w:hAnsi="Times New Roman"/>
              </w:rPr>
              <w:t xml:space="preserve"> </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rsidR="00701FFE" w:rsidRPr="009B4BC6" w:rsidRDefault="00185498" w:rsidP="00185498">
            <w:pPr>
              <w:rPr>
                <w:rFonts w:ascii="Times New Roman" w:hAnsi="Times New Roman"/>
              </w:rPr>
            </w:pPr>
            <w:r w:rsidRPr="009B4BC6">
              <w:rPr>
                <w:rFonts w:ascii="Times New Roman" w:hAnsi="Times New Roman"/>
              </w:rPr>
              <w:t>Сохранение здоровья учащихся и учителя с использованием средств искусства и рукотворчества в образовательной среде</w:t>
            </w:r>
          </w:p>
        </w:tc>
      </w:tr>
      <w:tr w:rsidR="00701FFE" w:rsidRPr="009B4BC6" w:rsidTr="007F5232">
        <w:tc>
          <w:tcPr>
            <w:tcW w:w="719" w:type="dxa"/>
            <w:tcBorders>
              <w:top w:val="single" w:sz="4" w:space="0" w:color="000000"/>
              <w:left w:val="single" w:sz="4" w:space="0" w:color="000000"/>
              <w:bottom w:val="single" w:sz="4" w:space="0" w:color="000000"/>
            </w:tcBorders>
            <w:shd w:val="clear" w:color="auto" w:fill="auto"/>
          </w:tcPr>
          <w:p w:rsidR="00701FFE" w:rsidRPr="009B4BC6" w:rsidRDefault="00701FFE" w:rsidP="009B4BC6">
            <w:pPr>
              <w:numPr>
                <w:ilvl w:val="0"/>
                <w:numId w:val="2"/>
              </w:numPr>
              <w:snapToGrid w:val="0"/>
              <w:rPr>
                <w:rFonts w:ascii="Times New Roman" w:hAnsi="Times New Roman"/>
              </w:rPr>
            </w:pPr>
          </w:p>
        </w:tc>
        <w:tc>
          <w:tcPr>
            <w:tcW w:w="3108" w:type="dxa"/>
            <w:tcBorders>
              <w:top w:val="single" w:sz="4" w:space="0" w:color="000000"/>
              <w:left w:val="single" w:sz="4" w:space="0" w:color="000000"/>
              <w:bottom w:val="single" w:sz="4" w:space="0" w:color="000000"/>
            </w:tcBorders>
            <w:shd w:val="clear" w:color="auto" w:fill="auto"/>
          </w:tcPr>
          <w:p w:rsidR="00701FFE" w:rsidRPr="009B4BC6" w:rsidRDefault="00701FFE">
            <w:pPr>
              <w:rPr>
                <w:rFonts w:ascii="Times New Roman" w:hAnsi="Times New Roman"/>
              </w:rPr>
            </w:pPr>
            <w:r w:rsidRPr="009B4BC6">
              <w:rPr>
                <w:rFonts w:ascii="Times New Roman" w:hAnsi="Times New Roman"/>
              </w:rPr>
              <w:t xml:space="preserve">Начальные классы </w:t>
            </w:r>
          </w:p>
        </w:tc>
        <w:tc>
          <w:tcPr>
            <w:tcW w:w="2410" w:type="dxa"/>
            <w:tcBorders>
              <w:top w:val="single" w:sz="4" w:space="0" w:color="000000"/>
              <w:left w:val="single" w:sz="4" w:space="0" w:color="000000"/>
              <w:bottom w:val="single" w:sz="4" w:space="0" w:color="000000"/>
            </w:tcBorders>
            <w:shd w:val="clear" w:color="auto" w:fill="FFFFFF"/>
          </w:tcPr>
          <w:p w:rsidR="00701FFE" w:rsidRPr="009B4BC6" w:rsidRDefault="00464880">
            <w:pPr>
              <w:rPr>
                <w:rFonts w:ascii="Times New Roman" w:hAnsi="Times New Roman"/>
                <w:color w:val="000000"/>
                <w:shd w:val="clear" w:color="auto" w:fill="FFFF00"/>
              </w:rPr>
            </w:pPr>
            <w:r>
              <w:rPr>
                <w:rFonts w:ascii="Times New Roman" w:hAnsi="Times New Roman"/>
                <w:color w:val="000000"/>
              </w:rPr>
              <w:t xml:space="preserve"> Абдулхаликова Г.А.</w:t>
            </w:r>
          </w:p>
        </w:tc>
        <w:tc>
          <w:tcPr>
            <w:tcW w:w="8667" w:type="dxa"/>
            <w:tcBorders>
              <w:top w:val="single" w:sz="4" w:space="0" w:color="000000"/>
              <w:left w:val="single" w:sz="4" w:space="0" w:color="000000"/>
              <w:bottom w:val="single" w:sz="4" w:space="0" w:color="000000"/>
              <w:right w:val="single" w:sz="4" w:space="0" w:color="000000"/>
            </w:tcBorders>
            <w:shd w:val="clear" w:color="auto" w:fill="FFFFFF"/>
          </w:tcPr>
          <w:p w:rsidR="00701FFE" w:rsidRPr="009B4BC6" w:rsidRDefault="00701FFE" w:rsidP="003D496C">
            <w:pPr>
              <w:rPr>
                <w:color w:val="000000"/>
              </w:rPr>
            </w:pPr>
            <w:r w:rsidRPr="009B4BC6">
              <w:rPr>
                <w:rFonts w:ascii="Times New Roman" w:hAnsi="Times New Roman"/>
                <w:iCs/>
                <w:color w:val="000000"/>
              </w:rPr>
              <w:t>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tc>
      </w:tr>
      <w:tr w:rsidR="00701FFE" w:rsidRPr="009B4BC6" w:rsidTr="007F5232">
        <w:tc>
          <w:tcPr>
            <w:tcW w:w="719" w:type="dxa"/>
            <w:tcBorders>
              <w:top w:val="single" w:sz="4" w:space="0" w:color="000000"/>
              <w:left w:val="single" w:sz="4" w:space="0" w:color="000000"/>
              <w:bottom w:val="single" w:sz="4" w:space="0" w:color="000000"/>
            </w:tcBorders>
            <w:shd w:val="clear" w:color="auto" w:fill="auto"/>
          </w:tcPr>
          <w:p w:rsidR="00701FFE" w:rsidRPr="009B4BC6" w:rsidRDefault="00701FFE" w:rsidP="009B4BC6">
            <w:pPr>
              <w:numPr>
                <w:ilvl w:val="0"/>
                <w:numId w:val="2"/>
              </w:numPr>
              <w:snapToGrid w:val="0"/>
              <w:rPr>
                <w:rFonts w:ascii="Times New Roman" w:hAnsi="Times New Roman"/>
              </w:rPr>
            </w:pPr>
          </w:p>
        </w:tc>
        <w:tc>
          <w:tcPr>
            <w:tcW w:w="3108" w:type="dxa"/>
            <w:tcBorders>
              <w:top w:val="single" w:sz="4" w:space="0" w:color="000000"/>
              <w:left w:val="single" w:sz="4" w:space="0" w:color="000000"/>
              <w:bottom w:val="single" w:sz="4" w:space="0" w:color="000000"/>
            </w:tcBorders>
            <w:shd w:val="clear" w:color="auto" w:fill="auto"/>
          </w:tcPr>
          <w:p w:rsidR="00701FFE" w:rsidRPr="009B4BC6" w:rsidRDefault="00701FFE">
            <w:pPr>
              <w:rPr>
                <w:rFonts w:ascii="Times New Roman" w:hAnsi="Times New Roman"/>
              </w:rPr>
            </w:pPr>
            <w:r w:rsidRPr="009B4BC6">
              <w:rPr>
                <w:rFonts w:ascii="Times New Roman" w:hAnsi="Times New Roman"/>
              </w:rPr>
              <w:t>МО классных руководителей:</w:t>
            </w:r>
          </w:p>
          <w:p w:rsidR="00701FFE" w:rsidRPr="009B4BC6" w:rsidRDefault="00701FFE">
            <w:pPr>
              <w:rPr>
                <w:rFonts w:ascii="Times New Roman" w:hAnsi="Times New Roman"/>
              </w:rPr>
            </w:pPr>
            <w:r w:rsidRPr="009B4BC6">
              <w:rPr>
                <w:rFonts w:ascii="Times New Roman" w:hAnsi="Times New Roman"/>
              </w:rPr>
              <w:t>* 1-4 кл.</w:t>
            </w:r>
          </w:p>
          <w:p w:rsidR="00701FFE" w:rsidRPr="009B4BC6" w:rsidRDefault="00701FFE">
            <w:pPr>
              <w:rPr>
                <w:rFonts w:ascii="Times New Roman" w:hAnsi="Times New Roman"/>
              </w:rPr>
            </w:pPr>
          </w:p>
          <w:p w:rsidR="00701FFE" w:rsidRPr="009B4BC6" w:rsidRDefault="00701FFE">
            <w:pPr>
              <w:rPr>
                <w:rFonts w:ascii="Times New Roman" w:hAnsi="Times New Roman"/>
              </w:rPr>
            </w:pPr>
            <w:r w:rsidRPr="009B4BC6">
              <w:rPr>
                <w:rFonts w:ascii="Times New Roman" w:hAnsi="Times New Roman"/>
              </w:rPr>
              <w:t>* 5-8 кл.</w:t>
            </w:r>
          </w:p>
          <w:p w:rsidR="00701FFE" w:rsidRPr="009B4BC6" w:rsidRDefault="00701FFE">
            <w:pPr>
              <w:rPr>
                <w:rFonts w:ascii="Times New Roman" w:hAnsi="Times New Roman"/>
              </w:rPr>
            </w:pPr>
          </w:p>
          <w:p w:rsidR="00701FFE" w:rsidRPr="009B4BC6" w:rsidRDefault="00701FFE">
            <w:pPr>
              <w:rPr>
                <w:rFonts w:ascii="Times New Roman" w:hAnsi="Times New Roman"/>
              </w:rPr>
            </w:pPr>
            <w:r w:rsidRPr="009B4BC6">
              <w:rPr>
                <w:rFonts w:ascii="Times New Roman" w:hAnsi="Times New Roman"/>
              </w:rPr>
              <w:t>* 9 -11кл.</w:t>
            </w:r>
          </w:p>
        </w:tc>
        <w:tc>
          <w:tcPr>
            <w:tcW w:w="2410" w:type="dxa"/>
            <w:tcBorders>
              <w:top w:val="single" w:sz="4" w:space="0" w:color="000000"/>
              <w:left w:val="single" w:sz="4" w:space="0" w:color="000000"/>
              <w:bottom w:val="single" w:sz="4" w:space="0" w:color="000000"/>
            </w:tcBorders>
            <w:shd w:val="clear" w:color="auto" w:fill="auto"/>
          </w:tcPr>
          <w:p w:rsidR="00701FFE" w:rsidRDefault="00701FFE" w:rsidP="00E338FA">
            <w:pPr>
              <w:rPr>
                <w:rFonts w:ascii="Times New Roman" w:hAnsi="Times New Roman"/>
              </w:rPr>
            </w:pPr>
          </w:p>
          <w:p w:rsidR="00044124" w:rsidRDefault="00044124" w:rsidP="00E338FA">
            <w:pPr>
              <w:rPr>
                <w:rFonts w:ascii="Times New Roman" w:hAnsi="Times New Roman"/>
              </w:rPr>
            </w:pPr>
          </w:p>
          <w:p w:rsidR="00044124" w:rsidRDefault="00044124" w:rsidP="00E338FA">
            <w:pPr>
              <w:rPr>
                <w:rFonts w:ascii="Times New Roman" w:hAnsi="Times New Roman"/>
              </w:rPr>
            </w:pPr>
            <w:r>
              <w:rPr>
                <w:rFonts w:ascii="Times New Roman" w:hAnsi="Times New Roman"/>
              </w:rPr>
              <w:t>Кидирниязова М.К.</w:t>
            </w:r>
          </w:p>
          <w:p w:rsidR="00044124" w:rsidRDefault="00044124" w:rsidP="00E338FA">
            <w:pPr>
              <w:rPr>
                <w:rFonts w:ascii="Times New Roman" w:hAnsi="Times New Roman"/>
              </w:rPr>
            </w:pPr>
          </w:p>
          <w:p w:rsidR="00044124" w:rsidRPr="009B4BC6" w:rsidRDefault="00044124" w:rsidP="00E338FA">
            <w:pPr>
              <w:rPr>
                <w:rFonts w:ascii="Times New Roman" w:hAnsi="Times New Roman"/>
                <w:shd w:val="clear" w:color="auto" w:fill="FFFF00"/>
              </w:rPr>
            </w:pP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rsidR="00701FFE" w:rsidRPr="009B4BC6" w:rsidRDefault="00701FFE" w:rsidP="00B162B5">
            <w:pPr>
              <w:jc w:val="both"/>
              <w:rPr>
                <w:rFonts w:ascii="Times New Roman" w:hAnsi="Times New Roman"/>
              </w:rPr>
            </w:pPr>
            <w:r w:rsidRPr="009B4BC6">
              <w:rPr>
                <w:rFonts w:ascii="Times New Roman" w:hAnsi="Times New Roman"/>
              </w:rPr>
              <w:t>Современные  образовательные технологии и методики в воспитательной системе классного руководителя в условиях реализации  ФГОС»</w:t>
            </w:r>
          </w:p>
          <w:p w:rsidR="00701FFE" w:rsidRPr="009B4BC6" w:rsidRDefault="00701FFE" w:rsidP="00B162B5">
            <w:pPr>
              <w:shd w:val="clear" w:color="auto" w:fill="FFFFFF"/>
              <w:spacing w:line="231" w:lineRule="atLeast"/>
              <w:rPr>
                <w:rFonts w:ascii="Times New Roman" w:hAnsi="Times New Roman"/>
                <w:color w:val="333333"/>
              </w:rPr>
            </w:pPr>
            <w:r w:rsidRPr="009B4BC6">
              <w:rPr>
                <w:rFonts w:ascii="Times New Roman" w:hAnsi="Times New Roman"/>
                <w:bCs/>
                <w:color w:val="333333"/>
              </w:rPr>
              <w:t>Формирование</w:t>
            </w:r>
            <w:r w:rsidRPr="009B4BC6">
              <w:rPr>
                <w:rFonts w:ascii="Times New Roman" w:hAnsi="Times New Roman"/>
                <w:color w:val="333333"/>
              </w:rPr>
              <w:t> </w:t>
            </w:r>
            <w:r w:rsidRPr="009B4BC6">
              <w:rPr>
                <w:rFonts w:ascii="Times New Roman" w:hAnsi="Times New Roman"/>
                <w:bCs/>
                <w:color w:val="333333"/>
              </w:rPr>
              <w:t>профессиональной</w:t>
            </w:r>
            <w:r w:rsidRPr="009B4BC6">
              <w:rPr>
                <w:rFonts w:ascii="Times New Roman" w:hAnsi="Times New Roman"/>
                <w:color w:val="333333"/>
              </w:rPr>
              <w:t> </w:t>
            </w:r>
            <w:r w:rsidRPr="009B4BC6">
              <w:rPr>
                <w:rFonts w:ascii="Times New Roman" w:hAnsi="Times New Roman"/>
                <w:bCs/>
                <w:color w:val="333333"/>
              </w:rPr>
              <w:t>компетентности</w:t>
            </w:r>
            <w:r w:rsidRPr="009B4BC6">
              <w:rPr>
                <w:rFonts w:ascii="Times New Roman" w:hAnsi="Times New Roman"/>
                <w:color w:val="333333"/>
              </w:rPr>
              <w:t> </w:t>
            </w:r>
            <w:r w:rsidRPr="009B4BC6">
              <w:rPr>
                <w:rFonts w:ascii="Times New Roman" w:hAnsi="Times New Roman"/>
                <w:bCs/>
                <w:color w:val="333333"/>
              </w:rPr>
              <w:t>классных</w:t>
            </w:r>
            <w:r w:rsidRPr="009B4BC6">
              <w:rPr>
                <w:rFonts w:ascii="Times New Roman" w:hAnsi="Times New Roman"/>
                <w:color w:val="333333"/>
              </w:rPr>
              <w:t> </w:t>
            </w:r>
            <w:r w:rsidRPr="009B4BC6">
              <w:rPr>
                <w:rFonts w:ascii="Times New Roman" w:hAnsi="Times New Roman"/>
                <w:bCs/>
                <w:color w:val="333333"/>
              </w:rPr>
              <w:t>руководителей</w:t>
            </w:r>
            <w:r w:rsidRPr="009B4BC6">
              <w:rPr>
                <w:rFonts w:ascii="Times New Roman" w:hAnsi="Times New Roman"/>
                <w:color w:val="333333"/>
              </w:rPr>
              <w:t> </w:t>
            </w:r>
            <w:r w:rsidRPr="009B4BC6">
              <w:rPr>
                <w:rFonts w:ascii="Times New Roman" w:hAnsi="Times New Roman"/>
                <w:bCs/>
                <w:color w:val="333333"/>
              </w:rPr>
              <w:t>в работе</w:t>
            </w:r>
            <w:r w:rsidRPr="009B4BC6">
              <w:rPr>
                <w:rFonts w:ascii="Times New Roman" w:hAnsi="Times New Roman"/>
                <w:color w:val="333333"/>
              </w:rPr>
              <w:t> </w:t>
            </w:r>
            <w:r w:rsidRPr="009B4BC6">
              <w:rPr>
                <w:rFonts w:ascii="Times New Roman" w:hAnsi="Times New Roman"/>
                <w:bCs/>
                <w:color w:val="333333"/>
              </w:rPr>
              <w:t>с</w:t>
            </w:r>
            <w:r w:rsidRPr="009B4BC6">
              <w:rPr>
                <w:rFonts w:ascii="Times New Roman" w:hAnsi="Times New Roman"/>
                <w:color w:val="333333"/>
              </w:rPr>
              <w:t> </w:t>
            </w:r>
            <w:r w:rsidRPr="009B4BC6">
              <w:rPr>
                <w:rFonts w:ascii="Times New Roman" w:hAnsi="Times New Roman"/>
                <w:bCs/>
                <w:color w:val="333333"/>
              </w:rPr>
              <w:t>обучающимися</w:t>
            </w:r>
            <w:r w:rsidRPr="009B4BC6">
              <w:rPr>
                <w:rFonts w:ascii="Times New Roman" w:hAnsi="Times New Roman"/>
                <w:color w:val="333333"/>
              </w:rPr>
              <w:t>, </w:t>
            </w:r>
            <w:r w:rsidRPr="009B4BC6">
              <w:rPr>
                <w:rFonts w:ascii="Times New Roman" w:hAnsi="Times New Roman"/>
                <w:bCs/>
                <w:color w:val="333333"/>
              </w:rPr>
              <w:t>родителями</w:t>
            </w:r>
            <w:r w:rsidRPr="009B4BC6">
              <w:rPr>
                <w:rFonts w:ascii="Times New Roman" w:hAnsi="Times New Roman"/>
                <w:color w:val="333333"/>
              </w:rPr>
              <w:t>, </w:t>
            </w:r>
            <w:r w:rsidRPr="009B4BC6">
              <w:rPr>
                <w:rFonts w:ascii="Times New Roman" w:hAnsi="Times New Roman"/>
                <w:bCs/>
                <w:color w:val="333333"/>
              </w:rPr>
              <w:t>классным</w:t>
            </w:r>
            <w:r w:rsidRPr="009B4BC6">
              <w:rPr>
                <w:rFonts w:ascii="Times New Roman" w:hAnsi="Times New Roman"/>
                <w:color w:val="333333"/>
              </w:rPr>
              <w:t> </w:t>
            </w:r>
            <w:r w:rsidRPr="009B4BC6">
              <w:rPr>
                <w:rFonts w:ascii="Times New Roman" w:hAnsi="Times New Roman"/>
                <w:bCs/>
                <w:color w:val="333333"/>
              </w:rPr>
              <w:t>коллективом</w:t>
            </w:r>
            <w:r w:rsidRPr="009B4BC6">
              <w:rPr>
                <w:rFonts w:ascii="Times New Roman" w:hAnsi="Times New Roman"/>
                <w:color w:val="333333"/>
              </w:rPr>
              <w:t>.</w:t>
            </w:r>
          </w:p>
          <w:p w:rsidR="00701FFE" w:rsidRPr="009B4BC6" w:rsidRDefault="00701FFE">
            <w:pPr>
              <w:jc w:val="both"/>
            </w:pPr>
          </w:p>
        </w:tc>
      </w:tr>
    </w:tbl>
    <w:p w:rsidR="00AE445E" w:rsidRDefault="00AE445E">
      <w:pPr>
        <w:jc w:val="both"/>
        <w:rPr>
          <w:rFonts w:ascii="Times New Roman" w:hAnsi="Times New Roman"/>
          <w:sz w:val="26"/>
          <w:szCs w:val="26"/>
        </w:rPr>
      </w:pPr>
    </w:p>
    <w:p w:rsidR="00AE445E" w:rsidRDefault="00AE445E">
      <w:pPr>
        <w:spacing w:before="280" w:after="280"/>
        <w:contextualSpacing/>
        <w:jc w:val="both"/>
        <w:rPr>
          <w:rFonts w:ascii="Times New Roman" w:hAnsi="Times New Roman"/>
        </w:rPr>
      </w:pPr>
    </w:p>
    <w:p w:rsidR="00AE445E" w:rsidRDefault="00AE445E">
      <w:pPr>
        <w:spacing w:before="280" w:after="280"/>
        <w:contextualSpacing/>
        <w:jc w:val="both"/>
        <w:rPr>
          <w:rFonts w:ascii="Times New Roman" w:hAnsi="Times New Roman"/>
        </w:rPr>
      </w:pPr>
    </w:p>
    <w:p w:rsidR="00AE445E" w:rsidRDefault="00AE445E">
      <w:pPr>
        <w:rPr>
          <w:rFonts w:ascii="Times New Roman" w:hAnsi="Times New Roman"/>
        </w:rPr>
      </w:pPr>
    </w:p>
    <w:p w:rsidR="00AE445E" w:rsidRDefault="00AE445E">
      <w:pPr>
        <w:jc w:val="both"/>
        <w:rPr>
          <w:rFonts w:ascii="Times New Roman" w:hAnsi="Times New Roman"/>
          <w:b/>
        </w:rPr>
      </w:pPr>
      <w:r>
        <w:rPr>
          <w:rFonts w:ascii="Times New Roman" w:hAnsi="Times New Roman"/>
          <w:b/>
        </w:rPr>
        <w:t xml:space="preserve">Направление 1  </w:t>
      </w:r>
      <w:r>
        <w:rPr>
          <w:rFonts w:ascii="Times New Roman" w:hAnsi="Times New Roman"/>
          <w:b/>
          <w:u w:val="single"/>
        </w:rPr>
        <w:t>Информационно-методическое обеспечение профессиональной деятельности педагогов.</w:t>
      </w:r>
    </w:p>
    <w:p w:rsidR="00AE445E" w:rsidRDefault="00AE445E">
      <w:pPr>
        <w:jc w:val="both"/>
        <w:rPr>
          <w:rFonts w:ascii="Times New Roman" w:hAnsi="Times New Roman"/>
          <w:b/>
        </w:rPr>
      </w:pPr>
    </w:p>
    <w:p w:rsidR="00AE445E" w:rsidRDefault="00AE445E">
      <w:pPr>
        <w:jc w:val="both"/>
        <w:rPr>
          <w:rFonts w:ascii="Times New Roman" w:hAnsi="Times New Roman"/>
          <w:sz w:val="28"/>
          <w:szCs w:val="28"/>
        </w:rPr>
      </w:pPr>
      <w:r>
        <w:rPr>
          <w:rFonts w:ascii="Times New Roman" w:hAnsi="Times New Roman"/>
          <w:b/>
        </w:rPr>
        <w:t>Задача:</w:t>
      </w:r>
      <w:r>
        <w:rPr>
          <w:rFonts w:ascii="Times New Roman" w:hAnsi="Times New Roman"/>
        </w:rPr>
        <w:t xml:space="preserve"> Обеспечить методическую поддержку деятельности педагогов по </w:t>
      </w:r>
      <w:r>
        <w:rPr>
          <w:rFonts w:ascii="Times New Roman" w:hAnsi="Times New Roman"/>
          <w:color w:val="000000"/>
        </w:rPr>
        <w:t>совершенствованию качества образования через освоение компетентностного подхода в обучении, воспитании, развитии обучающихся</w:t>
      </w:r>
      <w:r>
        <w:rPr>
          <w:rFonts w:ascii="Times New Roman" w:hAnsi="Times New Roman"/>
          <w:b/>
          <w:color w:val="000000"/>
        </w:rPr>
        <w:t>.</w:t>
      </w:r>
    </w:p>
    <w:p w:rsidR="00AE445E" w:rsidRDefault="00AE445E">
      <w:pPr>
        <w:jc w:val="both"/>
        <w:rPr>
          <w:rFonts w:ascii="Times New Roman" w:hAnsi="Times New Roman"/>
          <w:sz w:val="28"/>
          <w:szCs w:val="28"/>
        </w:rPr>
      </w:pPr>
    </w:p>
    <w:tbl>
      <w:tblPr>
        <w:tblW w:w="0" w:type="auto"/>
        <w:tblInd w:w="665" w:type="dxa"/>
        <w:tblLayout w:type="fixed"/>
        <w:tblLook w:val="0000" w:firstRow="0" w:lastRow="0" w:firstColumn="0" w:lastColumn="0" w:noHBand="0" w:noVBand="0"/>
      </w:tblPr>
      <w:tblGrid>
        <w:gridCol w:w="5670"/>
        <w:gridCol w:w="4111"/>
        <w:gridCol w:w="1282"/>
        <w:gridCol w:w="2773"/>
      </w:tblGrid>
      <w:tr w:rsidR="00AE445E" w:rsidRPr="009B4BC6">
        <w:tc>
          <w:tcPr>
            <w:tcW w:w="13836" w:type="dxa"/>
            <w:gridSpan w:val="4"/>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rPr>
              <w:t>Методические совещания</w:t>
            </w:r>
          </w:p>
        </w:tc>
      </w:tr>
      <w:tr w:rsidR="00AE445E" w:rsidRPr="009B4BC6">
        <w:trPr>
          <w:cantSplit/>
          <w:trHeight w:val="979"/>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Об организации предпрофильной подготовки в 9 классах</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Информирование  о специфике предпрофильной подготовки, выполнении  плана.</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сентябрь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6B6E10">
            <w:pPr>
              <w:jc w:val="center"/>
            </w:pPr>
            <w:r w:rsidRPr="009B4BC6">
              <w:rPr>
                <w:rFonts w:ascii="Times New Roman" w:hAnsi="Times New Roman"/>
              </w:rPr>
              <w:t xml:space="preserve">Зам. директора по УВР  </w:t>
            </w:r>
            <w:r w:rsidR="006B6E10">
              <w:rPr>
                <w:rFonts w:ascii="Times New Roman" w:hAnsi="Times New Roman"/>
              </w:rPr>
              <w:t xml:space="preserve"> Оразбаева Г.Ю.</w:t>
            </w:r>
          </w:p>
        </w:tc>
      </w:tr>
      <w:tr w:rsidR="00AE445E" w:rsidRPr="009B4BC6">
        <w:trPr>
          <w:cantSplit/>
          <w:trHeight w:val="981"/>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Организация деятельности учителей по подготовке учащихся 9-х классов к ГИА</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Информирование учителей о плане и перечне мероприятий по подготовке учащихся 9-х классов к ГИА</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В течение года</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6B6E10">
            <w:pPr>
              <w:jc w:val="center"/>
            </w:pPr>
            <w:r w:rsidRPr="009B4BC6">
              <w:rPr>
                <w:rFonts w:ascii="Times New Roman" w:hAnsi="Times New Roman"/>
              </w:rPr>
              <w:t xml:space="preserve">Зам. директора по УВР </w:t>
            </w:r>
            <w:r w:rsidR="006B6E10">
              <w:rPr>
                <w:rFonts w:ascii="Times New Roman" w:hAnsi="Times New Roman"/>
              </w:rPr>
              <w:t xml:space="preserve"> Оразбаева Г.Ю.</w:t>
            </w:r>
          </w:p>
        </w:tc>
      </w:tr>
      <w:tr w:rsidR="00AE445E" w:rsidRPr="009B4BC6">
        <w:trPr>
          <w:cantSplit/>
          <w:trHeight w:val="54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lastRenderedPageBreak/>
              <w:t>Об итогах работы методических объединений за 1полугодие</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Анализ работы МО за 1 полугодие</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январь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r w:rsidR="00AE445E" w:rsidRPr="009B4BC6">
        <w:trPr>
          <w:cantSplit/>
          <w:trHeight w:val="433"/>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Организация работы с одаренными детьми.</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Итоги работы , методика подготовки</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Февраль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6B6E10">
            <w:pPr>
              <w:jc w:val="center"/>
            </w:pPr>
            <w:r w:rsidRPr="009B4BC6">
              <w:rPr>
                <w:rFonts w:ascii="Times New Roman" w:hAnsi="Times New Roman"/>
              </w:rPr>
              <w:t xml:space="preserve">Зам. директора по УВР </w:t>
            </w:r>
            <w:r w:rsidR="006B6E10">
              <w:rPr>
                <w:rFonts w:ascii="Times New Roman" w:hAnsi="Times New Roman"/>
              </w:rPr>
              <w:t xml:space="preserve"> Оразбаева Г.Ю.</w:t>
            </w:r>
          </w:p>
        </w:tc>
      </w:tr>
      <w:tr w:rsidR="00AE445E" w:rsidRPr="009B4BC6">
        <w:trPr>
          <w:cantSplit/>
          <w:trHeight w:val="99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О реализации  плана </w:t>
            </w:r>
          </w:p>
          <w:p w:rsidR="00AE445E" w:rsidRPr="009B4BC6" w:rsidRDefault="00AE445E">
            <w:pPr>
              <w:rPr>
                <w:rFonts w:ascii="Times New Roman" w:hAnsi="Times New Roman"/>
              </w:rPr>
            </w:pPr>
            <w:r w:rsidRPr="009B4BC6">
              <w:rPr>
                <w:rFonts w:ascii="Times New Roman" w:hAnsi="Times New Roman"/>
              </w:rPr>
              <w:t>предпрофильной подготовки.</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ind w:right="-108"/>
              <w:rPr>
                <w:rFonts w:ascii="Times New Roman" w:hAnsi="Times New Roman"/>
              </w:rPr>
            </w:pPr>
            <w:r w:rsidRPr="009B4BC6">
              <w:rPr>
                <w:rFonts w:ascii="Times New Roman" w:hAnsi="Times New Roman"/>
              </w:rPr>
              <w:t>Информирование о рез-татах работы и выдача рекомендаций по улучшению работы в данном направлении</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апрель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6B6E10">
            <w:r w:rsidRPr="009B4BC6">
              <w:rPr>
                <w:rFonts w:ascii="Times New Roman" w:hAnsi="Times New Roman"/>
              </w:rPr>
              <w:t xml:space="preserve"> Зам. директора по УВР </w:t>
            </w:r>
            <w:r w:rsidR="006B6E10">
              <w:rPr>
                <w:rFonts w:ascii="Times New Roman" w:hAnsi="Times New Roman"/>
              </w:rPr>
              <w:t xml:space="preserve"> Оразбаева Г.Ю.</w:t>
            </w:r>
          </w:p>
        </w:tc>
      </w:tr>
      <w:tr w:rsidR="00AE445E" w:rsidRPr="009B4BC6">
        <w:trPr>
          <w:cantSplit/>
          <w:trHeight w:val="113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Об учебно-методическом и программном обес</w:t>
            </w:r>
            <w:r w:rsidR="005E0092">
              <w:rPr>
                <w:rFonts w:ascii="Times New Roman" w:hAnsi="Times New Roman"/>
              </w:rPr>
              <w:t>печении учебного процесса в 2019-2020</w:t>
            </w:r>
            <w:r w:rsidRPr="009B4BC6">
              <w:rPr>
                <w:rFonts w:ascii="Times New Roman" w:hAnsi="Times New Roman"/>
              </w:rPr>
              <w:t>учебном  году.</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Информирование об изменениях  в учебном плане и программно-</w:t>
            </w:r>
            <w:r w:rsidR="006B6E10">
              <w:rPr>
                <w:rFonts w:ascii="Times New Roman" w:hAnsi="Times New Roman"/>
              </w:rPr>
              <w:t>методическом обеспечении на 2019-2020</w:t>
            </w:r>
            <w:r w:rsidRPr="009B4BC6">
              <w:rPr>
                <w:rFonts w:ascii="Times New Roman" w:hAnsi="Times New Roman"/>
              </w:rPr>
              <w:t>учебный год</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май</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6B6E10">
            <w:r w:rsidRPr="009B4BC6">
              <w:rPr>
                <w:rFonts w:ascii="Times New Roman" w:hAnsi="Times New Roman"/>
              </w:rPr>
              <w:t xml:space="preserve"> Зам. директора по УВР </w:t>
            </w:r>
            <w:r w:rsidR="006B6E10">
              <w:rPr>
                <w:rFonts w:ascii="Times New Roman" w:hAnsi="Times New Roman"/>
              </w:rPr>
              <w:t xml:space="preserve"> Оразбаева Г.Ю.</w:t>
            </w:r>
          </w:p>
        </w:tc>
      </w:tr>
      <w:tr w:rsidR="00AE445E" w:rsidRPr="009B4BC6">
        <w:tc>
          <w:tcPr>
            <w:tcW w:w="138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Работа школьных методических объединений.</w:t>
            </w:r>
          </w:p>
        </w:tc>
      </w:tr>
      <w:tr w:rsidR="00AE445E" w:rsidRPr="009B4BC6">
        <w:trPr>
          <w:cantSplit/>
          <w:trHeight w:val="113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Планирование работы на год</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ind w:right="-108"/>
              <w:rPr>
                <w:rFonts w:ascii="Times New Roman" w:hAnsi="Times New Roman"/>
              </w:rPr>
            </w:pPr>
            <w:r w:rsidRPr="009B4BC6">
              <w:rPr>
                <w:rFonts w:ascii="Times New Roman" w:hAnsi="Times New Roman"/>
              </w:rPr>
              <w:t xml:space="preserve">Составление плана работы над методической темой и проведения организационных, творческих  и отчетных  мероприятий. </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сентябрь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r w:rsidR="00AE445E" w:rsidRPr="009B4BC6">
        <w:trPr>
          <w:cantSplit/>
          <w:trHeight w:val="832"/>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Участие в международных интеллектуальных конкурсах.</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 Организация участия и проведения  дистанционных конкурсов и олимпиад</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ind w:right="-57"/>
              <w:jc w:val="center"/>
              <w:rPr>
                <w:rFonts w:ascii="Times New Roman" w:hAnsi="Times New Roman"/>
              </w:rPr>
            </w:pPr>
            <w:r w:rsidRPr="009B4BC6">
              <w:rPr>
                <w:rFonts w:ascii="Times New Roman" w:hAnsi="Times New Roman"/>
              </w:rPr>
              <w:t>Октябрь Февраль  Март</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ind w:right="-57"/>
              <w:jc w:val="center"/>
            </w:pPr>
            <w:r w:rsidRPr="009B4BC6">
              <w:rPr>
                <w:rFonts w:ascii="Times New Roman" w:hAnsi="Times New Roman"/>
              </w:rPr>
              <w:t>Руководители МО</w:t>
            </w:r>
          </w:p>
        </w:tc>
      </w:tr>
      <w:tr w:rsidR="00AE445E" w:rsidRPr="009B4BC6">
        <w:trPr>
          <w:cantSplit/>
          <w:trHeight w:val="693"/>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Участие в школьных конференциях</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Организация участия и проведения </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В течение года</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r w:rsidR="00AE445E" w:rsidRPr="009B4BC6">
        <w:trPr>
          <w:cantSplit/>
          <w:trHeight w:val="831"/>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Муниципальный ,школьный тур Всероссийской олимпиады школьников.</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Проведение муниципального, школьного тура предметных олимпиад</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октябрь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r w:rsidR="00AE445E" w:rsidRPr="009B4BC6">
        <w:trPr>
          <w:cantSplit/>
          <w:trHeight w:val="561"/>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Работа над методической темой.</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Предварительный отчет о работе над методической темой. </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январь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r w:rsidR="00AE445E" w:rsidRPr="009B4BC6">
        <w:trPr>
          <w:cantSplit/>
          <w:trHeight w:val="113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Результативность деятельности за первое полугодие </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Анализ результатов полугодовых контр.работ.</w:t>
            </w:r>
          </w:p>
          <w:p w:rsidR="00AE445E" w:rsidRPr="009B4BC6" w:rsidRDefault="00AE445E">
            <w:pPr>
              <w:rPr>
                <w:rFonts w:ascii="Times New Roman" w:hAnsi="Times New Roman"/>
              </w:rPr>
            </w:pPr>
            <w:r w:rsidRPr="009B4BC6">
              <w:rPr>
                <w:rFonts w:ascii="Times New Roman" w:hAnsi="Times New Roman"/>
              </w:rPr>
              <w:t>Выполнение гос.  программ  по предметам.</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январь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4F5691">
            <w:r w:rsidRPr="009B4BC6">
              <w:rPr>
                <w:rFonts w:ascii="Times New Roman" w:hAnsi="Times New Roman"/>
              </w:rPr>
              <w:t xml:space="preserve">Руководители МО, Зам. директора по УВР </w:t>
            </w:r>
            <w:r w:rsidR="004F5691">
              <w:rPr>
                <w:rFonts w:ascii="Times New Roman" w:hAnsi="Times New Roman"/>
              </w:rPr>
              <w:t xml:space="preserve"> Оразбаева Г.Ю.</w:t>
            </w:r>
          </w:p>
        </w:tc>
      </w:tr>
      <w:tr w:rsidR="00AE445E" w:rsidRPr="009B4BC6">
        <w:trPr>
          <w:cantSplit/>
          <w:trHeight w:val="113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Работа над методической проблемой.</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ind w:right="-108"/>
              <w:rPr>
                <w:rFonts w:ascii="Times New Roman" w:hAnsi="Times New Roman"/>
              </w:rPr>
            </w:pPr>
            <w:r w:rsidRPr="009B4BC6">
              <w:rPr>
                <w:rFonts w:ascii="Times New Roman" w:hAnsi="Times New Roman"/>
              </w:rPr>
              <w:t>О подготовке к творческому отчету учителей школы. Разработка плана участия и обсуждение предварительных результатов работы над  методической  темой, предлагаемых для участия в творческом отчете.</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март</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Руководители МО </w:t>
            </w:r>
          </w:p>
        </w:tc>
      </w:tr>
      <w:tr w:rsidR="00AE445E" w:rsidRPr="009B4BC6">
        <w:trPr>
          <w:cantSplit/>
          <w:trHeight w:val="113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lastRenderedPageBreak/>
              <w:t>Подготовка материалов промежуточной аттестации.</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Обсуждение практической части материалов итоговой аттестации учащихся  9-х  классов на методических объединениях.</w:t>
            </w:r>
          </w:p>
          <w:p w:rsidR="00AE445E" w:rsidRPr="009B4BC6" w:rsidRDefault="00AE445E">
            <w:pPr>
              <w:rPr>
                <w:rFonts w:ascii="Times New Roman" w:hAnsi="Times New Roman"/>
              </w:rPr>
            </w:pPr>
            <w:r w:rsidRPr="009B4BC6">
              <w:rPr>
                <w:rFonts w:ascii="Times New Roman" w:hAnsi="Times New Roman"/>
              </w:rPr>
              <w:t xml:space="preserve">Подготовка  материалов промежуточной аттестации учащихся </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апрель</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Руководители МО</w:t>
            </w:r>
          </w:p>
        </w:tc>
      </w:tr>
      <w:tr w:rsidR="00AE445E" w:rsidRPr="009B4BC6">
        <w:trPr>
          <w:cantSplit/>
          <w:trHeight w:val="1134"/>
        </w:trPr>
        <w:tc>
          <w:tcPr>
            <w:tcW w:w="5670"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Анализ результатов работы за год</w:t>
            </w:r>
          </w:p>
        </w:tc>
        <w:tc>
          <w:tcPr>
            <w:tcW w:w="4111"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Отчет о работе над методической темой.</w:t>
            </w:r>
          </w:p>
          <w:p w:rsidR="00AE445E" w:rsidRPr="009B4BC6" w:rsidRDefault="00AE445E">
            <w:pPr>
              <w:ind w:right="-249"/>
              <w:rPr>
                <w:rFonts w:ascii="Times New Roman" w:hAnsi="Times New Roman"/>
              </w:rPr>
            </w:pPr>
            <w:r w:rsidRPr="009B4BC6">
              <w:rPr>
                <w:rFonts w:ascii="Times New Roman" w:hAnsi="Times New Roman"/>
              </w:rPr>
              <w:t>Отчет о выполнении плана работы ШМО и степени участия педагогов в реализации плана методической работы школы.</w:t>
            </w:r>
          </w:p>
        </w:tc>
        <w:tc>
          <w:tcPr>
            <w:tcW w:w="1282"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май</w:t>
            </w:r>
          </w:p>
        </w:tc>
        <w:tc>
          <w:tcPr>
            <w:tcW w:w="2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Руководители МО  </w:t>
            </w:r>
          </w:p>
        </w:tc>
      </w:tr>
    </w:tbl>
    <w:p w:rsidR="00AE445E" w:rsidRDefault="00AE445E">
      <w:pPr>
        <w:rPr>
          <w:rFonts w:ascii="Times New Roman" w:hAnsi="Times New Roman"/>
          <w:b/>
          <w:sz w:val="28"/>
          <w:szCs w:val="28"/>
        </w:rPr>
      </w:pPr>
    </w:p>
    <w:p w:rsidR="00AE445E" w:rsidRDefault="00AE445E">
      <w:pPr>
        <w:rPr>
          <w:rFonts w:ascii="Times New Roman" w:hAnsi="Times New Roman"/>
          <w:b/>
          <w:sz w:val="28"/>
          <w:szCs w:val="28"/>
        </w:rPr>
      </w:pPr>
    </w:p>
    <w:p w:rsidR="00AE445E" w:rsidRDefault="00AE445E">
      <w:pPr>
        <w:rPr>
          <w:rFonts w:ascii="Times New Roman" w:hAnsi="Times New Roman"/>
        </w:rPr>
      </w:pPr>
      <w:r>
        <w:rPr>
          <w:rFonts w:ascii="Times New Roman" w:hAnsi="Times New Roman"/>
          <w:b/>
        </w:rPr>
        <w:t xml:space="preserve">Направление 2  </w:t>
      </w:r>
      <w:r>
        <w:rPr>
          <w:rFonts w:ascii="Times New Roman" w:hAnsi="Times New Roman"/>
          <w:b/>
          <w:u w:val="single"/>
        </w:rPr>
        <w:t>Работа с педагогическими кадрами</w:t>
      </w:r>
    </w:p>
    <w:p w:rsidR="00AE445E" w:rsidRDefault="00AE445E">
      <w:pPr>
        <w:rPr>
          <w:rFonts w:ascii="Times New Roman" w:hAnsi="Times New Roman"/>
        </w:rPr>
      </w:pPr>
      <w:r>
        <w:rPr>
          <w:rFonts w:ascii="Times New Roman" w:hAnsi="Times New Roman"/>
        </w:rPr>
        <w:t>Задачи работы:</w:t>
      </w:r>
    </w:p>
    <w:p w:rsidR="00AE445E" w:rsidRDefault="00AE445E">
      <w:pPr>
        <w:rPr>
          <w:rFonts w:ascii="Times New Roman" w:hAnsi="Times New Roman"/>
        </w:rPr>
      </w:pPr>
      <w:r>
        <w:rPr>
          <w:rFonts w:ascii="Times New Roman" w:hAnsi="Times New Roman"/>
        </w:rPr>
        <w:t>1.Усиление мотивации педагогов на освоение инновационных педагогических технологий обучения и воспитания.</w:t>
      </w:r>
    </w:p>
    <w:p w:rsidR="00AE445E" w:rsidRDefault="00AE445E">
      <w:pPr>
        <w:rPr>
          <w:rFonts w:ascii="Times New Roman" w:hAnsi="Times New Roman"/>
        </w:rPr>
      </w:pPr>
      <w:r>
        <w:rPr>
          <w:rFonts w:ascii="Times New Roman" w:hAnsi="Times New Roman"/>
        </w:rPr>
        <w:t>2. Обеспечение оптимального уровня квалификации педагогических кадров, необходимого для успешного развития школы.</w:t>
      </w:r>
    </w:p>
    <w:p w:rsidR="00AE445E" w:rsidRDefault="00AE445E">
      <w:pPr>
        <w:rPr>
          <w:rFonts w:ascii="Times New Roman" w:hAnsi="Times New Roman"/>
        </w:rPr>
      </w:pPr>
      <w:r>
        <w:rPr>
          <w:rFonts w:ascii="Times New Roman" w:hAnsi="Times New Roman"/>
        </w:rPr>
        <w:t>3. Развитие педагогического коллектива, профессионального роста каждого учителя через использование новейших  технологий в работе.</w:t>
      </w:r>
    </w:p>
    <w:p w:rsidR="00AE445E" w:rsidRDefault="00AE445E">
      <w:pPr>
        <w:rPr>
          <w:rFonts w:ascii="Times New Roman" w:hAnsi="Times New Roman"/>
        </w:rPr>
      </w:pPr>
      <w:r>
        <w:rPr>
          <w:rFonts w:ascii="Times New Roman" w:hAnsi="Times New Roman"/>
        </w:rPr>
        <w:t>Основные направления работы:</w:t>
      </w:r>
    </w:p>
    <w:p w:rsidR="00AE445E" w:rsidRDefault="00AE445E">
      <w:pPr>
        <w:rPr>
          <w:rFonts w:ascii="Times New Roman" w:hAnsi="Times New Roman"/>
        </w:rPr>
      </w:pPr>
      <w:r>
        <w:rPr>
          <w:rFonts w:ascii="Times New Roman" w:hAnsi="Times New Roman"/>
        </w:rPr>
        <w:t>- Работа с молодыми специалистами – наставничество.</w:t>
      </w:r>
    </w:p>
    <w:p w:rsidR="00AE445E" w:rsidRDefault="00AE445E">
      <w:pPr>
        <w:rPr>
          <w:rFonts w:ascii="Times New Roman" w:hAnsi="Times New Roman"/>
        </w:rPr>
      </w:pPr>
      <w:r>
        <w:rPr>
          <w:rFonts w:ascii="Times New Roman" w:hAnsi="Times New Roman"/>
        </w:rPr>
        <w:t>- Непрерывное повышение квалификации учителей, их самообразования, в том числе на основе ресурсов сети  Интернет</w:t>
      </w:r>
    </w:p>
    <w:p w:rsidR="00AE445E" w:rsidRDefault="00AE445E">
      <w:pPr>
        <w:rPr>
          <w:rFonts w:ascii="Times New Roman" w:hAnsi="Times New Roman"/>
        </w:rPr>
      </w:pPr>
      <w:r>
        <w:rPr>
          <w:rFonts w:ascii="Times New Roman" w:hAnsi="Times New Roman"/>
        </w:rPr>
        <w:t>- Организация и проведение семинаров, конференций.</w:t>
      </w:r>
    </w:p>
    <w:p w:rsidR="00AE445E" w:rsidRDefault="00AE445E">
      <w:pPr>
        <w:rPr>
          <w:rFonts w:ascii="Times New Roman" w:hAnsi="Times New Roman"/>
        </w:rPr>
      </w:pPr>
      <w:r>
        <w:rPr>
          <w:rFonts w:ascii="Times New Roman" w:hAnsi="Times New Roman"/>
        </w:rPr>
        <w:t>- Аттестация педагогических работников.</w:t>
      </w:r>
    </w:p>
    <w:p w:rsidR="00AE445E" w:rsidRDefault="00AE445E">
      <w:pPr>
        <w:rPr>
          <w:rFonts w:ascii="Times New Roman" w:hAnsi="Times New Roman"/>
        </w:rPr>
      </w:pPr>
      <w:r>
        <w:rPr>
          <w:rFonts w:ascii="Times New Roman" w:hAnsi="Times New Roman"/>
        </w:rPr>
        <w:t>-  Работа учебных кабинетов</w:t>
      </w:r>
    </w:p>
    <w:p w:rsidR="00AE445E" w:rsidRDefault="00AE445E">
      <w:pPr>
        <w:rPr>
          <w:rFonts w:ascii="Times New Roman" w:hAnsi="Times New Roman"/>
        </w:rPr>
      </w:pPr>
    </w:p>
    <w:tbl>
      <w:tblPr>
        <w:tblW w:w="0" w:type="auto"/>
        <w:tblInd w:w="240" w:type="dxa"/>
        <w:tblLayout w:type="fixed"/>
        <w:tblLook w:val="0000" w:firstRow="0" w:lastRow="0" w:firstColumn="0" w:lastColumn="0" w:noHBand="0" w:noVBand="0"/>
      </w:tblPr>
      <w:tblGrid>
        <w:gridCol w:w="2026"/>
        <w:gridCol w:w="142"/>
        <w:gridCol w:w="3927"/>
        <w:gridCol w:w="4253"/>
        <w:gridCol w:w="1598"/>
        <w:gridCol w:w="2532"/>
      </w:tblGrid>
      <w:tr w:rsidR="00AE445E" w:rsidRPr="009B4BC6">
        <w:tc>
          <w:tcPr>
            <w:tcW w:w="202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Тематика</w:t>
            </w:r>
          </w:p>
          <w:p w:rsidR="00AE445E" w:rsidRPr="009B4BC6" w:rsidRDefault="00AE445E">
            <w:pPr>
              <w:jc w:val="center"/>
              <w:rPr>
                <w:rFonts w:ascii="Times New Roman" w:hAnsi="Times New Roman"/>
              </w:rPr>
            </w:pPr>
            <w:r w:rsidRPr="009B4BC6">
              <w:rPr>
                <w:rFonts w:ascii="Times New Roman" w:hAnsi="Times New Roman"/>
              </w:rPr>
              <w:t>мероприятия</w:t>
            </w:r>
          </w:p>
        </w:tc>
        <w:tc>
          <w:tcPr>
            <w:tcW w:w="4069"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Содержание</w:t>
            </w:r>
          </w:p>
          <w:p w:rsidR="00AE445E" w:rsidRPr="009B4BC6" w:rsidRDefault="00AE445E">
            <w:pPr>
              <w:jc w:val="center"/>
              <w:rPr>
                <w:rFonts w:ascii="Times New Roman" w:hAnsi="Times New Roman"/>
              </w:rPr>
            </w:pPr>
            <w:r w:rsidRPr="009B4BC6">
              <w:rPr>
                <w:rFonts w:ascii="Times New Roman" w:hAnsi="Times New Roman"/>
              </w:rPr>
              <w:t>деятельности</w:t>
            </w:r>
          </w:p>
        </w:tc>
        <w:tc>
          <w:tcPr>
            <w:tcW w:w="4253"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Планируемый</w:t>
            </w:r>
          </w:p>
          <w:p w:rsidR="00AE445E" w:rsidRPr="009B4BC6" w:rsidRDefault="00AE445E">
            <w:pPr>
              <w:jc w:val="center"/>
              <w:rPr>
                <w:rFonts w:ascii="Times New Roman" w:hAnsi="Times New Roman"/>
              </w:rPr>
            </w:pPr>
            <w:r w:rsidRPr="009B4BC6">
              <w:rPr>
                <w:rFonts w:ascii="Times New Roman" w:hAnsi="Times New Roman"/>
              </w:rPr>
              <w:t>результат</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Сроки проведения</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Ответственный</w:t>
            </w:r>
          </w:p>
        </w:tc>
      </w:tr>
      <w:tr w:rsidR="00AE445E" w:rsidRPr="009B4BC6">
        <w:tc>
          <w:tcPr>
            <w:tcW w:w="14478" w:type="dxa"/>
            <w:gridSpan w:val="6"/>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rPr>
              <w:t>Методическое сопровождение профессиональной деятельности вновь принятых учителей.</w:t>
            </w:r>
          </w:p>
        </w:tc>
      </w:tr>
      <w:tr w:rsidR="00AE445E" w:rsidRPr="009B4BC6">
        <w:trPr>
          <w:trHeight w:val="667"/>
        </w:trPr>
        <w:tc>
          <w:tcPr>
            <w:tcW w:w="2026" w:type="dxa"/>
            <w:vMerge w:val="restart"/>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Собеседования</w:t>
            </w:r>
          </w:p>
        </w:tc>
        <w:tc>
          <w:tcPr>
            <w:tcW w:w="4069"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4F5691" w:rsidP="008F5972">
            <w:pPr>
              <w:jc w:val="both"/>
              <w:rPr>
                <w:rFonts w:ascii="Times New Roman" w:hAnsi="Times New Roman"/>
              </w:rPr>
            </w:pPr>
            <w:r>
              <w:rPr>
                <w:rFonts w:ascii="Times New Roman" w:hAnsi="Times New Roman"/>
              </w:rPr>
              <w:t xml:space="preserve">Планирование   работы  на 2019-2020 </w:t>
            </w:r>
            <w:r w:rsidR="00AE445E" w:rsidRPr="009B4BC6">
              <w:rPr>
                <w:rFonts w:ascii="Times New Roman" w:hAnsi="Times New Roman"/>
              </w:rPr>
              <w:t>учебный год</w:t>
            </w:r>
          </w:p>
        </w:tc>
        <w:tc>
          <w:tcPr>
            <w:tcW w:w="4253" w:type="dxa"/>
            <w:tcBorders>
              <w:top w:val="single" w:sz="4" w:space="0" w:color="000000"/>
              <w:left w:val="single" w:sz="4" w:space="0" w:color="000000"/>
              <w:bottom w:val="single" w:sz="4" w:space="0" w:color="000000"/>
            </w:tcBorders>
            <w:shd w:val="clear" w:color="auto" w:fill="auto"/>
            <w:vAlign w:val="center"/>
          </w:tcPr>
          <w:p w:rsidR="00AE445E" w:rsidRPr="009B4BC6" w:rsidRDefault="00FA0972">
            <w:pPr>
              <w:jc w:val="both"/>
              <w:rPr>
                <w:rFonts w:ascii="Times New Roman" w:hAnsi="Times New Roman"/>
              </w:rPr>
            </w:pPr>
            <w:r>
              <w:rPr>
                <w:rFonts w:ascii="Times New Roman" w:hAnsi="Times New Roman"/>
              </w:rPr>
              <w:t xml:space="preserve">Определение </w:t>
            </w:r>
            <w:r w:rsidR="00AE445E" w:rsidRPr="009B4BC6">
              <w:rPr>
                <w:rFonts w:ascii="Times New Roman" w:hAnsi="Times New Roman"/>
              </w:rPr>
              <w:t>содержания  деятельности.</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сентябрь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sidP="00FA0972">
            <w:pPr>
              <w:jc w:val="center"/>
            </w:pPr>
            <w:r w:rsidRPr="009B4BC6">
              <w:rPr>
                <w:rFonts w:ascii="Times New Roman" w:hAnsi="Times New Roman"/>
              </w:rPr>
              <w:t xml:space="preserve">Зам. директора по УВР  </w:t>
            </w:r>
            <w:r w:rsidR="00FA0972">
              <w:rPr>
                <w:rFonts w:ascii="Times New Roman" w:hAnsi="Times New Roman"/>
              </w:rPr>
              <w:t xml:space="preserve"> Оразбаева Г.Ю.</w:t>
            </w:r>
          </w:p>
        </w:tc>
      </w:tr>
      <w:tr w:rsidR="00AE445E" w:rsidRPr="009B4BC6">
        <w:tc>
          <w:tcPr>
            <w:tcW w:w="202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jc w:val="center"/>
              <w:rPr>
                <w:rFonts w:ascii="Times New Roman" w:hAnsi="Times New Roman"/>
              </w:rPr>
            </w:pPr>
          </w:p>
        </w:tc>
        <w:tc>
          <w:tcPr>
            <w:tcW w:w="4069"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Анализ результатов посещения уроков</w:t>
            </w:r>
          </w:p>
        </w:tc>
        <w:tc>
          <w:tcPr>
            <w:tcW w:w="4253"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Выявление уровня теоретической подготовки вновь принятого специалиста. Оказание методической помощи в организации урока.</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сентябрь, ноябрь, январь, март.</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зам. директора по УВР, директор, зам. директора по ВР.</w:t>
            </w:r>
          </w:p>
          <w:p w:rsidR="00AE445E" w:rsidRPr="009B4BC6" w:rsidRDefault="00AE445E">
            <w:pPr>
              <w:jc w:val="center"/>
              <w:rPr>
                <w:rFonts w:ascii="Times New Roman" w:hAnsi="Times New Roman"/>
              </w:rPr>
            </w:pPr>
          </w:p>
        </w:tc>
      </w:tr>
      <w:tr w:rsidR="00AE445E" w:rsidRPr="009B4BC6">
        <w:tc>
          <w:tcPr>
            <w:tcW w:w="2026" w:type="dxa"/>
            <w:vMerge w:val="restart"/>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Консультации</w:t>
            </w:r>
          </w:p>
        </w:tc>
        <w:tc>
          <w:tcPr>
            <w:tcW w:w="4069" w:type="dxa"/>
            <w:gridSpan w:val="2"/>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Работа учителя со  школьной документацией. </w:t>
            </w:r>
          </w:p>
        </w:tc>
        <w:tc>
          <w:tcPr>
            <w:tcW w:w="4253" w:type="dxa"/>
            <w:vMerge w:val="restart"/>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Оказание методической помощи в исполнении функциональных обязанностей.</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сентябрь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 директора по УВР </w:t>
            </w:r>
          </w:p>
        </w:tc>
      </w:tr>
      <w:tr w:rsidR="00AE445E" w:rsidRPr="009B4BC6">
        <w:tc>
          <w:tcPr>
            <w:tcW w:w="202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rPr>
            </w:pPr>
          </w:p>
        </w:tc>
        <w:tc>
          <w:tcPr>
            <w:tcW w:w="4069" w:type="dxa"/>
            <w:gridSpan w:val="2"/>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Подготовка и проведение промежуточной аттестации по </w:t>
            </w:r>
            <w:r w:rsidRPr="009B4BC6">
              <w:rPr>
                <w:rFonts w:ascii="Times New Roman" w:hAnsi="Times New Roman"/>
              </w:rPr>
              <w:lastRenderedPageBreak/>
              <w:t>предмету.</w:t>
            </w:r>
          </w:p>
        </w:tc>
        <w:tc>
          <w:tcPr>
            <w:tcW w:w="4253" w:type="dxa"/>
            <w:vMerge/>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декабрь, апрель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 директора по УВР </w:t>
            </w:r>
          </w:p>
        </w:tc>
      </w:tr>
      <w:tr w:rsidR="00AE445E" w:rsidRPr="009B4BC6">
        <w:tc>
          <w:tcPr>
            <w:tcW w:w="202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rPr>
            </w:pPr>
          </w:p>
        </w:tc>
        <w:tc>
          <w:tcPr>
            <w:tcW w:w="4069" w:type="dxa"/>
            <w:gridSpan w:val="2"/>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Анализ результатов профессиональной деятельности</w:t>
            </w:r>
          </w:p>
        </w:tc>
        <w:tc>
          <w:tcPr>
            <w:tcW w:w="4253" w:type="dxa"/>
            <w:vMerge/>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октябрь, май</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 директора по УВР </w:t>
            </w:r>
          </w:p>
        </w:tc>
      </w:tr>
      <w:tr w:rsidR="00AE445E" w:rsidRPr="009B4BC6">
        <w:tc>
          <w:tcPr>
            <w:tcW w:w="2026" w:type="dxa"/>
            <w:vMerge w:val="restart"/>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 Собеседование </w:t>
            </w:r>
          </w:p>
        </w:tc>
        <w:tc>
          <w:tcPr>
            <w:tcW w:w="4069" w:type="dxa"/>
            <w:gridSpan w:val="2"/>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Изучение основных нормативных документов, регламентирующих образовательную деятельность.</w:t>
            </w:r>
          </w:p>
        </w:tc>
        <w:tc>
          <w:tcPr>
            <w:tcW w:w="4253"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Информирование учителей  о нормативных актах, на которых основывается профессиональная деятельность  учителя.</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октябрь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 директора по УВР </w:t>
            </w:r>
          </w:p>
        </w:tc>
      </w:tr>
      <w:tr w:rsidR="00AE445E" w:rsidRPr="009B4BC6">
        <w:tc>
          <w:tcPr>
            <w:tcW w:w="202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rPr>
            </w:pPr>
          </w:p>
        </w:tc>
        <w:tc>
          <w:tcPr>
            <w:tcW w:w="4069" w:type="dxa"/>
            <w:gridSpan w:val="2"/>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Изучение методических подходов  к оценке результатов учебной деятельности школьников</w:t>
            </w:r>
          </w:p>
        </w:tc>
        <w:tc>
          <w:tcPr>
            <w:tcW w:w="4253"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Информирование специалиста  о требованиях, предъявляемых к оценке результатов учебной деятельности школьников и способах  их анализа.</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ноябрь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 директора по УВР </w:t>
            </w:r>
          </w:p>
        </w:tc>
      </w:tr>
      <w:tr w:rsidR="00AE445E" w:rsidRPr="009B4BC6">
        <w:tc>
          <w:tcPr>
            <w:tcW w:w="202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Консультации</w:t>
            </w:r>
          </w:p>
        </w:tc>
        <w:tc>
          <w:tcPr>
            <w:tcW w:w="4069" w:type="dxa"/>
            <w:gridSpan w:val="2"/>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Изучение способов  проектирования и проведения   урока.</w:t>
            </w:r>
          </w:p>
        </w:tc>
        <w:tc>
          <w:tcPr>
            <w:tcW w:w="4253"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Информирование учителей о понятии компетентностного подхода в учебно-воспитательном процессе.</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февраль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 директора по УВР </w:t>
            </w:r>
          </w:p>
        </w:tc>
      </w:tr>
      <w:tr w:rsidR="00AE445E" w:rsidRPr="009B4BC6">
        <w:tc>
          <w:tcPr>
            <w:tcW w:w="14478" w:type="dxa"/>
            <w:gridSpan w:val="6"/>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rPr>
              <w:t>Повышение уровня квалификации педагогических кадров</w:t>
            </w:r>
          </w:p>
        </w:tc>
      </w:tr>
      <w:tr w:rsidR="00AE445E" w:rsidRPr="009B4BC6">
        <w:tc>
          <w:tcPr>
            <w:tcW w:w="2168" w:type="dxa"/>
            <w:gridSpan w:val="2"/>
            <w:vMerge w:val="restart"/>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Аттестация  педагогических кадров</w:t>
            </w: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Оформление стенда «Аттестация»</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по графику</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both"/>
            </w:pPr>
            <w:r w:rsidRPr="009B4BC6">
              <w:rPr>
                <w:rFonts w:ascii="Times New Roman" w:hAnsi="Times New Roman"/>
              </w:rPr>
              <w:t xml:space="preserve"> Зам. директора по УВР </w:t>
            </w:r>
          </w:p>
        </w:tc>
      </w:tr>
      <w:tr w:rsidR="00AE445E" w:rsidRPr="009B4BC6">
        <w:tc>
          <w:tcPr>
            <w:tcW w:w="2168" w:type="dxa"/>
            <w:gridSpan w:val="2"/>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jc w:val="both"/>
              <w:rPr>
                <w:rFonts w:ascii="Times New Roman" w:hAnsi="Times New Roman"/>
              </w:rPr>
            </w:pP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Информационное совещание учителей: нормативно-правовая база по аттестации; положение о порядке прохождения аттестации; требования к квалификационным характеристикам</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Сентябрь, январь</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2168" w:type="dxa"/>
            <w:gridSpan w:val="2"/>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jc w:val="both"/>
              <w:rPr>
                <w:rFonts w:ascii="Times New Roman" w:hAnsi="Times New Roman"/>
              </w:rPr>
            </w:pP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Оформление плановой документации по аттестации</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В течение года</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2168" w:type="dxa"/>
            <w:gridSpan w:val="2"/>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jc w:val="both"/>
              <w:rPr>
                <w:rFonts w:ascii="Times New Roman" w:hAnsi="Times New Roman"/>
              </w:rPr>
            </w:pP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Взаимопосещение уроков</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В течение года</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2168" w:type="dxa"/>
            <w:gridSpan w:val="2"/>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jc w:val="both"/>
              <w:rPr>
                <w:rFonts w:ascii="Times New Roman" w:hAnsi="Times New Roman"/>
              </w:rPr>
            </w:pP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Оформление портфолио аттестуемых</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По графику</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2168"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Прохождение курсовой подготовки</w:t>
            </w: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Обучение учителей школы на курсах повышения квалификации  по ФГОС.</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по</w:t>
            </w:r>
          </w:p>
          <w:p w:rsidR="00AE445E" w:rsidRPr="009B4BC6" w:rsidRDefault="00AE445E">
            <w:pPr>
              <w:jc w:val="center"/>
              <w:rPr>
                <w:rFonts w:ascii="Times New Roman" w:hAnsi="Times New Roman"/>
              </w:rPr>
            </w:pPr>
            <w:r w:rsidRPr="009B4BC6">
              <w:rPr>
                <w:rFonts w:ascii="Times New Roman" w:hAnsi="Times New Roman"/>
              </w:rPr>
              <w:t>графику</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Зам. директора по УВР</w:t>
            </w:r>
          </w:p>
        </w:tc>
      </w:tr>
      <w:tr w:rsidR="00AE445E" w:rsidRPr="009B4BC6">
        <w:tc>
          <w:tcPr>
            <w:tcW w:w="2168"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Участие в районном этапе конкурса «Учитель года»</w:t>
            </w: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 xml:space="preserve">Реализация творческого потенциала педагога. </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Январь-февраль</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r w:rsidR="00AE445E" w:rsidRPr="009B4BC6">
        <w:tc>
          <w:tcPr>
            <w:tcW w:w="2168"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Презентация опыта работы</w:t>
            </w:r>
          </w:p>
        </w:tc>
        <w:tc>
          <w:tcPr>
            <w:tcW w:w="8180" w:type="dxa"/>
            <w:gridSpan w:val="2"/>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Информирование педагогов  и их участие в профессиональных смотрах, конкурсах.</w:t>
            </w:r>
          </w:p>
          <w:p w:rsidR="00AE445E" w:rsidRPr="009B4BC6" w:rsidRDefault="00AE445E">
            <w:pPr>
              <w:jc w:val="both"/>
              <w:rPr>
                <w:rFonts w:ascii="Times New Roman" w:hAnsi="Times New Roman"/>
              </w:rPr>
            </w:pPr>
            <w:r w:rsidRPr="009B4BC6">
              <w:rPr>
                <w:rFonts w:ascii="Times New Roman" w:hAnsi="Times New Roman"/>
              </w:rPr>
              <w:t>Публикация методической продукции</w:t>
            </w:r>
          </w:p>
          <w:p w:rsidR="00AE445E" w:rsidRPr="009B4BC6" w:rsidRDefault="00AE445E">
            <w:pPr>
              <w:jc w:val="both"/>
              <w:rPr>
                <w:rFonts w:ascii="Times New Roman" w:hAnsi="Times New Roman"/>
              </w:rPr>
            </w:pPr>
            <w:r w:rsidRPr="009B4BC6">
              <w:rPr>
                <w:rFonts w:ascii="Times New Roman" w:hAnsi="Times New Roman"/>
              </w:rPr>
              <w:t>Представление результатов методической деятельности.</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Согласно планам работы  МО</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center"/>
            </w:pPr>
            <w:r w:rsidRPr="009B4BC6">
              <w:rPr>
                <w:rFonts w:ascii="Times New Roman" w:hAnsi="Times New Roman"/>
              </w:rPr>
              <w:t>Руководители  МО</w:t>
            </w:r>
          </w:p>
        </w:tc>
      </w:tr>
    </w:tbl>
    <w:p w:rsidR="00AE445E" w:rsidRDefault="00AE445E">
      <w:pPr>
        <w:rPr>
          <w:rFonts w:ascii="Times New Roman" w:hAnsi="Times New Roman"/>
          <w:b/>
          <w:sz w:val="32"/>
          <w:szCs w:val="32"/>
        </w:rPr>
      </w:pPr>
    </w:p>
    <w:p w:rsidR="00AE445E" w:rsidRDefault="00AE445E">
      <w:pPr>
        <w:rPr>
          <w:rFonts w:ascii="Times New Roman" w:hAnsi="Times New Roman"/>
          <w:b/>
        </w:rPr>
      </w:pPr>
    </w:p>
    <w:p w:rsidR="00AE445E" w:rsidRDefault="00AE445E">
      <w:pPr>
        <w:rPr>
          <w:rFonts w:ascii="Times New Roman" w:hAnsi="Times New Roman"/>
          <w:b/>
          <w:sz w:val="32"/>
          <w:szCs w:val="32"/>
        </w:rPr>
      </w:pPr>
    </w:p>
    <w:p w:rsidR="00AE445E" w:rsidRDefault="00AE445E">
      <w:pPr>
        <w:rPr>
          <w:rFonts w:ascii="Times New Roman" w:hAnsi="Times New Roman"/>
          <w:b/>
        </w:rPr>
      </w:pPr>
      <w:r>
        <w:rPr>
          <w:rFonts w:ascii="Times New Roman" w:hAnsi="Times New Roman"/>
          <w:b/>
        </w:rPr>
        <w:t xml:space="preserve">Направление 3    </w:t>
      </w:r>
      <w:r>
        <w:rPr>
          <w:rFonts w:ascii="Times New Roman" w:hAnsi="Times New Roman"/>
          <w:b/>
          <w:u w:val="single"/>
        </w:rPr>
        <w:t>Работа с обучающимися</w:t>
      </w:r>
    </w:p>
    <w:p w:rsidR="00AE445E" w:rsidRDefault="00AE445E">
      <w:pPr>
        <w:jc w:val="both"/>
        <w:rPr>
          <w:rFonts w:ascii="Times New Roman" w:hAnsi="Times New Roman"/>
        </w:rPr>
      </w:pPr>
      <w:r>
        <w:rPr>
          <w:rFonts w:ascii="Times New Roman" w:hAnsi="Times New Roman"/>
          <w:b/>
        </w:rPr>
        <w:t xml:space="preserve">Задачи:  </w:t>
      </w:r>
      <w:r>
        <w:rPr>
          <w:rFonts w:ascii="Times New Roman" w:hAnsi="Times New Roman"/>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0" w:type="auto"/>
        <w:tblInd w:w="108" w:type="dxa"/>
        <w:tblLayout w:type="fixed"/>
        <w:tblLook w:val="0000" w:firstRow="0" w:lastRow="0" w:firstColumn="0" w:lastColumn="0" w:noHBand="0" w:noVBand="0"/>
      </w:tblPr>
      <w:tblGrid>
        <w:gridCol w:w="2835"/>
        <w:gridCol w:w="4536"/>
        <w:gridCol w:w="3544"/>
        <w:gridCol w:w="1598"/>
        <w:gridCol w:w="2249"/>
      </w:tblGrid>
      <w:tr w:rsidR="00AE445E" w:rsidRPr="009B4BC6">
        <w:tc>
          <w:tcPr>
            <w:tcW w:w="2835"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rPr>
            </w:pPr>
            <w:r w:rsidRPr="009B4BC6">
              <w:rPr>
                <w:rFonts w:ascii="Times New Roman" w:hAnsi="Times New Roman"/>
              </w:rPr>
              <w:t>Тематика</w:t>
            </w:r>
          </w:p>
          <w:p w:rsidR="00AE445E" w:rsidRPr="009B4BC6" w:rsidRDefault="00AE445E">
            <w:pPr>
              <w:jc w:val="center"/>
              <w:rPr>
                <w:rFonts w:ascii="Times New Roman" w:hAnsi="Times New Roman"/>
              </w:rPr>
            </w:pPr>
            <w:r w:rsidRPr="009B4BC6">
              <w:rPr>
                <w:rFonts w:ascii="Times New Roman" w:hAnsi="Times New Roman"/>
              </w:rPr>
              <w:t>мероприятия</w:t>
            </w:r>
          </w:p>
        </w:tc>
        <w:tc>
          <w:tcPr>
            <w:tcW w:w="4536"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rPr>
            </w:pPr>
            <w:r w:rsidRPr="009B4BC6">
              <w:rPr>
                <w:rFonts w:ascii="Times New Roman" w:hAnsi="Times New Roman"/>
              </w:rPr>
              <w:t>Содержание</w:t>
            </w:r>
          </w:p>
          <w:p w:rsidR="00AE445E" w:rsidRPr="009B4BC6" w:rsidRDefault="00AE445E">
            <w:pPr>
              <w:jc w:val="center"/>
              <w:rPr>
                <w:rFonts w:ascii="Times New Roman" w:hAnsi="Times New Roman"/>
              </w:rPr>
            </w:pPr>
            <w:r w:rsidRPr="009B4BC6">
              <w:rPr>
                <w:rFonts w:ascii="Times New Roman" w:hAnsi="Times New Roman"/>
              </w:rPr>
              <w:t>деятельности</w:t>
            </w:r>
          </w:p>
        </w:tc>
        <w:tc>
          <w:tcPr>
            <w:tcW w:w="3544"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rPr>
            </w:pPr>
            <w:r w:rsidRPr="009B4BC6">
              <w:rPr>
                <w:rFonts w:ascii="Times New Roman" w:hAnsi="Times New Roman"/>
              </w:rPr>
              <w:t>Планируемый результат</w:t>
            </w:r>
          </w:p>
        </w:tc>
        <w:tc>
          <w:tcPr>
            <w:tcW w:w="1598"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rPr>
            </w:pPr>
            <w:r w:rsidRPr="009B4BC6">
              <w:rPr>
                <w:rFonts w:ascii="Times New Roman" w:hAnsi="Times New Roman"/>
              </w:rPr>
              <w:t>Сроки проведения</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rPr>
              <w:t>Ответственный</w:t>
            </w:r>
          </w:p>
        </w:tc>
      </w:tr>
      <w:tr w:rsidR="00AE445E" w:rsidRPr="009B4BC6">
        <w:tc>
          <w:tcPr>
            <w:tcW w:w="2835"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Муниципальный, школьный туры Всероссийской олимпиады школьников.</w:t>
            </w:r>
          </w:p>
        </w:tc>
        <w:tc>
          <w:tcPr>
            <w:tcW w:w="453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 xml:space="preserve">Проведение предметных олимпиад по параллелям классов </w:t>
            </w:r>
          </w:p>
          <w:p w:rsidR="00AE445E" w:rsidRPr="009B4BC6" w:rsidRDefault="00AE445E">
            <w:pPr>
              <w:jc w:val="both"/>
              <w:rPr>
                <w:rFonts w:ascii="Times New Roman" w:hAnsi="Times New Roman"/>
              </w:rPr>
            </w:pPr>
            <w:r w:rsidRPr="009B4BC6">
              <w:rPr>
                <w:rFonts w:ascii="Times New Roman" w:hAnsi="Times New Roman"/>
              </w:rPr>
              <w:t>Анализ результативности индив. работы с учащимися, имеющими повышенную учебную мотивацию</w:t>
            </w:r>
          </w:p>
        </w:tc>
        <w:tc>
          <w:tcPr>
            <w:tcW w:w="3544"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Оценка результативности</w:t>
            </w:r>
          </w:p>
          <w:p w:rsidR="00AE445E" w:rsidRPr="009B4BC6" w:rsidRDefault="00AE445E">
            <w:pPr>
              <w:jc w:val="both"/>
              <w:rPr>
                <w:rFonts w:ascii="Times New Roman" w:hAnsi="Times New Roman"/>
              </w:rPr>
            </w:pPr>
            <w:r w:rsidRPr="009B4BC6">
              <w:rPr>
                <w:rFonts w:ascii="Times New Roman" w:hAnsi="Times New Roman"/>
              </w:rPr>
              <w:t>индивидуальной работы с учащимися, имеющими повышенную учебную мотивацию.</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Октябрь-Ноябрь</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both"/>
            </w:pPr>
            <w:r w:rsidRPr="009B4BC6">
              <w:rPr>
                <w:rFonts w:ascii="Times New Roman" w:hAnsi="Times New Roman"/>
              </w:rPr>
              <w:t>Руководители МО</w:t>
            </w:r>
          </w:p>
        </w:tc>
      </w:tr>
      <w:tr w:rsidR="00AE445E" w:rsidRPr="009B4BC6">
        <w:tc>
          <w:tcPr>
            <w:tcW w:w="2835"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Внутришкольные конференции</w:t>
            </w:r>
          </w:p>
        </w:tc>
        <w:tc>
          <w:tcPr>
            <w:tcW w:w="453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 xml:space="preserve">Организация и проведение конференций </w:t>
            </w:r>
          </w:p>
        </w:tc>
        <w:tc>
          <w:tcPr>
            <w:tcW w:w="3544"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Оценка эффективности реализуемых подходов.</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В течение года</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 Руководители МО</w:t>
            </w:r>
          </w:p>
        </w:tc>
      </w:tr>
      <w:tr w:rsidR="00AE445E" w:rsidRPr="009B4BC6">
        <w:tc>
          <w:tcPr>
            <w:tcW w:w="2835"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Школьный интеллектуальный марафон.</w:t>
            </w:r>
          </w:p>
          <w:p w:rsidR="00AE445E" w:rsidRPr="009B4BC6" w:rsidRDefault="00AE445E">
            <w:pPr>
              <w:rPr>
                <w:rFonts w:ascii="Times New Roman" w:hAnsi="Times New Roman"/>
              </w:rPr>
            </w:pPr>
          </w:p>
        </w:tc>
        <w:tc>
          <w:tcPr>
            <w:tcW w:w="453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Организация и проведение конкурса.</w:t>
            </w:r>
          </w:p>
        </w:tc>
        <w:tc>
          <w:tcPr>
            <w:tcW w:w="3544"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ind w:right="-108"/>
              <w:rPr>
                <w:rFonts w:ascii="Times New Roman" w:hAnsi="Times New Roman"/>
              </w:rPr>
            </w:pPr>
            <w:r w:rsidRPr="009B4BC6">
              <w:rPr>
                <w:rFonts w:ascii="Times New Roman" w:hAnsi="Times New Roman"/>
              </w:rPr>
              <w:t>Оценка результативности</w:t>
            </w:r>
          </w:p>
          <w:p w:rsidR="00AE445E" w:rsidRPr="009B4BC6" w:rsidRDefault="00AE445E">
            <w:pPr>
              <w:ind w:right="-108"/>
              <w:rPr>
                <w:rFonts w:ascii="Times New Roman" w:hAnsi="Times New Roman"/>
              </w:rPr>
            </w:pPr>
            <w:r w:rsidRPr="009B4BC6">
              <w:rPr>
                <w:rFonts w:ascii="Times New Roman" w:hAnsi="Times New Roman"/>
              </w:rPr>
              <w:t>индивидуальной работы с учащимися, имеющими повышенную учебную мотивацию.</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апрель</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Руководители МО, классные руководители</w:t>
            </w:r>
          </w:p>
          <w:p w:rsidR="00AE445E" w:rsidRPr="009B4BC6" w:rsidRDefault="00AE445E">
            <w:pPr>
              <w:rPr>
                <w:rFonts w:ascii="Times New Roman" w:hAnsi="Times New Roman"/>
              </w:rPr>
            </w:pPr>
          </w:p>
        </w:tc>
      </w:tr>
      <w:tr w:rsidR="00AE445E" w:rsidRPr="009B4BC6">
        <w:tc>
          <w:tcPr>
            <w:tcW w:w="2835"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Участие в дистанционных олимпиадах по предметам.</w:t>
            </w:r>
          </w:p>
          <w:p w:rsidR="00AE445E" w:rsidRPr="009B4BC6" w:rsidRDefault="00AE445E">
            <w:pPr>
              <w:jc w:val="both"/>
              <w:rPr>
                <w:rFonts w:ascii="Times New Roman" w:hAnsi="Times New Roman"/>
              </w:rPr>
            </w:pPr>
          </w:p>
        </w:tc>
        <w:tc>
          <w:tcPr>
            <w:tcW w:w="453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both"/>
              <w:rPr>
                <w:rFonts w:ascii="Times New Roman" w:hAnsi="Times New Roman"/>
              </w:rPr>
            </w:pPr>
            <w:r w:rsidRPr="009B4BC6">
              <w:rPr>
                <w:rFonts w:ascii="Times New Roman" w:hAnsi="Times New Roman"/>
              </w:rPr>
              <w:t>Организация и проведение олимпиад</w:t>
            </w:r>
          </w:p>
        </w:tc>
        <w:tc>
          <w:tcPr>
            <w:tcW w:w="3544"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ind w:right="-108"/>
              <w:jc w:val="both"/>
              <w:rPr>
                <w:rFonts w:ascii="Times New Roman" w:hAnsi="Times New Roman"/>
              </w:rPr>
            </w:pPr>
            <w:r w:rsidRPr="009B4BC6">
              <w:rPr>
                <w:rFonts w:ascii="Times New Roman" w:hAnsi="Times New Roman"/>
              </w:rPr>
              <w:t xml:space="preserve"> Оценка результативности</w:t>
            </w:r>
          </w:p>
          <w:p w:rsidR="00AE445E" w:rsidRPr="009B4BC6" w:rsidRDefault="00AE445E">
            <w:pPr>
              <w:jc w:val="both"/>
              <w:rPr>
                <w:rFonts w:ascii="Times New Roman" w:hAnsi="Times New Roman"/>
              </w:rPr>
            </w:pPr>
            <w:r w:rsidRPr="009B4BC6">
              <w:rPr>
                <w:rFonts w:ascii="Times New Roman" w:hAnsi="Times New Roman"/>
              </w:rPr>
              <w:t>индивидуальной работы с учащимися, имеющими повышенную учебную мотивацию.</w:t>
            </w: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В течение года</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jc w:val="both"/>
            </w:pPr>
            <w:r w:rsidRPr="009B4BC6">
              <w:rPr>
                <w:rFonts w:ascii="Times New Roman" w:hAnsi="Times New Roman"/>
              </w:rPr>
              <w:t>Руководители МО</w:t>
            </w:r>
          </w:p>
        </w:tc>
      </w:tr>
      <w:tr w:rsidR="00AE445E" w:rsidRPr="009B4BC6">
        <w:tc>
          <w:tcPr>
            <w:tcW w:w="2835"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Школьный конкурс «Ученик года»</w:t>
            </w:r>
          </w:p>
        </w:tc>
        <w:tc>
          <w:tcPr>
            <w:tcW w:w="4536"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rPr>
                <w:rFonts w:ascii="Times New Roman" w:hAnsi="Times New Roman"/>
              </w:rPr>
            </w:pPr>
            <w:r w:rsidRPr="009B4BC6">
              <w:rPr>
                <w:rFonts w:ascii="Times New Roman" w:hAnsi="Times New Roman"/>
              </w:rPr>
              <w:t>Организация и проведение конкурса.</w:t>
            </w:r>
          </w:p>
        </w:tc>
        <w:tc>
          <w:tcPr>
            <w:tcW w:w="3544"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rPr>
            </w:pPr>
          </w:p>
        </w:tc>
        <w:tc>
          <w:tcPr>
            <w:tcW w:w="1598" w:type="dxa"/>
            <w:tcBorders>
              <w:top w:val="single" w:sz="4" w:space="0" w:color="000000"/>
              <w:left w:val="single" w:sz="4" w:space="0" w:color="000000"/>
              <w:bottom w:val="single" w:sz="4" w:space="0" w:color="000000"/>
            </w:tcBorders>
            <w:shd w:val="clear" w:color="auto" w:fill="auto"/>
            <w:vAlign w:val="center"/>
          </w:tcPr>
          <w:p w:rsidR="00AE445E" w:rsidRPr="009B4BC6" w:rsidRDefault="00AE445E">
            <w:pPr>
              <w:jc w:val="center"/>
              <w:rPr>
                <w:rFonts w:ascii="Times New Roman" w:hAnsi="Times New Roman"/>
              </w:rPr>
            </w:pPr>
            <w:r w:rsidRPr="009B4BC6">
              <w:rPr>
                <w:rFonts w:ascii="Times New Roman" w:hAnsi="Times New Roman"/>
              </w:rPr>
              <w:t>Март</w:t>
            </w:r>
          </w:p>
        </w:tc>
        <w:tc>
          <w:tcPr>
            <w:tcW w:w="2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r w:rsidRPr="009B4BC6">
              <w:rPr>
                <w:rFonts w:ascii="Times New Roman" w:hAnsi="Times New Roman"/>
              </w:rPr>
              <w:t xml:space="preserve">Зам.директора по ВР </w:t>
            </w:r>
          </w:p>
        </w:tc>
      </w:tr>
    </w:tbl>
    <w:p w:rsidR="00AE445E" w:rsidRDefault="00AE445E">
      <w:pPr>
        <w:rPr>
          <w:rFonts w:ascii="Times New Roman" w:hAnsi="Times New Roman"/>
          <w:b/>
        </w:rPr>
      </w:pPr>
    </w:p>
    <w:p w:rsidR="00AE445E" w:rsidRDefault="00AE445E">
      <w:pPr>
        <w:rPr>
          <w:rFonts w:ascii="Times New Roman" w:hAnsi="Times New Roman"/>
          <w:b/>
        </w:rPr>
      </w:pPr>
    </w:p>
    <w:p w:rsidR="00AE445E" w:rsidRDefault="00AE445E">
      <w:pPr>
        <w:jc w:val="center"/>
        <w:rPr>
          <w:rFonts w:ascii="Times New Roman" w:hAnsi="Times New Roman"/>
          <w:b/>
        </w:rPr>
      </w:pPr>
    </w:p>
    <w:p w:rsidR="00AE445E" w:rsidRDefault="00AE445E">
      <w:pPr>
        <w:rPr>
          <w:rFonts w:ascii="Times New Roman" w:hAnsi="Times New Roman"/>
        </w:rPr>
      </w:pPr>
    </w:p>
    <w:p w:rsidR="00AE445E" w:rsidRDefault="00AE445E">
      <w:pPr>
        <w:spacing w:line="360" w:lineRule="auto"/>
        <w:jc w:val="center"/>
        <w:rPr>
          <w:rFonts w:ascii="Times New Roman" w:hAnsi="Times New Roman"/>
          <w:b/>
          <w:bCs/>
          <w:sz w:val="28"/>
          <w:szCs w:val="28"/>
        </w:rPr>
      </w:pPr>
    </w:p>
    <w:p w:rsidR="00525030" w:rsidRDefault="00525030">
      <w:pPr>
        <w:spacing w:line="360" w:lineRule="auto"/>
        <w:jc w:val="center"/>
        <w:rPr>
          <w:rFonts w:ascii="Times New Roman" w:hAnsi="Times New Roman"/>
          <w:b/>
          <w:bCs/>
          <w:sz w:val="28"/>
          <w:szCs w:val="28"/>
        </w:rPr>
      </w:pPr>
    </w:p>
    <w:p w:rsidR="00525030" w:rsidRDefault="00525030">
      <w:pPr>
        <w:spacing w:line="360" w:lineRule="auto"/>
        <w:jc w:val="center"/>
        <w:rPr>
          <w:rFonts w:ascii="Times New Roman" w:hAnsi="Times New Roman"/>
          <w:b/>
          <w:bCs/>
          <w:sz w:val="28"/>
          <w:szCs w:val="28"/>
        </w:rPr>
      </w:pPr>
    </w:p>
    <w:p w:rsidR="00525030" w:rsidRDefault="00525030">
      <w:pPr>
        <w:spacing w:line="360" w:lineRule="auto"/>
        <w:jc w:val="center"/>
        <w:rPr>
          <w:rFonts w:ascii="Times New Roman" w:hAnsi="Times New Roman"/>
          <w:b/>
          <w:bCs/>
          <w:sz w:val="28"/>
          <w:szCs w:val="28"/>
        </w:rPr>
      </w:pPr>
    </w:p>
    <w:p w:rsidR="00525030" w:rsidRDefault="00525030">
      <w:pPr>
        <w:spacing w:line="360" w:lineRule="auto"/>
        <w:jc w:val="center"/>
        <w:rPr>
          <w:rFonts w:ascii="Times New Roman" w:hAnsi="Times New Roman"/>
          <w:b/>
          <w:bCs/>
          <w:sz w:val="28"/>
          <w:szCs w:val="28"/>
        </w:rPr>
      </w:pPr>
    </w:p>
    <w:p w:rsidR="00AE445E" w:rsidRDefault="00AE445E">
      <w:pPr>
        <w:spacing w:line="360" w:lineRule="auto"/>
        <w:jc w:val="center"/>
        <w:rPr>
          <w:rFonts w:ascii="Times New Roman" w:hAnsi="Times New Roman"/>
          <w:b/>
          <w:sz w:val="28"/>
          <w:szCs w:val="28"/>
        </w:rPr>
      </w:pPr>
      <w:r>
        <w:rPr>
          <w:rFonts w:ascii="Times New Roman" w:hAnsi="Times New Roman"/>
          <w:b/>
          <w:bCs/>
          <w:sz w:val="28"/>
          <w:szCs w:val="28"/>
        </w:rPr>
        <w:t xml:space="preserve">План работы </w:t>
      </w:r>
      <w:r>
        <w:rPr>
          <w:rFonts w:ascii="Times New Roman" w:hAnsi="Times New Roman"/>
          <w:b/>
          <w:sz w:val="28"/>
          <w:szCs w:val="28"/>
        </w:rPr>
        <w:t xml:space="preserve">методической работы </w:t>
      </w:r>
    </w:p>
    <w:p w:rsidR="00AE445E" w:rsidRDefault="00AE445E">
      <w:pPr>
        <w:spacing w:line="360" w:lineRule="auto"/>
        <w:jc w:val="center"/>
        <w:rPr>
          <w:rFonts w:ascii="Times New Roman" w:hAnsi="Times New Roman"/>
          <w:b/>
        </w:rPr>
      </w:pPr>
      <w:r>
        <w:rPr>
          <w:rFonts w:ascii="Times New Roman" w:hAnsi="Times New Roman"/>
          <w:b/>
          <w:sz w:val="28"/>
          <w:szCs w:val="28"/>
        </w:rPr>
        <w:lastRenderedPageBreak/>
        <w:t xml:space="preserve">образовательного учреждения </w:t>
      </w:r>
      <w:r>
        <w:rPr>
          <w:rFonts w:ascii="Times New Roman" w:hAnsi="Times New Roman"/>
          <w:b/>
          <w:bCs/>
          <w:sz w:val="28"/>
          <w:szCs w:val="28"/>
        </w:rPr>
        <w:t>на период введения ФГОС</w:t>
      </w:r>
      <w:r>
        <w:rPr>
          <w:rFonts w:ascii="Times New Roman" w:hAnsi="Times New Roman"/>
          <w:b/>
          <w:sz w:val="28"/>
          <w:szCs w:val="28"/>
        </w:rPr>
        <w:t xml:space="preserve"> ООО</w:t>
      </w:r>
    </w:p>
    <w:tbl>
      <w:tblPr>
        <w:tblW w:w="1418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8003"/>
        <w:gridCol w:w="1326"/>
        <w:gridCol w:w="2316"/>
        <w:gridCol w:w="1971"/>
      </w:tblGrid>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b/>
                <w:i/>
                <w:color w:val="000000"/>
              </w:rPr>
            </w:pPr>
            <w:r w:rsidRPr="009B4BC6">
              <w:rPr>
                <w:rFonts w:ascii="Times New Roman" w:hAnsi="Times New Roman"/>
                <w:b/>
                <w:color w:val="000000"/>
              </w:rPr>
              <w:t xml:space="preserve">     </w:t>
            </w:r>
            <w:r w:rsidRPr="009B4BC6">
              <w:rPr>
                <w:rFonts w:ascii="Times New Roman" w:hAnsi="Times New Roman"/>
                <w:b/>
                <w:i/>
                <w:color w:val="000000"/>
              </w:rPr>
              <w:t>№ п/п</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b/>
                <w:i/>
                <w:color w:val="000000"/>
              </w:rPr>
            </w:pPr>
            <w:r w:rsidRPr="009B4BC6">
              <w:rPr>
                <w:rFonts w:ascii="Times New Roman" w:hAnsi="Times New Roman"/>
                <w:b/>
                <w:i/>
                <w:color w:val="000000"/>
              </w:rPr>
              <w:t>Мероприятие</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b/>
                <w:i/>
                <w:color w:val="000000"/>
              </w:rPr>
            </w:pPr>
            <w:r w:rsidRPr="009B4BC6">
              <w:rPr>
                <w:rFonts w:ascii="Times New Roman" w:hAnsi="Times New Roman"/>
                <w:b/>
                <w:i/>
                <w:color w:val="000000"/>
              </w:rPr>
              <w:t>Сроки</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b/>
                <w:i/>
                <w:color w:val="000000"/>
              </w:rPr>
            </w:pPr>
            <w:r w:rsidRPr="009B4BC6">
              <w:rPr>
                <w:rFonts w:ascii="Times New Roman" w:hAnsi="Times New Roman"/>
                <w:b/>
                <w:i/>
                <w:color w:val="000000"/>
              </w:rPr>
              <w:t>Результат</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b/>
                <w:i/>
                <w:color w:val="000000"/>
              </w:rPr>
            </w:pPr>
            <w:r w:rsidRPr="009B4BC6">
              <w:rPr>
                <w:rFonts w:ascii="Times New Roman" w:hAnsi="Times New Roman"/>
                <w:b/>
                <w:i/>
                <w:color w:val="000000"/>
              </w:rPr>
              <w:t>Ответственный</w:t>
            </w:r>
          </w:p>
        </w:tc>
      </w:tr>
      <w:tr w:rsidR="00A1742E" w:rsidRPr="009B4BC6" w:rsidTr="00A1742E">
        <w:trPr>
          <w:tblCellSpacing w:w="0" w:type="dxa"/>
          <w:jc w:val="center"/>
        </w:trPr>
        <w:tc>
          <w:tcPr>
            <w:tcW w:w="14183" w:type="dxa"/>
            <w:gridSpan w:val="5"/>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b/>
                <w:i/>
                <w:color w:val="000000"/>
              </w:rPr>
            </w:pPr>
            <w:r w:rsidRPr="009B4BC6">
              <w:rPr>
                <w:rFonts w:ascii="Times New Roman" w:hAnsi="Times New Roman"/>
                <w:b/>
                <w:i/>
                <w:color w:val="000000"/>
              </w:rPr>
              <w:t>Организационно-управленческое обеспечение</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xml:space="preserve">Разработка и утверждение Плана основных мероприятий по реализации в 5 классе и внедрению в 6 классе федерального государственного образовательного основного общего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до 01 сентября </w:t>
            </w:r>
          </w:p>
          <w:p w:rsidR="00A1742E" w:rsidRPr="009B4BC6" w:rsidRDefault="00D43F8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w:t>
            </w:r>
            <w:r w:rsidR="005D5AB6">
              <w:rPr>
                <w:rFonts w:ascii="Times New Roman" w:hAnsi="Times New Roman"/>
                <w:color w:val="000000"/>
              </w:rPr>
              <w:t>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 xml:space="preserve">Приказ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1.Деятельность  рабочей группы, координир</w:t>
            </w:r>
            <w:r w:rsidR="005E0092">
              <w:rPr>
                <w:rFonts w:ascii="Times New Roman" w:hAnsi="Times New Roman"/>
                <w:color w:val="000000"/>
              </w:rPr>
              <w:t>ующей  образовательный  процесс</w:t>
            </w:r>
            <w:r w:rsidRPr="009B4BC6">
              <w:rPr>
                <w:rFonts w:ascii="Times New Roman" w:hAnsi="Times New Roman"/>
                <w:color w:val="000000"/>
              </w:rPr>
              <w:t>  по введению и реализации ФГОС ООО</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2. Распределение обязанностей между членами рабочей группы.</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В течение учебного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 xml:space="preserve">Приказ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ЗУВР, РШМО</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3.</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Информирование родителей (законных представителей) о введении и реализации федерального государственного образовательного стандарта основного общего образования через проведение родительских собраний, сайт школы.</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постоянно</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Протокол общешкольного  родительского собрания, сайт школы</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4.</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Создание комфортной развивающей образовательной среды,</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до 01 сентября</w:t>
            </w:r>
          </w:p>
          <w:p w:rsidR="00A1742E" w:rsidRPr="009B4BC6" w:rsidRDefault="005D5AB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Результаты обученности учащихся, результаты анкетирования участников образовательного процесса</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ЗУВР, ЗВР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5.</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Проведение  повторного самообследования готовности школы  к введению ФГОС основного  общего образования (6 класс).</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5D5AB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до 01 сентября  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Карта самообследования</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 З</w:t>
            </w:r>
            <w:r w:rsidR="005D5AB6">
              <w:rPr>
                <w:rFonts w:ascii="Times New Roman" w:hAnsi="Times New Roman"/>
                <w:color w:val="000000"/>
              </w:rPr>
              <w:t>ам.по</w:t>
            </w:r>
            <w:r w:rsidRPr="009B4BC6">
              <w:rPr>
                <w:rFonts w:ascii="Times New Roman" w:hAnsi="Times New Roman"/>
                <w:color w:val="000000"/>
              </w:rPr>
              <w:t>УВР, З</w:t>
            </w:r>
            <w:r w:rsidR="005D5AB6">
              <w:rPr>
                <w:rFonts w:ascii="Times New Roman" w:hAnsi="Times New Roman"/>
                <w:color w:val="000000"/>
              </w:rPr>
              <w:t>ам.по</w:t>
            </w:r>
            <w:r w:rsidRPr="009B4BC6">
              <w:rPr>
                <w:rFonts w:ascii="Times New Roman" w:hAnsi="Times New Roman"/>
                <w:color w:val="000000"/>
              </w:rPr>
              <w:t>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6.</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Проектирование и утвержден</w:t>
            </w:r>
            <w:r w:rsidR="005D5AB6">
              <w:rPr>
                <w:rFonts w:ascii="Times New Roman" w:hAnsi="Times New Roman"/>
                <w:color w:val="000000"/>
              </w:rPr>
              <w:t>ие учебного плана школы  на 2019-20</w:t>
            </w:r>
            <w:r w:rsidRPr="009B4BC6">
              <w:rPr>
                <w:rFonts w:ascii="Times New Roman" w:hAnsi="Times New Roman"/>
                <w:color w:val="000000"/>
              </w:rPr>
              <w:t>учебный год с учетом перехода 6-х  классов на ФГОС  ООО</w:t>
            </w:r>
          </w:p>
        </w:tc>
        <w:tc>
          <w:tcPr>
            <w:tcW w:w="0" w:type="auto"/>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до 25 августа</w:t>
            </w:r>
          </w:p>
          <w:p w:rsidR="00A1742E" w:rsidRPr="009B4BC6" w:rsidRDefault="005D5AB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5D5AB6" w:rsidP="00A1742E">
            <w:pPr>
              <w:overflowPunct w:val="0"/>
              <w:autoSpaceDE w:val="0"/>
              <w:autoSpaceDN w:val="0"/>
              <w:adjustRightInd w:val="0"/>
              <w:ind w:left="103"/>
              <w:rPr>
                <w:rFonts w:ascii="Times New Roman" w:hAnsi="Times New Roman"/>
                <w:color w:val="000000"/>
              </w:rPr>
            </w:pPr>
            <w:r>
              <w:rPr>
                <w:rFonts w:ascii="Times New Roman" w:hAnsi="Times New Roman"/>
                <w:color w:val="000000"/>
              </w:rPr>
              <w:t>Приказ,  учебный план на 2019/20</w:t>
            </w:r>
            <w:r w:rsidR="00A1742E" w:rsidRPr="009B4BC6">
              <w:rPr>
                <w:rFonts w:ascii="Times New Roman" w:hAnsi="Times New Roman"/>
                <w:color w:val="000000"/>
              </w:rPr>
              <w:t>учебный год</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З</w:t>
            </w:r>
            <w:r w:rsidR="005D5AB6">
              <w:rPr>
                <w:rFonts w:ascii="Times New Roman" w:hAnsi="Times New Roman"/>
                <w:color w:val="000000"/>
              </w:rPr>
              <w:t xml:space="preserve">ам.по </w:t>
            </w:r>
            <w:r w:rsidRPr="009B4BC6">
              <w:rPr>
                <w:rFonts w:ascii="Times New Roman" w:hAnsi="Times New Roman"/>
                <w:color w:val="000000"/>
              </w:rPr>
              <w:t>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7.</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Согласование основной образовательной программы основного общего образования с Управляющим советом школы</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до 30 августа</w:t>
            </w:r>
          </w:p>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Протокол заседания Управляющего совета</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8.</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Проведение экспертизы рабочих программ учебных предметов и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до 31 августа</w:t>
            </w:r>
          </w:p>
          <w:p w:rsidR="00A1742E" w:rsidRPr="009B4BC6" w:rsidRDefault="00D43F8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w:t>
            </w:r>
            <w:r w:rsidR="00D24A01">
              <w:rPr>
                <w:rFonts w:ascii="Times New Roman" w:hAnsi="Times New Roman"/>
                <w:color w:val="000000"/>
              </w:rPr>
              <w:t>9</w:t>
            </w:r>
            <w:r w:rsidR="00A1742E" w:rsidRPr="009B4BC6">
              <w:rPr>
                <w:rFonts w:ascii="Times New Roman" w:hAnsi="Times New Roman"/>
                <w:color w:val="000000"/>
              </w:rPr>
              <w:t xml:space="preserve"> года </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Рабочие программы по ФГОС ООО</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З</w:t>
            </w:r>
            <w:r w:rsidR="00D24A01">
              <w:rPr>
                <w:rFonts w:ascii="Times New Roman" w:hAnsi="Times New Roman"/>
                <w:color w:val="000000"/>
              </w:rPr>
              <w:t>ам.по У</w:t>
            </w:r>
            <w:r w:rsidRPr="009B4BC6">
              <w:rPr>
                <w:rFonts w:ascii="Times New Roman" w:hAnsi="Times New Roman"/>
                <w:color w:val="000000"/>
              </w:rPr>
              <w:t>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9.</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Приведение в соответствие с требованиями ФГОС и новыми тарифно-квалификационными характеристиками должностных инструкций работников школы.</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до 01сентября 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Должностные инструкции</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10.</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Создание необходимых условий для организации внеурочной деятельности обучающихся на базе школы</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до 01 сентября</w:t>
            </w:r>
          </w:p>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Протокол административного совещания</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11.</w:t>
            </w:r>
          </w:p>
        </w:tc>
        <w:tc>
          <w:tcPr>
            <w:tcW w:w="8003" w:type="dxa"/>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Разработка и реализация модели взаимодействия школы и учреждений  дополнительного образования детей, обеспечивающих организацию внеурочной деятельности.</w:t>
            </w:r>
          </w:p>
          <w:p w:rsidR="00A1742E" w:rsidRPr="009B4BC6" w:rsidRDefault="00A1742E" w:rsidP="00A1742E">
            <w:pPr>
              <w:overflowPunct w:val="0"/>
              <w:autoSpaceDE w:val="0"/>
              <w:autoSpaceDN w:val="0"/>
              <w:adjustRightInd w:val="0"/>
              <w:ind w:left="80" w:right="96"/>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до 01 сентября</w:t>
            </w:r>
          </w:p>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Договоры с образовательными учреждениями дополнительного образования</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rPr>
            </w:pPr>
            <w:r w:rsidRPr="009B4BC6">
              <w:rPr>
                <w:rFonts w:ascii="Times New Roman" w:hAnsi="Times New Roman"/>
              </w:rPr>
              <w:t>Директор, ЗВР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12.</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Организация работы с одаренными детьми: участие в интеллектуальных конкурсах, олимпиадах различного уровня; спортивных соревнованиях и конкурсах.</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В течение учебного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План работы с одаренными детьми</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rPr>
            </w:pPr>
            <w:r w:rsidRPr="009B4BC6">
              <w:rPr>
                <w:rFonts w:ascii="Times New Roman" w:hAnsi="Times New Roman"/>
                <w:color w:val="000000"/>
              </w:rPr>
              <w:t>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13.</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Организация отдыха и оздоровления детей в летний 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июнь – август</w:t>
            </w:r>
          </w:p>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2020</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Отчет об организации отдыха и оздоровления детей в летний период</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rPr>
            </w:pPr>
            <w:r w:rsidRPr="009B4BC6">
              <w:rPr>
                <w:rFonts w:ascii="Times New Roman" w:hAnsi="Times New Roman"/>
              </w:rPr>
              <w:t>Директор, социальный педагог</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14.</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Приведение материально-технической базы школы  в соответствие с действующими санитарными и противопожарными нормами, нормами охраны труда работников образовательных учреждений.</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В течение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Акты приемки школы</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 ЗАХР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15.</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Обновление информационно-образовательной среды школы: приобретение обновленных  мультимедийных учебно - дидактических материалов.</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 мере поступления средств</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Информационно-образовательная среда школы</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16.</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Приведение учебно-методического и информационного обеспечения образовательного процесса в соответствие с требованиями целей и планируемых результатов освоения основной образовательной программы  ООО</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 мере поступления средств</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Библиотечный фонд школы</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Библиотекарь</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17.</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xml:space="preserve">Мониторинг  перечня учебников, используемых в 6 классах (УМК) </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Май  2019</w:t>
            </w:r>
            <w:r w:rsidR="00A1742E" w:rsidRPr="009B4BC6">
              <w:rPr>
                <w:rFonts w:ascii="Times New Roman" w:hAnsi="Times New Roman"/>
                <w:color w:val="000000"/>
              </w:rPr>
              <w:t xml:space="preserve"> </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Перечень учебников</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Библиотекарь</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18.</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Анализ имеющегося учебного фонда библиотеки школы для реализации ФГОС в основной  школе.</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D43F8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Сентябрь 201</w:t>
            </w:r>
            <w:r w:rsidR="00D24A01">
              <w:rPr>
                <w:rFonts w:ascii="Times New Roman" w:hAnsi="Times New Roman"/>
                <w:color w:val="000000"/>
              </w:rPr>
              <w:t>9</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Отчет о наличии учебного фонда</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rPr>
            </w:pPr>
            <w:r w:rsidRPr="009B4BC6">
              <w:rPr>
                <w:rFonts w:ascii="Times New Roman" w:hAnsi="Times New Roman"/>
              </w:rPr>
              <w:t>Библиотекарь</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19.</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Комплектование библиотеки  УМК по всем учебным предметам учебного плана ООП ООО, в соответствии с Федеральным перечнем</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В течение учебного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Перечень УМК</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rPr>
            </w:pPr>
            <w:r w:rsidRPr="009B4BC6">
              <w:rPr>
                <w:rFonts w:ascii="Times New Roman" w:hAnsi="Times New Roman"/>
              </w:rPr>
              <w:t>Библиотекарь</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20.</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Организация родительского лектория по темам:</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xml:space="preserve">- «Федеральный государственный образовательный стандарт общего образования  и новые санитарно-эпидемиологические правила и нормативы». «Понятие «универсальные учебные действия». «Виды универсальных учебных действий». «Значение универсальных учебных действий для обеспечения готовности ребенка к обучению в школе». </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xml:space="preserve">- «Система оценки достижения  планируемых результатов освоения </w:t>
            </w:r>
            <w:r w:rsidRPr="009B4BC6">
              <w:rPr>
                <w:rFonts w:ascii="Times New Roman" w:hAnsi="Times New Roman"/>
                <w:color w:val="000000"/>
              </w:rPr>
              <w:lastRenderedPageBreak/>
              <w:t>основной образовательной программы начального образования».</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-«Основные характеристики личностного развития учащихся начальной школы».</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«Организация внеурочной деятельности на ступени начального общего образования» и др.</w:t>
            </w:r>
          </w:p>
        </w:tc>
        <w:tc>
          <w:tcPr>
            <w:tcW w:w="0" w:type="auto"/>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 В течение учебного года </w:t>
            </w: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p w:rsidR="00A1742E" w:rsidRPr="009B4BC6" w:rsidRDefault="00A1742E" w:rsidP="00A1742E">
            <w:pPr>
              <w:overflowPunct w:val="0"/>
              <w:autoSpaceDE w:val="0"/>
              <w:autoSpaceDN w:val="0"/>
              <w:adjustRightInd w:val="0"/>
              <w:jc w:val="center"/>
              <w:rPr>
                <w:rFonts w:ascii="Times New Roman" w:hAnsi="Times New Roman"/>
                <w:color w:val="000000"/>
              </w:rPr>
            </w:pP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lastRenderedPageBreak/>
              <w:t>Протоколы родительских собраний</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 ЗУВР, ЗВР, классные руководители</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21.</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Проведение совещаний с учителями  по анализу использования в школе:</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-федерального государственного образовательного стандарта  ООО;</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-программы формирования универсальных учебных действий;</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-санитарно- гигиенических требований;</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-нормативно-правовых документов,  регулирующих введение федерального государственного образовательного стандарта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 мере поступления нормативно-правовых документов</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Протоколы совещаний при  директоре</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 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22.</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Проведение административных совещаний:</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Создание условий для введения федерального государственного образовательного стандарта основого общего образования (6 класс).</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Федеральный государственный образовательный стандарт общего образования  и новые санитарно-эпидемиологические правила и нормативы.</w:t>
            </w:r>
          </w:p>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 Изучение нормативно-правовых документов,  регулирующих введение и реализацию федерального государственного образовательного стандарта ООО.</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 мере поступления</w:t>
            </w:r>
          </w:p>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нормативно-правовых документов</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Протоколы административных совещаний</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Директор, 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23.</w:t>
            </w:r>
          </w:p>
        </w:tc>
        <w:tc>
          <w:tcPr>
            <w:tcW w:w="8003" w:type="dxa"/>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ind w:left="80" w:right="96"/>
              <w:rPr>
                <w:rFonts w:ascii="Times New Roman" w:hAnsi="Times New Roman"/>
                <w:color w:val="000000"/>
              </w:rPr>
            </w:pPr>
            <w:r w:rsidRPr="009B4BC6">
              <w:rPr>
                <w:rFonts w:ascii="Times New Roman" w:hAnsi="Times New Roman"/>
                <w:color w:val="000000"/>
              </w:rPr>
              <w:t>Отчёт руководителя рабочей группы по организации деятельности работы по введению ФГОС ООО (6 класс)</w:t>
            </w:r>
          </w:p>
          <w:p w:rsidR="00A1742E" w:rsidRPr="009B4BC6" w:rsidRDefault="00A1742E" w:rsidP="00A1742E">
            <w:pPr>
              <w:overflowPunct w:val="0"/>
              <w:autoSpaceDE w:val="0"/>
              <w:autoSpaceDN w:val="0"/>
              <w:adjustRightInd w:val="0"/>
              <w:ind w:left="80" w:right="96"/>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D43F8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Сентябрь 201</w:t>
            </w:r>
            <w:r w:rsidR="00D24A01">
              <w:rPr>
                <w:rFonts w:ascii="Times New Roman" w:hAnsi="Times New Roman"/>
                <w:color w:val="000000"/>
              </w:rPr>
              <w:t>9</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3"/>
              <w:rPr>
                <w:rFonts w:ascii="Times New Roman" w:hAnsi="Times New Roman"/>
                <w:color w:val="000000"/>
              </w:rPr>
            </w:pPr>
            <w:r w:rsidRPr="009B4BC6">
              <w:rPr>
                <w:rFonts w:ascii="Times New Roman" w:hAnsi="Times New Roman"/>
                <w:color w:val="000000"/>
              </w:rPr>
              <w:t>Совещание при директоре</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43"/>
              <w:rPr>
                <w:rFonts w:ascii="Times New Roman" w:hAnsi="Times New Roman"/>
                <w:color w:val="000000"/>
              </w:rPr>
            </w:pPr>
            <w:r w:rsidRPr="009B4BC6">
              <w:rPr>
                <w:rFonts w:ascii="Times New Roman" w:hAnsi="Times New Roman"/>
                <w:color w:val="000000"/>
              </w:rPr>
              <w:t>ЗУВР</w:t>
            </w:r>
          </w:p>
        </w:tc>
      </w:tr>
      <w:tr w:rsidR="00A1742E" w:rsidRPr="009B4BC6" w:rsidTr="00A1742E">
        <w:trPr>
          <w:tblCellSpacing w:w="0" w:type="dxa"/>
          <w:jc w:val="center"/>
        </w:trPr>
        <w:tc>
          <w:tcPr>
            <w:tcW w:w="14183" w:type="dxa"/>
            <w:gridSpan w:val="5"/>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b/>
                <w:i/>
                <w:color w:val="000000"/>
              </w:rPr>
              <w:t>Нормативно-правовое обеспечение</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F755BF"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w:t>
            </w:r>
            <w:r w:rsidR="00A1742E" w:rsidRPr="009B4BC6">
              <w:rPr>
                <w:rFonts w:ascii="Times New Roman" w:hAnsi="Times New Roman"/>
                <w:color w:val="000000"/>
              </w:rPr>
              <w:t>.</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F755BF" w:rsidP="00F755BF">
            <w:pPr>
              <w:overflowPunct w:val="0"/>
              <w:autoSpaceDE w:val="0"/>
              <w:autoSpaceDN w:val="0"/>
              <w:adjustRightInd w:val="0"/>
              <w:ind w:left="80" w:right="82"/>
              <w:rPr>
                <w:rFonts w:ascii="Times New Roman" w:hAnsi="Times New Roman"/>
                <w:color w:val="000000"/>
              </w:rPr>
            </w:pPr>
            <w:r w:rsidRPr="009B4BC6">
              <w:rPr>
                <w:rFonts w:ascii="Times New Roman" w:hAnsi="Times New Roman"/>
                <w:color w:val="000000"/>
              </w:rPr>
              <w:t xml:space="preserve">Внесение изменений и дополнений в </w:t>
            </w:r>
            <w:r w:rsidR="00A1742E" w:rsidRPr="009B4BC6">
              <w:rPr>
                <w:rFonts w:ascii="Times New Roman" w:hAnsi="Times New Roman"/>
                <w:color w:val="000000"/>
              </w:rPr>
              <w:t xml:space="preserve"> основн</w:t>
            </w:r>
            <w:r w:rsidRPr="009B4BC6">
              <w:rPr>
                <w:rFonts w:ascii="Times New Roman" w:hAnsi="Times New Roman"/>
                <w:color w:val="000000"/>
              </w:rPr>
              <w:t>ую образовательную программу</w:t>
            </w:r>
            <w:r w:rsidR="00A1742E" w:rsidRPr="009B4BC6">
              <w:rPr>
                <w:rFonts w:ascii="Times New Roman" w:hAnsi="Times New Roman"/>
                <w:color w:val="000000"/>
              </w:rPr>
              <w:t xml:space="preserve"> основного общего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до 01 сентября </w:t>
            </w:r>
          </w:p>
          <w:p w:rsidR="00A1742E" w:rsidRPr="009B4BC6" w:rsidRDefault="00D24A01"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Приказ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F755BF"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w:t>
            </w:r>
            <w:r w:rsidR="00A1742E" w:rsidRPr="009B4BC6">
              <w:rPr>
                <w:rFonts w:ascii="Times New Roman" w:hAnsi="Times New Roman"/>
                <w:color w:val="000000"/>
              </w:rPr>
              <w:t>.</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82"/>
              <w:rPr>
                <w:rFonts w:ascii="Times New Roman" w:hAnsi="Times New Roman"/>
                <w:color w:val="000000"/>
              </w:rPr>
            </w:pPr>
            <w:r w:rsidRPr="009B4BC6">
              <w:rPr>
                <w:rFonts w:ascii="Times New Roman" w:hAnsi="Times New Roman"/>
                <w:color w:val="000000"/>
              </w:rPr>
              <w:t>Разработка и утверждение рабочих программ учебных предметов и</w:t>
            </w:r>
          </w:p>
          <w:p w:rsidR="00A1742E" w:rsidRPr="009B4BC6" w:rsidRDefault="00A1742E" w:rsidP="00A1742E">
            <w:pPr>
              <w:overflowPunct w:val="0"/>
              <w:autoSpaceDE w:val="0"/>
              <w:autoSpaceDN w:val="0"/>
              <w:adjustRightInd w:val="0"/>
              <w:ind w:left="80" w:right="82"/>
              <w:rPr>
                <w:rFonts w:ascii="Times New Roman" w:hAnsi="Times New Roman"/>
                <w:color w:val="000000"/>
              </w:rPr>
            </w:pPr>
            <w:r w:rsidRPr="009B4BC6">
              <w:rPr>
                <w:rFonts w:ascii="Times New Roman" w:hAnsi="Times New Roman"/>
                <w:color w:val="000000"/>
              </w:rPr>
              <w:t xml:space="preserve">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до 01 сентября </w:t>
            </w:r>
          </w:p>
          <w:p w:rsidR="00A1742E" w:rsidRPr="009B4BC6" w:rsidRDefault="00F7677B"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2019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приказ, список рабочих программ</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ЗУВР</w:t>
            </w:r>
          </w:p>
        </w:tc>
      </w:tr>
      <w:tr w:rsidR="00A1742E" w:rsidRPr="009B4BC6" w:rsidTr="00A1742E">
        <w:trPr>
          <w:tblCellSpacing w:w="0" w:type="dxa"/>
          <w:jc w:val="center"/>
        </w:trPr>
        <w:tc>
          <w:tcPr>
            <w:tcW w:w="14183" w:type="dxa"/>
            <w:gridSpan w:val="5"/>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b/>
                <w:i/>
                <w:color w:val="000000"/>
              </w:rPr>
              <w:t>Методическое обеспечение</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Ознакомление педагогического коллектива школы с новыми  документами по ФГОС ООО.</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 мере поступления</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Протокол производственного совещания</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jc w:val="center"/>
              <w:rPr>
                <w:rFonts w:ascii="Times New Roman" w:hAnsi="Times New Roman"/>
                <w:color w:val="000000"/>
              </w:rPr>
            </w:pPr>
            <w:r w:rsidRPr="009B4BC6">
              <w:rPr>
                <w:rFonts w:ascii="Times New Roman" w:hAnsi="Times New Roman"/>
                <w:color w:val="000000"/>
              </w:rPr>
              <w:t>Директор, 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w:t>
            </w:r>
          </w:p>
        </w:tc>
        <w:tc>
          <w:tcPr>
            <w:tcW w:w="8003" w:type="dxa"/>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Участие в  обучающих семинарах для руководителей и заместителей директоров по учебно-воспитательной работе по разработке образовательной программы общеобразовательного учреждения по разделам:</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lastRenderedPageBreak/>
              <w:t xml:space="preserve">- формирование универсальных учебных действий; </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 духовно-нравственное развитие, воспитание обучающихся</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 формирование культуры здорового и безопасного образа жизни обучающихся.</w:t>
            </w:r>
          </w:p>
          <w:p w:rsidR="00A1742E" w:rsidRPr="009B4BC6" w:rsidRDefault="00A1742E" w:rsidP="00A1742E">
            <w:pPr>
              <w:overflowPunct w:val="0"/>
              <w:autoSpaceDE w:val="0"/>
              <w:autoSpaceDN w:val="0"/>
              <w:adjustRightInd w:val="0"/>
              <w:ind w:left="80" w:right="143"/>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согласно плану работы МОО</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Приказ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jc w:val="center"/>
              <w:rPr>
                <w:rFonts w:ascii="Times New Roman" w:hAnsi="Times New Roman"/>
                <w:color w:val="000000"/>
              </w:rPr>
            </w:pPr>
            <w:r w:rsidRPr="009B4BC6">
              <w:rPr>
                <w:rFonts w:ascii="Times New Roman" w:hAnsi="Times New Roman"/>
                <w:color w:val="000000"/>
              </w:rPr>
              <w:t>МОО</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3.</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Изучение, обобщение и внедрение опыта  образовательных учреждений РФ по формированию универсальных учебных действий; духовно-нравственному развитию, воспитанию обучающихся; формированию культуры здорового и безопасного образа жизни обучающихся; организации коррекционной работы с детьми с учетом ФГОС 6 класса.</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постоянно</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Банк данных</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rPr>
                <w:rFonts w:ascii="Times New Roman" w:hAnsi="Times New Roman"/>
                <w:color w:val="000000"/>
              </w:rPr>
            </w:pPr>
            <w:r w:rsidRPr="009B4BC6">
              <w:rPr>
                <w:rFonts w:ascii="Times New Roman" w:hAnsi="Times New Roman"/>
                <w:color w:val="000000"/>
              </w:rPr>
              <w:t>Директор, ЗУВР, ЗВР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4.</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Участие в совещаниях администрации по вопросам:</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 проектирование учебного плана;</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-организация внеучебной деятельности;</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-развитие культуры образовательной среды общеобразовательного учреждения;</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 системно - деятельностный подход в организации учебно-воспитательного процесса;</w:t>
            </w:r>
          </w:p>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-обеспечение условий для индивидуального развития одарённых детей и детей с ограниченными возможностями здоровья с учетом ФГОС 6 класса.</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согласно плану работы </w:t>
            </w:r>
          </w:p>
        </w:tc>
        <w:tc>
          <w:tcPr>
            <w:tcW w:w="2316" w:type="dxa"/>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jc w:val="center"/>
              <w:rPr>
                <w:rFonts w:ascii="Times New Roman" w:hAnsi="Times New Roman"/>
                <w:color w:val="000000"/>
              </w:rPr>
            </w:pP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rPr>
                <w:rFonts w:ascii="Times New Roman" w:hAnsi="Times New Roman"/>
                <w:color w:val="000000"/>
              </w:rPr>
            </w:pPr>
            <w:r w:rsidRPr="009B4BC6">
              <w:rPr>
                <w:rFonts w:ascii="Times New Roman" w:hAnsi="Times New Roman"/>
                <w:color w:val="000000"/>
              </w:rPr>
              <w:t>Директор, ЗУВР,ЗВР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5.</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Проведение методического обучающего семинара для учителей, которые  работают  в 5-6 х классах по теме «Реализация  ФГОС ООО».</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согласно плану работы</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Протокол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jc w:val="center"/>
              <w:rPr>
                <w:rFonts w:ascii="Times New Roman" w:hAnsi="Times New Roman"/>
                <w:color w:val="000000"/>
              </w:rPr>
            </w:pPr>
            <w:r w:rsidRPr="009B4BC6">
              <w:rPr>
                <w:rFonts w:ascii="Times New Roman" w:hAnsi="Times New Roman"/>
                <w:color w:val="000000"/>
              </w:rPr>
              <w:t>Директор, ЗУВР, ЗВР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6.</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Проведение круглого стола для учителей по теме «Как проектировать универсальные учебные действия в основной школе».</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D43F86" w:rsidP="00A1742E">
            <w:pPr>
              <w:overflowPunct w:val="0"/>
              <w:autoSpaceDE w:val="0"/>
              <w:autoSpaceDN w:val="0"/>
              <w:adjustRightInd w:val="0"/>
              <w:jc w:val="center"/>
              <w:rPr>
                <w:rFonts w:ascii="Times New Roman" w:hAnsi="Times New Roman"/>
                <w:color w:val="000000"/>
              </w:rPr>
            </w:pPr>
            <w:r>
              <w:rPr>
                <w:rFonts w:ascii="Times New Roman" w:hAnsi="Times New Roman"/>
                <w:color w:val="000000"/>
              </w:rPr>
              <w:t>Октябрь 201</w:t>
            </w:r>
            <w:r w:rsidR="00D24A01">
              <w:rPr>
                <w:rFonts w:ascii="Times New Roman" w:hAnsi="Times New Roman"/>
                <w:color w:val="000000"/>
              </w:rPr>
              <w:t>9</w:t>
            </w:r>
            <w:r w:rsidR="00A1742E" w:rsidRPr="009B4BC6">
              <w:rPr>
                <w:rFonts w:ascii="Times New Roman" w:hAnsi="Times New Roman"/>
                <w:color w:val="000000"/>
              </w:rPr>
              <w:t xml:space="preserve"> года</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Протокол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jc w:val="center"/>
              <w:rPr>
                <w:rFonts w:ascii="Times New Roman" w:hAnsi="Times New Roman"/>
                <w:color w:val="000000"/>
              </w:rPr>
            </w:pPr>
            <w:r w:rsidRPr="009B4BC6">
              <w:rPr>
                <w:rFonts w:ascii="Times New Roman" w:hAnsi="Times New Roman"/>
                <w:color w:val="000000"/>
              </w:rPr>
              <w:t>Директор, 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7.</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0" w:right="143"/>
              <w:rPr>
                <w:rFonts w:ascii="Times New Roman" w:hAnsi="Times New Roman"/>
                <w:color w:val="000000"/>
              </w:rPr>
            </w:pPr>
            <w:r w:rsidRPr="009B4BC6">
              <w:rPr>
                <w:rFonts w:ascii="Times New Roman" w:hAnsi="Times New Roman"/>
                <w:color w:val="000000"/>
              </w:rPr>
              <w:t>Работа творческой группы учителей – предметников по реализации федерального государственного образовательного стандарта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Август-май</w:t>
            </w:r>
          </w:p>
          <w:p w:rsidR="00A1742E" w:rsidRPr="009B4BC6" w:rsidRDefault="00AC3EE3" w:rsidP="00AC3EE3">
            <w:pPr>
              <w:overflowPunct w:val="0"/>
              <w:autoSpaceDE w:val="0"/>
              <w:autoSpaceDN w:val="0"/>
              <w:adjustRightInd w:val="0"/>
              <w:jc w:val="center"/>
              <w:rPr>
                <w:rFonts w:ascii="Times New Roman" w:hAnsi="Times New Roman"/>
                <w:color w:val="000000"/>
              </w:rPr>
            </w:pPr>
            <w:r>
              <w:rPr>
                <w:rFonts w:ascii="Times New Roman" w:hAnsi="Times New Roman"/>
                <w:color w:val="000000"/>
              </w:rPr>
              <w:t>20</w:t>
            </w:r>
            <w:r w:rsidR="00D24A01">
              <w:rPr>
                <w:rFonts w:ascii="Times New Roman" w:hAnsi="Times New Roman"/>
                <w:color w:val="000000"/>
              </w:rPr>
              <w:t>20</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Приказ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rPr>
                <w:rFonts w:ascii="Times New Roman" w:hAnsi="Times New Roman"/>
                <w:color w:val="000000"/>
              </w:rPr>
            </w:pPr>
            <w:r w:rsidRPr="009B4BC6">
              <w:rPr>
                <w:rFonts w:ascii="Times New Roman" w:hAnsi="Times New Roman"/>
                <w:color w:val="000000"/>
              </w:rPr>
              <w:t xml:space="preserve"> ЗУВР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9.</w:t>
            </w:r>
          </w:p>
        </w:tc>
        <w:tc>
          <w:tcPr>
            <w:tcW w:w="8003" w:type="dxa"/>
            <w:tcBorders>
              <w:top w:val="single" w:sz="4" w:space="0" w:color="auto"/>
              <w:left w:val="single" w:sz="4" w:space="0" w:color="auto"/>
              <w:bottom w:val="single" w:sz="4" w:space="0" w:color="auto"/>
              <w:right w:val="single" w:sz="4" w:space="0" w:color="auto"/>
            </w:tcBorders>
          </w:tcPr>
          <w:p w:rsidR="00A1742E" w:rsidRPr="009B4BC6" w:rsidRDefault="00A1742E" w:rsidP="00A1742E">
            <w:pPr>
              <w:overflowPunct w:val="0"/>
              <w:autoSpaceDE w:val="0"/>
              <w:autoSpaceDN w:val="0"/>
              <w:adjustRightInd w:val="0"/>
              <w:ind w:left="80" w:right="143"/>
              <w:jc w:val="both"/>
              <w:rPr>
                <w:rFonts w:ascii="Times New Roman" w:hAnsi="Times New Roman"/>
                <w:color w:val="000000"/>
              </w:rPr>
            </w:pPr>
            <w:r w:rsidRPr="009B4BC6">
              <w:rPr>
                <w:rFonts w:ascii="Times New Roman" w:hAnsi="Times New Roman"/>
                <w:color w:val="000000"/>
              </w:rPr>
              <w:t>Работа творческой группы педагогов дополнительного образования по организации внеурочной деятельности на ступени  основного  общего образования.</w:t>
            </w:r>
          </w:p>
          <w:p w:rsidR="00A1742E" w:rsidRPr="009B4BC6" w:rsidRDefault="00A1742E" w:rsidP="00A1742E">
            <w:pPr>
              <w:overflowPunct w:val="0"/>
              <w:autoSpaceDE w:val="0"/>
              <w:autoSpaceDN w:val="0"/>
              <w:adjustRightInd w:val="0"/>
              <w:ind w:left="80" w:right="143"/>
              <w:jc w:val="center"/>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Август-май</w:t>
            </w:r>
          </w:p>
          <w:p w:rsidR="00A1742E" w:rsidRPr="009B4BC6" w:rsidRDefault="00D24A01" w:rsidP="00AC3EE3">
            <w:pPr>
              <w:overflowPunct w:val="0"/>
              <w:autoSpaceDE w:val="0"/>
              <w:autoSpaceDN w:val="0"/>
              <w:adjustRightInd w:val="0"/>
              <w:jc w:val="center"/>
              <w:rPr>
                <w:rFonts w:ascii="Times New Roman" w:hAnsi="Times New Roman"/>
                <w:color w:val="000000"/>
              </w:rPr>
            </w:pPr>
            <w:r>
              <w:rPr>
                <w:rFonts w:ascii="Times New Roman" w:hAnsi="Times New Roman"/>
                <w:color w:val="000000"/>
              </w:rPr>
              <w:t>-2020</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Приказ </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01"/>
              <w:rPr>
                <w:rFonts w:ascii="Times New Roman" w:hAnsi="Times New Roman"/>
                <w:color w:val="000000"/>
              </w:rPr>
            </w:pPr>
            <w:r w:rsidRPr="009B4BC6">
              <w:rPr>
                <w:rFonts w:ascii="Times New Roman" w:hAnsi="Times New Roman"/>
                <w:color w:val="000000"/>
              </w:rPr>
              <w:t>ЗВР</w:t>
            </w:r>
          </w:p>
        </w:tc>
      </w:tr>
      <w:tr w:rsidR="00A1742E" w:rsidRPr="009B4BC6" w:rsidTr="00A1742E">
        <w:trPr>
          <w:tblCellSpacing w:w="0" w:type="dxa"/>
          <w:jc w:val="center"/>
        </w:trPr>
        <w:tc>
          <w:tcPr>
            <w:tcW w:w="14183" w:type="dxa"/>
            <w:gridSpan w:val="5"/>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b/>
                <w:i/>
                <w:color w:val="000000"/>
              </w:rPr>
              <w:t>Кадровое обеспечение</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1.</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46" w:right="110"/>
              <w:rPr>
                <w:rFonts w:ascii="Times New Roman" w:hAnsi="Times New Roman"/>
                <w:color w:val="000000"/>
              </w:rPr>
            </w:pPr>
            <w:r w:rsidRPr="009B4BC6">
              <w:rPr>
                <w:rFonts w:ascii="Times New Roman" w:hAnsi="Times New Roman"/>
                <w:color w:val="000000"/>
              </w:rPr>
              <w:t>Обеспечение условий для непрерывного профессионального развития педагогических работников школы.</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Постоянно</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Перспективный план повышения квалификации педагогических работников</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7"/>
              <w:jc w:val="center"/>
              <w:rPr>
                <w:rFonts w:ascii="Times New Roman" w:hAnsi="Times New Roman"/>
                <w:color w:val="000000"/>
              </w:rPr>
            </w:pPr>
            <w:r w:rsidRPr="009B4BC6">
              <w:rPr>
                <w:rFonts w:ascii="Times New Roman" w:hAnsi="Times New Roman"/>
                <w:color w:val="000000"/>
              </w:rPr>
              <w:t>Директор, ЗУВР,ЗВР</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2.</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46" w:right="110"/>
              <w:rPr>
                <w:rFonts w:ascii="Times New Roman" w:hAnsi="Times New Roman"/>
                <w:color w:val="000000"/>
              </w:rPr>
            </w:pPr>
            <w:r w:rsidRPr="009B4BC6">
              <w:rPr>
                <w:rFonts w:ascii="Times New Roman" w:hAnsi="Times New Roman"/>
                <w:color w:val="000000"/>
              </w:rPr>
              <w:t xml:space="preserve">Участие в курсовых мероприятиях для учителей образовательных учреждений области, осуществляющих переход на федеральный </w:t>
            </w:r>
            <w:r w:rsidRPr="009B4BC6">
              <w:rPr>
                <w:rFonts w:ascii="Times New Roman" w:hAnsi="Times New Roman"/>
                <w:color w:val="000000"/>
              </w:rPr>
              <w:lastRenderedPageBreak/>
              <w:t>государственный образовательный стандарт основного общего образования, в том числе по использованию в образовательном процессе современных образовательных технологий деятельностного подхода.</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 xml:space="preserve">Согласно плану </w:t>
            </w:r>
            <w:r w:rsidRPr="009B4BC6">
              <w:rPr>
                <w:rFonts w:ascii="Times New Roman" w:hAnsi="Times New Roman"/>
                <w:color w:val="000000"/>
              </w:rPr>
              <w:lastRenderedPageBreak/>
              <w:t xml:space="preserve">работы </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Приказ</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7"/>
              <w:jc w:val="center"/>
              <w:rPr>
                <w:rFonts w:ascii="Times New Roman" w:hAnsi="Times New Roman"/>
                <w:color w:val="000000"/>
              </w:rPr>
            </w:pPr>
            <w:r w:rsidRPr="009B4BC6">
              <w:rPr>
                <w:rFonts w:ascii="Times New Roman" w:hAnsi="Times New Roman"/>
                <w:color w:val="000000"/>
              </w:rPr>
              <w:t>МОО</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lastRenderedPageBreak/>
              <w:t>4.</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F755BF" w:rsidP="00F755BF">
            <w:pPr>
              <w:overflowPunct w:val="0"/>
              <w:autoSpaceDE w:val="0"/>
              <w:autoSpaceDN w:val="0"/>
              <w:adjustRightInd w:val="0"/>
              <w:ind w:left="146" w:right="110"/>
              <w:rPr>
                <w:rFonts w:ascii="Times New Roman" w:hAnsi="Times New Roman"/>
                <w:color w:val="000000"/>
              </w:rPr>
            </w:pPr>
            <w:r w:rsidRPr="009B4BC6">
              <w:rPr>
                <w:rFonts w:ascii="Times New Roman" w:hAnsi="Times New Roman"/>
                <w:color w:val="000000"/>
              </w:rPr>
              <w:t>Участие в работе РМО учите</w:t>
            </w:r>
            <w:r w:rsidR="00A1742E" w:rsidRPr="009B4BC6">
              <w:rPr>
                <w:rFonts w:ascii="Times New Roman" w:hAnsi="Times New Roman"/>
                <w:color w:val="000000"/>
              </w:rPr>
              <w:t>лей,  реализующих федеральный государственный образовательный стандарт основного общего образования, в том числе по использованию в образовательном процессе современных образовательных технологий деятельностного подхода.</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Согласно плану работы </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Приказ</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7"/>
              <w:jc w:val="center"/>
              <w:rPr>
                <w:rFonts w:ascii="Times New Roman" w:hAnsi="Times New Roman"/>
                <w:color w:val="000000"/>
              </w:rPr>
            </w:pPr>
            <w:r w:rsidRPr="009B4BC6">
              <w:rPr>
                <w:rFonts w:ascii="Times New Roman" w:hAnsi="Times New Roman"/>
                <w:color w:val="000000"/>
              </w:rPr>
              <w:t>МОО</w:t>
            </w:r>
          </w:p>
        </w:tc>
      </w:tr>
      <w:tr w:rsidR="00A1742E" w:rsidRPr="009B4BC6" w:rsidTr="00A1742E">
        <w:trPr>
          <w:tblCellSpacing w:w="0" w:type="dxa"/>
          <w:jc w:val="center"/>
        </w:trPr>
        <w:tc>
          <w:tcPr>
            <w:tcW w:w="567"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5.</w:t>
            </w:r>
          </w:p>
        </w:tc>
        <w:tc>
          <w:tcPr>
            <w:tcW w:w="8003"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146" w:right="110"/>
              <w:rPr>
                <w:rFonts w:ascii="Times New Roman" w:hAnsi="Times New Roman"/>
                <w:color w:val="000000"/>
              </w:rPr>
            </w:pPr>
            <w:r w:rsidRPr="009B4BC6">
              <w:rPr>
                <w:rFonts w:ascii="Times New Roman" w:hAnsi="Times New Roman"/>
                <w:color w:val="000000"/>
              </w:rPr>
              <w:t>Обеспечение условий для прохождения аттестации педагогическими работниками.</w:t>
            </w:r>
          </w:p>
        </w:tc>
        <w:tc>
          <w:tcPr>
            <w:tcW w:w="0" w:type="auto"/>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Ежегодно</w:t>
            </w:r>
          </w:p>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 xml:space="preserve">по графику </w:t>
            </w:r>
          </w:p>
        </w:tc>
        <w:tc>
          <w:tcPr>
            <w:tcW w:w="2316"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jc w:val="center"/>
              <w:rPr>
                <w:rFonts w:ascii="Times New Roman" w:hAnsi="Times New Roman"/>
                <w:color w:val="000000"/>
              </w:rPr>
            </w:pPr>
            <w:r w:rsidRPr="009B4BC6">
              <w:rPr>
                <w:rFonts w:ascii="Times New Roman" w:hAnsi="Times New Roman"/>
                <w:color w:val="000000"/>
              </w:rPr>
              <w:t>Перспективный план прохождения аттестации</w:t>
            </w:r>
          </w:p>
        </w:tc>
        <w:tc>
          <w:tcPr>
            <w:tcW w:w="1971" w:type="dxa"/>
            <w:tcBorders>
              <w:top w:val="single" w:sz="4" w:space="0" w:color="auto"/>
              <w:left w:val="single" w:sz="4" w:space="0" w:color="auto"/>
              <w:bottom w:val="single" w:sz="4" w:space="0" w:color="auto"/>
              <w:right w:val="single" w:sz="4" w:space="0" w:color="auto"/>
            </w:tcBorders>
            <w:hideMark/>
          </w:tcPr>
          <w:p w:rsidR="00A1742E" w:rsidRPr="009B4BC6" w:rsidRDefault="00A1742E" w:rsidP="00A1742E">
            <w:pPr>
              <w:overflowPunct w:val="0"/>
              <w:autoSpaceDE w:val="0"/>
              <w:autoSpaceDN w:val="0"/>
              <w:adjustRightInd w:val="0"/>
              <w:ind w:left="87"/>
              <w:rPr>
                <w:rFonts w:ascii="Times New Roman" w:hAnsi="Times New Roman"/>
                <w:color w:val="000000"/>
              </w:rPr>
            </w:pPr>
            <w:r w:rsidRPr="009B4BC6">
              <w:rPr>
                <w:rFonts w:ascii="Times New Roman" w:hAnsi="Times New Roman"/>
                <w:color w:val="000000"/>
              </w:rPr>
              <w:t>Директор</w:t>
            </w:r>
          </w:p>
        </w:tc>
      </w:tr>
    </w:tbl>
    <w:p w:rsidR="00ED4642" w:rsidRDefault="00ED4642">
      <w:pPr>
        <w:spacing w:before="280" w:after="280"/>
        <w:rPr>
          <w:rFonts w:ascii="Times New Roman" w:hAnsi="Times New Roman"/>
          <w:b/>
          <w:sz w:val="28"/>
          <w:szCs w:val="28"/>
        </w:rPr>
      </w:pPr>
    </w:p>
    <w:p w:rsidR="006F34AC" w:rsidRDefault="006F34AC">
      <w:pPr>
        <w:spacing w:before="280" w:after="280"/>
        <w:rPr>
          <w:rFonts w:ascii="Times New Roman" w:hAnsi="Times New Roman"/>
          <w:b/>
          <w:sz w:val="28"/>
          <w:szCs w:val="28"/>
        </w:rPr>
      </w:pPr>
    </w:p>
    <w:p w:rsidR="00AE445E" w:rsidRDefault="00AE445E">
      <w:pPr>
        <w:spacing w:before="280" w:after="280"/>
        <w:jc w:val="center"/>
        <w:rPr>
          <w:rFonts w:ascii="Times New Roman" w:hAnsi="Times New Roman"/>
        </w:rPr>
      </w:pPr>
      <w:r>
        <w:rPr>
          <w:rFonts w:ascii="Times New Roman" w:hAnsi="Times New Roman"/>
          <w:b/>
          <w:sz w:val="28"/>
          <w:szCs w:val="28"/>
        </w:rPr>
        <w:t xml:space="preserve">План </w:t>
      </w:r>
      <w:r>
        <w:rPr>
          <w:rFonts w:ascii="Times New Roman" w:hAnsi="Times New Roman"/>
          <w:b/>
          <w:bCs/>
          <w:sz w:val="28"/>
          <w:szCs w:val="28"/>
        </w:rPr>
        <w:t>раб</w:t>
      </w:r>
      <w:r w:rsidR="00D24A01">
        <w:rPr>
          <w:rFonts w:ascii="Times New Roman" w:hAnsi="Times New Roman"/>
          <w:b/>
          <w:bCs/>
          <w:sz w:val="28"/>
          <w:szCs w:val="28"/>
        </w:rPr>
        <w:t>оты методического совета на 2019-2020</w:t>
      </w:r>
      <w:r>
        <w:rPr>
          <w:rFonts w:ascii="Times New Roman" w:hAnsi="Times New Roman"/>
          <w:b/>
          <w:bCs/>
          <w:sz w:val="28"/>
          <w:szCs w:val="28"/>
        </w:rPr>
        <w:t xml:space="preserve"> учебный год</w:t>
      </w:r>
    </w:p>
    <w:tbl>
      <w:tblPr>
        <w:tblW w:w="0" w:type="auto"/>
        <w:tblInd w:w="240" w:type="dxa"/>
        <w:tblLayout w:type="fixed"/>
        <w:tblLook w:val="0000" w:firstRow="0" w:lastRow="0" w:firstColumn="0" w:lastColumn="0" w:noHBand="0" w:noVBand="0"/>
      </w:tblPr>
      <w:tblGrid>
        <w:gridCol w:w="1276"/>
        <w:gridCol w:w="11056"/>
        <w:gridCol w:w="2147"/>
      </w:tblGrid>
      <w:tr w:rsidR="00AE445E" w:rsidRPr="009B4BC6">
        <w:tc>
          <w:tcPr>
            <w:tcW w:w="127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     № заседания </w:t>
            </w: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Тематика методического заседания.</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Сроки проведения.</w:t>
            </w:r>
          </w:p>
        </w:tc>
      </w:tr>
      <w:tr w:rsidR="00AE445E" w:rsidRPr="009B4BC6">
        <w:trPr>
          <w:trHeight w:val="225"/>
        </w:trPr>
        <w:tc>
          <w:tcPr>
            <w:tcW w:w="1276"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spacing w:line="276" w:lineRule="auto"/>
              <w:jc w:val="both"/>
              <w:rPr>
                <w:rFonts w:ascii="Times New Roman" w:hAnsi="Times New Roman"/>
              </w:rPr>
            </w:pPr>
            <w:r w:rsidRPr="009B4BC6">
              <w:rPr>
                <w:rFonts w:ascii="Times New Roman" w:hAnsi="Times New Roman"/>
                <w:b/>
                <w:color w:val="000000"/>
                <w:sz w:val="22"/>
                <w:szCs w:val="22"/>
              </w:rPr>
              <w:t>1</w:t>
            </w: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Уточнение учебной нагрузки учителей.</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pacing w:line="276" w:lineRule="auto"/>
              <w:jc w:val="center"/>
            </w:pPr>
            <w:r w:rsidRPr="009B4BC6">
              <w:rPr>
                <w:rFonts w:ascii="Times New Roman" w:hAnsi="Times New Roman"/>
                <w:color w:val="000000"/>
                <w:sz w:val="26"/>
                <w:szCs w:val="26"/>
              </w:rPr>
              <w:t>Август</w:t>
            </w:r>
          </w:p>
        </w:tc>
      </w:tr>
      <w:tr w:rsidR="00AE445E" w:rsidRPr="009B4BC6">
        <w:trPr>
          <w:trHeight w:val="225"/>
        </w:trPr>
        <w:tc>
          <w:tcPr>
            <w:tcW w:w="1276" w:type="dxa"/>
            <w:vMerge/>
            <w:tcBorders>
              <w:top w:val="single" w:sz="4" w:space="0" w:color="000000"/>
              <w:left w:val="single" w:sz="4" w:space="0" w:color="000000"/>
              <w:bottom w:val="single" w:sz="4" w:space="0" w:color="000000"/>
            </w:tcBorders>
            <w:shd w:val="clear" w:color="auto" w:fill="auto"/>
          </w:tcPr>
          <w:p w:rsidR="00AE445E" w:rsidRPr="009B4BC6" w:rsidRDefault="00AE445E">
            <w:pPr>
              <w:snapToGrid w:val="0"/>
              <w:spacing w:line="276" w:lineRule="auto"/>
              <w:jc w:val="both"/>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Повышение квалификации педагогов. Аттестация педагогических работников</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spacing w:line="276" w:lineRule="auto"/>
              <w:jc w:val="center"/>
              <w:rPr>
                <w:rFonts w:ascii="Times New Roman" w:hAnsi="Times New Roman"/>
                <w:color w:val="000000"/>
                <w:sz w:val="26"/>
                <w:szCs w:val="26"/>
              </w:rPr>
            </w:pPr>
          </w:p>
        </w:tc>
      </w:tr>
      <w:tr w:rsidR="00AE445E" w:rsidRPr="009B4BC6">
        <w:trPr>
          <w:trHeight w:val="208"/>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ГИА.</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183"/>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Организация предпрофильной подготовки.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195"/>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Согласование планов работы ШМО, календарно–тематического планирования. Предметные недели.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Организация школьных предметных олимпиад</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Организация работы с одаренными детьми.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Введение ФГОС второго поколения. Изучение документации по введению ФГОС в основную школу. Подбор учебников для работы в 5</w:t>
            </w:r>
            <w:r w:rsidR="0086563E" w:rsidRPr="009B4BC6">
              <w:rPr>
                <w:rFonts w:ascii="Times New Roman" w:hAnsi="Times New Roman"/>
              </w:rPr>
              <w:t>-6</w:t>
            </w:r>
            <w:r w:rsidRPr="009B4BC6">
              <w:rPr>
                <w:rFonts w:ascii="Times New Roman" w:hAnsi="Times New Roman"/>
              </w:rPr>
              <w:t xml:space="preserve"> классах. </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245"/>
        </w:trPr>
        <w:tc>
          <w:tcPr>
            <w:tcW w:w="1276"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spacing w:line="276" w:lineRule="auto"/>
              <w:jc w:val="both"/>
              <w:rPr>
                <w:rFonts w:ascii="Times New Roman" w:hAnsi="Times New Roman"/>
              </w:rPr>
            </w:pPr>
            <w:r w:rsidRPr="009B4BC6">
              <w:rPr>
                <w:rFonts w:ascii="Times New Roman" w:hAnsi="Times New Roman"/>
                <w:b/>
                <w:color w:val="000000"/>
                <w:sz w:val="22"/>
                <w:szCs w:val="22"/>
              </w:rPr>
              <w:t>2</w:t>
            </w: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обучения учащихся за 1 четверть.  Итоги ВШК за 1 четверть.</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pacing w:line="276" w:lineRule="auto"/>
              <w:jc w:val="center"/>
            </w:pPr>
            <w:r w:rsidRPr="009B4BC6">
              <w:rPr>
                <w:rFonts w:ascii="Times New Roman" w:hAnsi="Times New Roman"/>
                <w:color w:val="000000"/>
                <w:sz w:val="26"/>
                <w:szCs w:val="26"/>
              </w:rPr>
              <w:t>Ноябрь</w:t>
            </w: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школьных олимпиад.</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Организация итоговой аттестации 11-х классов: «Организация методической работы по вопросам подготовки школьников к ЕГЭ», «Подготовка учителей и учащихся к ЕГЭ. Обеспечение готовности школьников выполнять задания различных уровней сложности»</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 xml:space="preserve">Работа с одаренными учащимися, организация работы НОУ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spacing w:line="276" w:lineRule="auto"/>
              <w:jc w:val="both"/>
              <w:rPr>
                <w:rFonts w:ascii="Times New Roman" w:hAnsi="Times New Roman"/>
              </w:rPr>
            </w:pPr>
            <w:r w:rsidRPr="009B4BC6">
              <w:rPr>
                <w:rFonts w:ascii="Times New Roman" w:hAnsi="Times New Roman"/>
                <w:b/>
                <w:color w:val="000000"/>
                <w:sz w:val="22"/>
                <w:szCs w:val="22"/>
              </w:rPr>
              <w:t>3</w:t>
            </w: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обучения учащихся за 1 полугодие. Итоги мониторинга учебного процесса за полугодие</w:t>
            </w:r>
            <w:r w:rsidR="00F755BF" w:rsidRPr="009B4BC6">
              <w:rPr>
                <w:rFonts w:ascii="Times New Roman" w:hAnsi="Times New Roman"/>
              </w:rPr>
              <w:t>. Анализ итогов итогового сочинения выпускников 11-х классов</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pacing w:line="276" w:lineRule="auto"/>
              <w:jc w:val="center"/>
            </w:pPr>
            <w:r w:rsidRPr="009B4BC6">
              <w:rPr>
                <w:rFonts w:ascii="Times New Roman" w:hAnsi="Times New Roman"/>
                <w:color w:val="000000"/>
                <w:sz w:val="26"/>
                <w:szCs w:val="26"/>
              </w:rPr>
              <w:t>Январь</w:t>
            </w:r>
          </w:p>
        </w:tc>
      </w:tr>
      <w:tr w:rsidR="00AE445E" w:rsidRPr="009B4BC6">
        <w:trPr>
          <w:trHeight w:val="387"/>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предметных олимпиад районного уровня. Подготовка  и участие в олимпиадах республиканского уровня.</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219"/>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Организация итоговой аттестации 9 классов</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196"/>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 xml:space="preserve">Состояние работы по повышению квалификации учителей.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274"/>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 ходе подготовки введения ФГОС ООО.</w:t>
            </w:r>
          </w:p>
        </w:tc>
        <w:tc>
          <w:tcPr>
            <w:tcW w:w="2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spacing w:line="276" w:lineRule="auto"/>
              <w:jc w:val="both"/>
              <w:rPr>
                <w:rFonts w:ascii="Times New Roman" w:hAnsi="Times New Roman"/>
              </w:rPr>
            </w:pPr>
            <w:r w:rsidRPr="009B4BC6">
              <w:rPr>
                <w:rFonts w:ascii="Times New Roman" w:hAnsi="Times New Roman"/>
                <w:b/>
                <w:color w:val="000000"/>
                <w:sz w:val="22"/>
                <w:szCs w:val="22"/>
              </w:rPr>
              <w:t>4</w:t>
            </w: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научно-практических конференций школьного и районного уровней.</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pacing w:line="276" w:lineRule="auto"/>
              <w:jc w:val="center"/>
            </w:pPr>
            <w:r w:rsidRPr="009B4BC6">
              <w:rPr>
                <w:rFonts w:ascii="Times New Roman" w:hAnsi="Times New Roman"/>
                <w:color w:val="000000"/>
                <w:sz w:val="26"/>
                <w:szCs w:val="26"/>
              </w:rPr>
              <w:t>Март</w:t>
            </w: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Итоговая государственная аттестация выпускников школы.</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Анализ результатов  обучения учащихся за 3 четверть. Итоги ВШК.</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 xml:space="preserve">Утверждение экзаменационных материалов.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271"/>
        </w:trPr>
        <w:tc>
          <w:tcPr>
            <w:tcW w:w="1276" w:type="dxa"/>
            <w:vMerge w:val="restart"/>
            <w:tcBorders>
              <w:top w:val="single" w:sz="4" w:space="0" w:color="000000"/>
              <w:left w:val="single" w:sz="4" w:space="0" w:color="000000"/>
              <w:bottom w:val="single" w:sz="4" w:space="0" w:color="000000"/>
            </w:tcBorders>
            <w:shd w:val="clear" w:color="auto" w:fill="auto"/>
          </w:tcPr>
          <w:p w:rsidR="00AE445E" w:rsidRPr="009B4BC6" w:rsidRDefault="00AE445E">
            <w:pPr>
              <w:spacing w:line="276" w:lineRule="auto"/>
              <w:jc w:val="both"/>
              <w:rPr>
                <w:rFonts w:ascii="Times New Roman" w:hAnsi="Times New Roman"/>
              </w:rPr>
            </w:pPr>
            <w:r w:rsidRPr="009B4BC6">
              <w:rPr>
                <w:rFonts w:ascii="Times New Roman" w:hAnsi="Times New Roman"/>
                <w:b/>
                <w:color w:val="000000"/>
                <w:sz w:val="22"/>
                <w:szCs w:val="22"/>
              </w:rPr>
              <w:t>5</w:t>
            </w: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182570">
            <w:pPr>
              <w:rPr>
                <w:rFonts w:ascii="Times New Roman" w:hAnsi="Times New Roman"/>
                <w:color w:val="000000"/>
                <w:sz w:val="26"/>
                <w:szCs w:val="26"/>
              </w:rPr>
            </w:pPr>
            <w:r>
              <w:rPr>
                <w:rFonts w:ascii="Times New Roman" w:hAnsi="Times New Roman"/>
              </w:rPr>
              <w:t>Итоги аттестации 2019-2020</w:t>
            </w:r>
            <w:r w:rsidR="00D24A01">
              <w:rPr>
                <w:rFonts w:ascii="Times New Roman" w:hAnsi="Times New Roman"/>
              </w:rPr>
              <w:t>уч.гг</w:t>
            </w:r>
          </w:p>
        </w:tc>
        <w:tc>
          <w:tcPr>
            <w:tcW w:w="21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pacing w:line="276" w:lineRule="auto"/>
              <w:jc w:val="center"/>
            </w:pPr>
            <w:r w:rsidRPr="009B4BC6">
              <w:rPr>
                <w:rFonts w:ascii="Times New Roman" w:hAnsi="Times New Roman"/>
                <w:color w:val="000000"/>
                <w:sz w:val="26"/>
                <w:szCs w:val="26"/>
              </w:rPr>
              <w:t>Май</w:t>
            </w:r>
          </w:p>
        </w:tc>
      </w:tr>
      <w:tr w:rsidR="00AE445E" w:rsidRPr="009B4BC6">
        <w:trPr>
          <w:trHeight w:val="271"/>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Организация повышен</w:t>
            </w:r>
            <w:r w:rsidR="00D24A01">
              <w:rPr>
                <w:rFonts w:ascii="Times New Roman" w:hAnsi="Times New Roman"/>
              </w:rPr>
              <w:t>ия квалификации педагогов в 2019-20</w:t>
            </w:r>
            <w:r w:rsidRPr="009B4BC6">
              <w:rPr>
                <w:rFonts w:ascii="Times New Roman" w:hAnsi="Times New Roman"/>
              </w:rPr>
              <w:t>уч.г..</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271"/>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Подведение итогов обмена опытом и обобщение опыта</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271"/>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Отчет рабочей группы</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356"/>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color w:val="000000"/>
                <w:sz w:val="26"/>
                <w:szCs w:val="26"/>
              </w:rPr>
            </w:pPr>
            <w:r w:rsidRPr="009B4BC6">
              <w:rPr>
                <w:rFonts w:ascii="Times New Roman" w:hAnsi="Times New Roman"/>
              </w:rPr>
              <w:t xml:space="preserve">Результаты диагностики по удовлетворенности учащихся  и их родителей предлагаемыми школой услугами: курсы по выбору, предметы школьного компонента, факультативные и индив.  занятия. </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r w:rsidR="00AE445E" w:rsidRPr="009B4BC6">
        <w:trPr>
          <w:trHeight w:val="356"/>
        </w:trPr>
        <w:tc>
          <w:tcPr>
            <w:tcW w:w="1276" w:type="dxa"/>
            <w:vMerge/>
            <w:tcBorders>
              <w:top w:val="single" w:sz="4" w:space="0" w:color="000000"/>
              <w:left w:val="single" w:sz="4" w:space="0" w:color="000000"/>
              <w:bottom w:val="single" w:sz="4" w:space="0" w:color="000000"/>
            </w:tcBorders>
            <w:shd w:val="clear" w:color="auto" w:fill="auto"/>
            <w:vAlign w:val="center"/>
          </w:tcPr>
          <w:p w:rsidR="00AE445E" w:rsidRPr="009B4BC6" w:rsidRDefault="00AE445E">
            <w:pPr>
              <w:snapToGrid w:val="0"/>
              <w:rPr>
                <w:rFonts w:ascii="Times New Roman" w:hAnsi="Times New Roman"/>
                <w:b/>
                <w:color w:val="000000"/>
                <w:sz w:val="22"/>
                <w:szCs w:val="22"/>
              </w:rPr>
            </w:pPr>
          </w:p>
        </w:tc>
        <w:tc>
          <w:tcPr>
            <w:tcW w:w="11056"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Итоги работы за год.</w:t>
            </w:r>
          </w:p>
          <w:p w:rsidR="00AE445E" w:rsidRPr="009B4BC6" w:rsidRDefault="00AE445E" w:rsidP="00ED4642">
            <w:pPr>
              <w:rPr>
                <w:rFonts w:ascii="Times New Roman" w:hAnsi="Times New Roman"/>
                <w:color w:val="000000"/>
                <w:sz w:val="26"/>
                <w:szCs w:val="26"/>
              </w:rPr>
            </w:pPr>
            <w:r w:rsidRPr="009B4BC6">
              <w:rPr>
                <w:rFonts w:ascii="Times New Roman" w:hAnsi="Times New Roman"/>
              </w:rPr>
              <w:t>Планиро</w:t>
            </w:r>
            <w:r w:rsidR="009E49C1">
              <w:rPr>
                <w:rFonts w:ascii="Times New Roman" w:hAnsi="Times New Roman"/>
              </w:rPr>
              <w:t>вание методической работы на 2019-20</w:t>
            </w:r>
            <w:r w:rsidRPr="009B4BC6">
              <w:rPr>
                <w:rFonts w:ascii="Times New Roman" w:hAnsi="Times New Roman"/>
              </w:rPr>
              <w:t>уч.г.</w:t>
            </w:r>
          </w:p>
        </w:tc>
        <w:tc>
          <w:tcPr>
            <w:tcW w:w="21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E445E" w:rsidRPr="009B4BC6" w:rsidRDefault="00AE445E">
            <w:pPr>
              <w:snapToGrid w:val="0"/>
              <w:rPr>
                <w:rFonts w:ascii="Times New Roman" w:hAnsi="Times New Roman"/>
                <w:color w:val="000000"/>
                <w:sz w:val="26"/>
                <w:szCs w:val="26"/>
              </w:rPr>
            </w:pPr>
          </w:p>
        </w:tc>
      </w:tr>
    </w:tbl>
    <w:p w:rsidR="00AE445E" w:rsidRDefault="00AE445E">
      <w:pPr>
        <w:spacing w:before="30" w:after="30"/>
        <w:rPr>
          <w:rFonts w:ascii="Times New Roman" w:hAnsi="Times New Roman"/>
          <w:b/>
          <w:i/>
          <w:u w:val="single"/>
        </w:rPr>
      </w:pPr>
    </w:p>
    <w:p w:rsidR="00AE445E" w:rsidRDefault="00AE445E">
      <w:pPr>
        <w:spacing w:before="30" w:after="30"/>
        <w:jc w:val="center"/>
        <w:rPr>
          <w:rFonts w:ascii="Times New Roman" w:hAnsi="Times New Roman"/>
          <w:b/>
          <w:i/>
          <w:u w:val="single"/>
        </w:rPr>
      </w:pPr>
      <w:r>
        <w:rPr>
          <w:rFonts w:ascii="Times New Roman" w:hAnsi="Times New Roman"/>
          <w:b/>
          <w:i/>
          <w:u w:val="single"/>
        </w:rPr>
        <w:t>План предметных недель</w:t>
      </w:r>
    </w:p>
    <w:p w:rsidR="00AE445E" w:rsidRDefault="00AE445E">
      <w:pPr>
        <w:spacing w:before="30" w:after="30"/>
        <w:jc w:val="center"/>
        <w:rPr>
          <w:rFonts w:ascii="Times New Roman" w:hAnsi="Times New Roman"/>
          <w:b/>
          <w:i/>
          <w:u w:val="single"/>
        </w:rPr>
      </w:pPr>
    </w:p>
    <w:tbl>
      <w:tblPr>
        <w:tblW w:w="14548" w:type="dxa"/>
        <w:tblInd w:w="665" w:type="dxa"/>
        <w:tblLayout w:type="fixed"/>
        <w:tblLook w:val="0000" w:firstRow="0" w:lastRow="0" w:firstColumn="0" w:lastColumn="0" w:noHBand="0" w:noVBand="0"/>
      </w:tblPr>
      <w:tblGrid>
        <w:gridCol w:w="2409"/>
        <w:gridCol w:w="1287"/>
        <w:gridCol w:w="1134"/>
        <w:gridCol w:w="1134"/>
        <w:gridCol w:w="1276"/>
        <w:gridCol w:w="1134"/>
        <w:gridCol w:w="1134"/>
        <w:gridCol w:w="992"/>
        <w:gridCol w:w="1276"/>
        <w:gridCol w:w="2418"/>
        <w:gridCol w:w="354"/>
      </w:tblGrid>
      <w:tr w:rsidR="00100634" w:rsidRPr="009B4BC6" w:rsidTr="00100634">
        <w:trPr>
          <w:gridAfter w:val="1"/>
          <w:wAfter w:w="354" w:type="dxa"/>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rPr>
            </w:pPr>
            <w:r w:rsidRPr="009B4BC6">
              <w:rPr>
                <w:rFonts w:ascii="Times New Roman" w:hAnsi="Times New Roman"/>
                <w:b/>
              </w:rPr>
              <w:t>Предметные недели</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pacing w:before="30" w:after="30"/>
              <w:rPr>
                <w:rFonts w:ascii="Times New Roman" w:hAnsi="Times New Roman"/>
                <w:b/>
              </w:rPr>
            </w:pPr>
            <w:r>
              <w:rPr>
                <w:rFonts w:ascii="Times New Roman" w:hAnsi="Times New Roman"/>
                <w:b/>
              </w:rPr>
              <w:t xml:space="preserve"> сентябрь</w:t>
            </w: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rsidP="00100634">
            <w:pPr>
              <w:spacing w:before="30" w:after="30"/>
              <w:rPr>
                <w:rFonts w:ascii="Times New Roman" w:hAnsi="Times New Roman"/>
                <w:b/>
              </w:rPr>
            </w:pPr>
            <w:r>
              <w:rPr>
                <w:rFonts w:ascii="Times New Roman" w:hAnsi="Times New Roman"/>
                <w:b/>
              </w:rPr>
              <w:t>октябрь</w:t>
            </w: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rPr>
            </w:pPr>
            <w:r>
              <w:rPr>
                <w:rFonts w:ascii="Times New Roman" w:hAnsi="Times New Roman"/>
                <w:b/>
              </w:rPr>
              <w:t>ноябрь</w:t>
            </w: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pacing w:before="30" w:after="30"/>
              <w:rPr>
                <w:rFonts w:ascii="Times New Roman" w:hAnsi="Times New Roman"/>
                <w:b/>
              </w:rPr>
            </w:pPr>
            <w:r>
              <w:rPr>
                <w:rFonts w:ascii="Times New Roman" w:hAnsi="Times New Roman"/>
                <w:b/>
              </w:rPr>
              <w:t xml:space="preserve"> декабрь</w:t>
            </w: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rsidP="001B0A1E">
            <w:pPr>
              <w:spacing w:before="30" w:after="30"/>
              <w:rPr>
                <w:rFonts w:ascii="Times New Roman" w:hAnsi="Times New Roman"/>
                <w:b/>
              </w:rPr>
            </w:pPr>
            <w:r w:rsidRPr="009B4BC6">
              <w:rPr>
                <w:rFonts w:ascii="Times New Roman" w:hAnsi="Times New Roman"/>
                <w:b/>
              </w:rPr>
              <w:t>январь</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pacing w:before="30" w:after="30"/>
              <w:rPr>
                <w:rFonts w:ascii="Times New Roman" w:hAnsi="Times New Roman"/>
                <w:b/>
              </w:rPr>
            </w:pPr>
            <w:r w:rsidRPr="009B4BC6">
              <w:rPr>
                <w:rFonts w:ascii="Times New Roman" w:hAnsi="Times New Roman"/>
                <w:b/>
              </w:rPr>
              <w:t xml:space="preserve">февраль </w:t>
            </w: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pacing w:before="30" w:after="30"/>
              <w:rPr>
                <w:rFonts w:ascii="Times New Roman" w:hAnsi="Times New Roman"/>
                <w:b/>
              </w:rPr>
            </w:pPr>
            <w:r>
              <w:rPr>
                <w:rFonts w:ascii="Times New Roman" w:hAnsi="Times New Roman"/>
                <w:b/>
              </w:rPr>
              <w:t>м</w:t>
            </w:r>
            <w:r w:rsidRPr="009B4BC6">
              <w:rPr>
                <w:rFonts w:ascii="Times New Roman" w:hAnsi="Times New Roman"/>
                <w:b/>
              </w:rPr>
              <w:t>арт</w:t>
            </w: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rPr>
            </w:pPr>
            <w:r>
              <w:rPr>
                <w:rFonts w:ascii="Times New Roman" w:hAnsi="Times New Roman"/>
                <w:b/>
              </w:rPr>
              <w:t xml:space="preserve"> апрель</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pPr>
              <w:spacing w:before="30" w:after="30"/>
            </w:pPr>
            <w:r w:rsidRPr="009B4BC6">
              <w:rPr>
                <w:rFonts w:ascii="Times New Roman" w:hAnsi="Times New Roman"/>
                <w:b/>
              </w:rPr>
              <w:t>Ответственные</w:t>
            </w:r>
          </w:p>
        </w:tc>
      </w:tr>
      <w:tr w:rsidR="00100634" w:rsidRPr="009B4BC6" w:rsidTr="00100634">
        <w:trPr>
          <w:gridAfter w:val="1"/>
          <w:wAfter w:w="354" w:type="dxa"/>
          <w:trHeight w:val="545"/>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rsidP="00100634">
            <w:pPr>
              <w:spacing w:before="30" w:after="30"/>
              <w:rPr>
                <w:rFonts w:ascii="Times New Roman" w:hAnsi="Times New Roman"/>
                <w:i/>
              </w:rPr>
            </w:pPr>
            <w:r>
              <w:rPr>
                <w:rFonts w:ascii="Times New Roman" w:hAnsi="Times New Roman"/>
                <w:b/>
                <w:i/>
              </w:rPr>
              <w:t xml:space="preserve">Неделя математики </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r>
              <w:rPr>
                <w:rFonts w:ascii="Times New Roman" w:hAnsi="Times New Roman"/>
                <w:i/>
              </w:rPr>
              <w:t xml:space="preserve"> </w:t>
            </w: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BD3C7E" w:rsidP="00100634">
            <w:pPr>
              <w:snapToGrid w:val="0"/>
              <w:spacing w:before="30" w:after="30"/>
              <w:rPr>
                <w:rFonts w:ascii="Times New Roman" w:hAnsi="Times New Roman"/>
                <w:i/>
              </w:rPr>
            </w:pPr>
            <w:r>
              <w:rPr>
                <w:rFonts w:ascii="Times New Roman" w:hAnsi="Times New Roman"/>
                <w:i/>
              </w:rPr>
              <w:t xml:space="preserve"> </w:t>
            </w: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BD3C7E">
            <w:pPr>
              <w:snapToGrid w:val="0"/>
              <w:spacing w:before="30" w:after="30"/>
              <w:rPr>
                <w:rFonts w:ascii="Times New Roman" w:hAnsi="Times New Roman"/>
                <w:i/>
              </w:rPr>
            </w:pPr>
            <w:r>
              <w:rPr>
                <w:rFonts w:ascii="Times New Roman" w:hAnsi="Times New Roman"/>
                <w:i/>
              </w:rPr>
              <w:t>2-6</w:t>
            </w: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rsidP="00C73218">
            <w:pPr>
              <w:snapToGrid w:val="0"/>
              <w:spacing w:before="30" w:after="30"/>
              <w:rPr>
                <w:rFonts w:ascii="Times New Roman" w:hAnsi="Times New Roman"/>
              </w:rPr>
            </w:pPr>
            <w:r>
              <w:rPr>
                <w:rFonts w:ascii="Times New Roman" w:hAnsi="Times New Roman"/>
                <w:color w:val="000000"/>
              </w:rPr>
              <w:t xml:space="preserve"> Рук.МО и учит.матем.</w:t>
            </w:r>
          </w:p>
        </w:tc>
      </w:tr>
      <w:tr w:rsidR="00100634" w:rsidRPr="009B4BC6" w:rsidTr="00100634">
        <w:trPr>
          <w:gridAfter w:val="1"/>
          <w:wAfter w:w="354" w:type="dxa"/>
          <w:trHeight w:val="589"/>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rsidP="00100634">
            <w:pPr>
              <w:spacing w:before="30" w:after="30"/>
              <w:rPr>
                <w:rFonts w:ascii="Times New Roman" w:hAnsi="Times New Roman"/>
                <w:i/>
              </w:rPr>
            </w:pPr>
            <w:r w:rsidRPr="009B4BC6">
              <w:rPr>
                <w:rFonts w:ascii="Times New Roman" w:hAnsi="Times New Roman"/>
                <w:b/>
                <w:i/>
              </w:rPr>
              <w:t xml:space="preserve">Неделя русского языка </w:t>
            </w:r>
            <w:r>
              <w:rPr>
                <w:rFonts w:ascii="Times New Roman" w:hAnsi="Times New Roman"/>
                <w:b/>
                <w:i/>
              </w:rPr>
              <w:t xml:space="preserve"> </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rsidP="00C73218">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rsidP="00C73218">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BD3C7E" w:rsidP="00C73218">
            <w:pPr>
              <w:snapToGrid w:val="0"/>
              <w:spacing w:before="30" w:after="30"/>
              <w:rPr>
                <w:rFonts w:ascii="Times New Roman" w:hAnsi="Times New Roman"/>
                <w:i/>
              </w:rPr>
            </w:pPr>
            <w:r>
              <w:rPr>
                <w:rFonts w:ascii="Times New Roman" w:hAnsi="Times New Roman"/>
                <w:i/>
              </w:rPr>
              <w:t>25-29</w:t>
            </w: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rsidP="00C73218">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rsidP="00C73218">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rsidP="00C73218">
            <w:pPr>
              <w:snapToGrid w:val="0"/>
              <w:spacing w:before="30" w:after="30"/>
              <w:rPr>
                <w:rFonts w:ascii="Times New Roman" w:hAnsi="Times New Roman"/>
                <w:i/>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rsidP="00C73218">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rsidP="00C73218">
            <w:pPr>
              <w:snapToGrid w:val="0"/>
              <w:spacing w:before="30" w:after="30"/>
              <w:rPr>
                <w:rFonts w:ascii="Times New Roman" w:hAnsi="Times New Roman"/>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rsidP="00C73218">
            <w:pPr>
              <w:snapToGrid w:val="0"/>
              <w:spacing w:before="30" w:after="30"/>
              <w:rPr>
                <w:rFonts w:ascii="Times New Roman" w:hAnsi="Times New Roman"/>
              </w:rPr>
            </w:pPr>
            <w:r>
              <w:rPr>
                <w:rFonts w:ascii="Times New Roman" w:hAnsi="Times New Roman"/>
                <w:color w:val="000000"/>
              </w:rPr>
              <w:t xml:space="preserve"> Рук.МО и учит.русск.яз.и литер</w:t>
            </w:r>
          </w:p>
        </w:tc>
      </w:tr>
      <w:tr w:rsidR="00100634" w:rsidRPr="009B4BC6" w:rsidTr="00100634">
        <w:trPr>
          <w:gridAfter w:val="1"/>
          <w:wAfter w:w="354" w:type="dxa"/>
          <w:trHeight w:val="578"/>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i/>
              </w:rPr>
            </w:pPr>
            <w:r w:rsidRPr="009B4BC6">
              <w:rPr>
                <w:rFonts w:ascii="Times New Roman" w:hAnsi="Times New Roman"/>
                <w:b/>
                <w:i/>
              </w:rPr>
              <w:t>Неделя литературного чтения в начальных классах</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r>
              <w:rPr>
                <w:rFonts w:ascii="Times New Roman" w:hAnsi="Times New Roman"/>
                <w:i/>
              </w:rPr>
              <w:t>05-10</w:t>
            </w: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rPr>
            </w:pPr>
            <w:r w:rsidRPr="009B4BC6">
              <w:rPr>
                <w:rFonts w:ascii="Times New Roman" w:hAnsi="Times New Roman"/>
              </w:rPr>
              <w:t>13-17</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BD3C7E" w:rsidRDefault="00100634" w:rsidP="00C73218">
            <w:pPr>
              <w:snapToGrid w:val="0"/>
              <w:spacing w:before="30" w:after="30"/>
              <w:rPr>
                <w:rFonts w:ascii="Times New Roman" w:hAnsi="Times New Roman"/>
              </w:rPr>
            </w:pPr>
            <w:r>
              <w:rPr>
                <w:rFonts w:ascii="Times New Roman" w:hAnsi="Times New Roman"/>
                <w:color w:val="000000"/>
              </w:rPr>
              <w:t xml:space="preserve"> Абдулхаликова Г.А.- рук.МО</w:t>
            </w:r>
          </w:p>
          <w:p w:rsidR="00100634" w:rsidRPr="00BD3C7E" w:rsidRDefault="00BD3C7E" w:rsidP="00BD3C7E">
            <w:pPr>
              <w:rPr>
                <w:rFonts w:ascii="Times New Roman" w:hAnsi="Times New Roman"/>
              </w:rPr>
            </w:pPr>
            <w:r>
              <w:rPr>
                <w:rFonts w:ascii="Times New Roman" w:hAnsi="Times New Roman"/>
              </w:rPr>
              <w:t>библиотекарь</w:t>
            </w:r>
          </w:p>
        </w:tc>
      </w:tr>
      <w:tr w:rsidR="00100634" w:rsidRPr="009B4BC6" w:rsidTr="00100634">
        <w:trPr>
          <w:gridAfter w:val="1"/>
          <w:wAfter w:w="354" w:type="dxa"/>
          <w:trHeight w:val="559"/>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i/>
              </w:rPr>
            </w:pPr>
            <w:r w:rsidRPr="009B4BC6">
              <w:rPr>
                <w:rFonts w:ascii="Times New Roman" w:hAnsi="Times New Roman"/>
                <w:b/>
                <w:i/>
              </w:rPr>
              <w:t>Неделя истории, географии, обществознания</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r>
              <w:rPr>
                <w:rFonts w:ascii="Times New Roman" w:hAnsi="Times New Roman"/>
                <w:i/>
              </w:rPr>
              <w:t xml:space="preserve"> </w:t>
            </w: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rsidP="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E934E9">
            <w:pPr>
              <w:snapToGrid w:val="0"/>
              <w:spacing w:before="30" w:after="30"/>
              <w:rPr>
                <w:rFonts w:ascii="Times New Roman" w:hAnsi="Times New Roman"/>
              </w:rPr>
            </w:pPr>
            <w:r>
              <w:rPr>
                <w:rFonts w:ascii="Times New Roman" w:hAnsi="Times New Roman"/>
              </w:rPr>
              <w:t>16-20</w:t>
            </w: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E934E9">
            <w:pPr>
              <w:snapToGrid w:val="0"/>
              <w:spacing w:before="30" w:after="30"/>
              <w:rPr>
                <w:rFonts w:ascii="Times New Roman" w:hAnsi="Times New Roman"/>
              </w:rPr>
            </w:pPr>
            <w:r>
              <w:rPr>
                <w:rFonts w:ascii="Times New Roman" w:hAnsi="Times New Roman"/>
              </w:rPr>
              <w:t>20-24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E934E9">
            <w:pPr>
              <w:snapToGrid w:val="0"/>
              <w:spacing w:before="30" w:after="30"/>
              <w:rPr>
                <w:rFonts w:ascii="Times New Roman" w:hAnsi="Times New Roman"/>
              </w:rPr>
            </w:pPr>
            <w:r>
              <w:rPr>
                <w:rFonts w:ascii="Times New Roman" w:hAnsi="Times New Roman"/>
              </w:rPr>
              <w:t>10-14</w:t>
            </w: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100634" w:rsidRDefault="00100634">
            <w:pPr>
              <w:spacing w:before="30" w:after="30"/>
              <w:rPr>
                <w:rFonts w:ascii="Times New Roman" w:hAnsi="Times New Roman"/>
              </w:rPr>
            </w:pPr>
            <w:r>
              <w:rPr>
                <w:rFonts w:ascii="Times New Roman" w:hAnsi="Times New Roman"/>
              </w:rPr>
              <w:t>Салимова Ф.З., Курганова Ш.Я.</w:t>
            </w:r>
          </w:p>
          <w:p w:rsidR="00100634" w:rsidRPr="009B4BC6" w:rsidRDefault="00100634">
            <w:pPr>
              <w:spacing w:before="30" w:after="30"/>
            </w:pPr>
            <w:r>
              <w:rPr>
                <w:rFonts w:ascii="Times New Roman" w:hAnsi="Times New Roman"/>
              </w:rPr>
              <w:t>Аджигельдиева А.А.</w:t>
            </w:r>
          </w:p>
        </w:tc>
      </w:tr>
      <w:tr w:rsidR="00100634" w:rsidRPr="009B4BC6" w:rsidTr="00100634">
        <w:trPr>
          <w:gridAfter w:val="1"/>
          <w:wAfter w:w="354" w:type="dxa"/>
          <w:trHeight w:val="559"/>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i/>
              </w:rPr>
            </w:pPr>
            <w:r w:rsidRPr="009B4BC6">
              <w:rPr>
                <w:rFonts w:ascii="Times New Roman" w:hAnsi="Times New Roman"/>
                <w:b/>
                <w:i/>
              </w:rPr>
              <w:t>Неделя английского языка</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napToGrid w:val="0"/>
              <w:spacing w:before="30" w:after="30"/>
              <w:rPr>
                <w:rFonts w:ascii="Times New Roman" w:hAnsi="Times New Roman"/>
              </w:rPr>
            </w:pPr>
            <w:r>
              <w:rPr>
                <w:rFonts w:ascii="Times New Roman" w:hAnsi="Times New Roman"/>
              </w:rPr>
              <w:t xml:space="preserve"> </w:t>
            </w: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rsidP="001B0A1E">
            <w:pPr>
              <w:snapToGrid w:val="0"/>
              <w:spacing w:before="30" w:after="3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rPr>
            </w:pPr>
            <w:r>
              <w:rPr>
                <w:rFonts w:ascii="Times New Roman" w:hAnsi="Times New Roman"/>
              </w:rPr>
              <w:t>0</w:t>
            </w:r>
            <w:r w:rsidR="00E934E9">
              <w:rPr>
                <w:rFonts w:ascii="Times New Roman" w:hAnsi="Times New Roman"/>
              </w:rPr>
              <w:t>3-07</w:t>
            </w: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pPr>
              <w:spacing w:before="30" w:after="30"/>
              <w:rPr>
                <w:rFonts w:ascii="Times New Roman" w:hAnsi="Times New Roman"/>
              </w:rPr>
            </w:pPr>
            <w:r>
              <w:rPr>
                <w:rFonts w:ascii="Times New Roman" w:hAnsi="Times New Roman"/>
              </w:rPr>
              <w:t>Кидирниязова Г.А.</w:t>
            </w:r>
          </w:p>
        </w:tc>
      </w:tr>
      <w:tr w:rsidR="00100634" w:rsidRPr="009B4BC6" w:rsidTr="00100634">
        <w:trPr>
          <w:gridAfter w:val="1"/>
          <w:wAfter w:w="354" w:type="dxa"/>
          <w:trHeight w:val="559"/>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i/>
              </w:rPr>
            </w:pPr>
            <w:r w:rsidRPr="009B4BC6">
              <w:rPr>
                <w:rFonts w:ascii="Times New Roman" w:hAnsi="Times New Roman"/>
                <w:b/>
                <w:i/>
              </w:rPr>
              <w:t>Неделя родных языков</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napToGrid w:val="0"/>
              <w:spacing w:before="30" w:after="30"/>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pPr>
              <w:snapToGrid w:val="0"/>
              <w:spacing w:before="30" w:after="3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rPr>
            </w:pPr>
            <w:r>
              <w:rPr>
                <w:rFonts w:ascii="Times New Roman" w:hAnsi="Times New Roman"/>
              </w:rPr>
              <w:t xml:space="preserve"> </w:t>
            </w: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rsidP="001B0A1E">
            <w:pPr>
              <w:snapToGrid w:val="0"/>
              <w:spacing w:before="30" w:after="30"/>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E934E9">
            <w:pPr>
              <w:snapToGrid w:val="0"/>
              <w:spacing w:before="30" w:after="30"/>
              <w:rPr>
                <w:rFonts w:ascii="Times New Roman" w:hAnsi="Times New Roman"/>
              </w:rPr>
            </w:pPr>
            <w:r>
              <w:rPr>
                <w:rFonts w:ascii="Times New Roman" w:hAnsi="Times New Roman"/>
              </w:rPr>
              <w:t>07-11</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pPr>
              <w:spacing w:before="30" w:after="30"/>
              <w:rPr>
                <w:rFonts w:ascii="Times New Roman" w:hAnsi="Times New Roman"/>
              </w:rPr>
            </w:pPr>
            <w:r>
              <w:rPr>
                <w:rFonts w:ascii="Times New Roman" w:hAnsi="Times New Roman"/>
              </w:rPr>
              <w:t>Майлыбаева С.А.</w:t>
            </w:r>
          </w:p>
        </w:tc>
      </w:tr>
      <w:tr w:rsidR="00100634" w:rsidRPr="009B4BC6" w:rsidTr="00100634">
        <w:trPr>
          <w:trHeight w:val="559"/>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i/>
              </w:rPr>
            </w:pPr>
            <w:r w:rsidRPr="009B4BC6">
              <w:rPr>
                <w:rFonts w:ascii="Times New Roman" w:hAnsi="Times New Roman"/>
                <w:b/>
                <w:i/>
              </w:rPr>
              <w:t>Неделя технология, искусства</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napToGrid w:val="0"/>
              <w:spacing w:before="30" w:after="30"/>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pPr>
              <w:snapToGrid w:val="0"/>
              <w:spacing w:before="30" w:after="3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rPr>
            </w:pPr>
            <w:r>
              <w:rPr>
                <w:rFonts w:ascii="Times New Roman" w:hAnsi="Times New Roman"/>
              </w:rPr>
              <w:t>04-09</w:t>
            </w: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rPr>
            </w:pPr>
            <w:r w:rsidRPr="009B4BC6">
              <w:rPr>
                <w:rFonts w:ascii="Times New Roman" w:hAnsi="Times New Roman"/>
              </w:rPr>
              <w:t>6-11</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pPr>
              <w:spacing w:before="30" w:after="30"/>
              <w:rPr>
                <w:rFonts w:ascii="Times New Roman" w:hAnsi="Times New Roman"/>
              </w:rPr>
            </w:pPr>
            <w:r>
              <w:rPr>
                <w:rFonts w:ascii="Times New Roman" w:hAnsi="Times New Roman"/>
              </w:rPr>
              <w:t>Мансурова С.Э.</w:t>
            </w:r>
          </w:p>
        </w:tc>
      </w:tr>
      <w:tr w:rsidR="00100634" w:rsidRPr="009B4BC6" w:rsidTr="00100634">
        <w:trPr>
          <w:trHeight w:val="559"/>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100634">
            <w:pPr>
              <w:spacing w:before="30" w:after="30"/>
              <w:rPr>
                <w:rFonts w:ascii="Times New Roman" w:hAnsi="Times New Roman"/>
                <w:b/>
                <w:i/>
              </w:rPr>
            </w:pPr>
            <w:r w:rsidRPr="009B4BC6">
              <w:rPr>
                <w:rFonts w:ascii="Times New Roman" w:hAnsi="Times New Roman"/>
                <w:b/>
                <w:i/>
              </w:rPr>
              <w:t>Месячник безопасности</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r>
              <w:rPr>
                <w:rFonts w:ascii="Times New Roman" w:hAnsi="Times New Roman"/>
                <w:i/>
              </w:rPr>
              <w:t>03-30</w:t>
            </w: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napToGrid w:val="0"/>
              <w:spacing w:before="30" w:after="30"/>
              <w:rPr>
                <w:rFonts w:ascii="Times New Roman" w:hAnsi="Times New Roman"/>
              </w:rPr>
            </w:pP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pPr>
              <w:snapToGrid w:val="0"/>
              <w:spacing w:before="30" w:after="3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100634">
            <w:pPr>
              <w:spacing w:before="30" w:after="30"/>
              <w:rPr>
                <w:rFonts w:ascii="Times New Roman" w:hAnsi="Times New Roman"/>
              </w:rPr>
            </w:pPr>
            <w:r>
              <w:rPr>
                <w:rFonts w:ascii="Times New Roman" w:hAnsi="Times New Roman"/>
              </w:rPr>
              <w:t xml:space="preserve"> Аджигельдиева Н.Р.</w:t>
            </w:r>
          </w:p>
        </w:tc>
      </w:tr>
      <w:tr w:rsidR="00100634" w:rsidRPr="009B4BC6" w:rsidTr="00100634">
        <w:trPr>
          <w:trHeight w:val="834"/>
        </w:trPr>
        <w:tc>
          <w:tcPr>
            <w:tcW w:w="2409" w:type="dxa"/>
            <w:tcBorders>
              <w:top w:val="single" w:sz="4" w:space="0" w:color="000000"/>
              <w:left w:val="single" w:sz="4" w:space="0" w:color="000000"/>
              <w:bottom w:val="single" w:sz="4" w:space="0" w:color="000000"/>
            </w:tcBorders>
            <w:shd w:val="clear" w:color="auto" w:fill="auto"/>
          </w:tcPr>
          <w:p w:rsidR="00100634" w:rsidRPr="009B4BC6" w:rsidRDefault="00E934E9">
            <w:pPr>
              <w:spacing w:before="30" w:after="30"/>
              <w:rPr>
                <w:rFonts w:ascii="Times New Roman" w:hAnsi="Times New Roman"/>
                <w:i/>
              </w:rPr>
            </w:pPr>
            <w:r>
              <w:rPr>
                <w:rFonts w:ascii="Times New Roman" w:hAnsi="Times New Roman"/>
                <w:b/>
                <w:i/>
              </w:rPr>
              <w:lastRenderedPageBreak/>
              <w:t xml:space="preserve"> Конкурс «Ученик года»</w:t>
            </w:r>
          </w:p>
        </w:tc>
        <w:tc>
          <w:tcPr>
            <w:tcW w:w="1287"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right w:val="single" w:sz="4" w:space="0" w:color="auto"/>
            </w:tcBorders>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auto"/>
              <w:bottom w:val="single" w:sz="4" w:space="0" w:color="000000"/>
              <w:right w:val="single" w:sz="4" w:space="0" w:color="000000"/>
            </w:tcBorders>
          </w:tcPr>
          <w:p w:rsidR="00100634" w:rsidRPr="009B4BC6" w:rsidRDefault="00100634">
            <w:pPr>
              <w:snapToGrid w:val="0"/>
              <w:spacing w:before="30" w:after="30"/>
              <w:rPr>
                <w:rFonts w:ascii="Times New Roman" w:hAnsi="Times New Roman"/>
                <w:i/>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00634" w:rsidRPr="009B4BC6" w:rsidRDefault="00100634">
            <w:pPr>
              <w:snapToGrid w:val="0"/>
              <w:spacing w:before="30" w:after="30"/>
              <w:rPr>
                <w:rFonts w:ascii="Times New Roman" w:hAnsi="Times New Roman"/>
                <w:i/>
              </w:rPr>
            </w:pPr>
          </w:p>
        </w:tc>
        <w:tc>
          <w:tcPr>
            <w:tcW w:w="992" w:type="dxa"/>
            <w:tcBorders>
              <w:top w:val="single" w:sz="4" w:space="0" w:color="000000"/>
              <w:left w:val="single" w:sz="4" w:space="0" w:color="auto"/>
              <w:bottom w:val="single" w:sz="4" w:space="0" w:color="000000"/>
            </w:tcBorders>
            <w:shd w:val="clear" w:color="auto" w:fill="auto"/>
          </w:tcPr>
          <w:p w:rsidR="00100634" w:rsidRPr="009B4BC6" w:rsidRDefault="00100634">
            <w:pPr>
              <w:snapToGrid w:val="0"/>
              <w:spacing w:before="30" w:after="30"/>
              <w:rPr>
                <w:rFonts w:ascii="Times New Roman" w:hAnsi="Times New Roman"/>
                <w:i/>
              </w:rPr>
            </w:pPr>
          </w:p>
        </w:tc>
        <w:tc>
          <w:tcPr>
            <w:tcW w:w="1276" w:type="dxa"/>
            <w:tcBorders>
              <w:top w:val="single" w:sz="4" w:space="0" w:color="000000"/>
              <w:left w:val="single" w:sz="4" w:space="0" w:color="000000"/>
              <w:bottom w:val="single" w:sz="4" w:space="0" w:color="000000"/>
            </w:tcBorders>
            <w:shd w:val="clear" w:color="auto" w:fill="auto"/>
          </w:tcPr>
          <w:p w:rsidR="00100634" w:rsidRPr="009B4BC6" w:rsidRDefault="00E934E9">
            <w:pPr>
              <w:snapToGrid w:val="0"/>
              <w:spacing w:before="30" w:after="30"/>
              <w:rPr>
                <w:rFonts w:ascii="Times New Roman" w:hAnsi="Times New Roman"/>
              </w:rPr>
            </w:pPr>
            <w:r>
              <w:rPr>
                <w:rFonts w:ascii="Times New Roman" w:hAnsi="Times New Roman"/>
              </w:rPr>
              <w:t>21-25</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Pr>
          <w:p w:rsidR="00100634" w:rsidRPr="009B4BC6" w:rsidRDefault="00E934E9">
            <w:pPr>
              <w:spacing w:before="30" w:after="30"/>
            </w:pPr>
            <w:r>
              <w:t xml:space="preserve"> Аджимурзаева Р.Н.</w:t>
            </w:r>
          </w:p>
        </w:tc>
      </w:tr>
    </w:tbl>
    <w:p w:rsidR="00AE445E" w:rsidRDefault="00AE445E">
      <w:pPr>
        <w:widowControl w:val="0"/>
        <w:rPr>
          <w:rFonts w:ascii="Times New Roman" w:hAnsi="Times New Roman"/>
        </w:rPr>
      </w:pPr>
    </w:p>
    <w:p w:rsidR="00AE445E" w:rsidRDefault="00AE445E">
      <w:pPr>
        <w:widowControl w:val="0"/>
        <w:rPr>
          <w:rFonts w:ascii="Times New Roman" w:hAnsi="Times New Roman"/>
          <w:b/>
        </w:rPr>
      </w:pPr>
    </w:p>
    <w:p w:rsidR="00AE445E" w:rsidRDefault="00AE445E">
      <w:pPr>
        <w:widowControl w:val="0"/>
        <w:rPr>
          <w:rFonts w:ascii="Times New Roman" w:hAnsi="Times New Roman"/>
          <w:b/>
        </w:rPr>
      </w:pPr>
    </w:p>
    <w:p w:rsidR="00AE445E" w:rsidRDefault="00AE445E">
      <w:pPr>
        <w:widowControl w:val="0"/>
        <w:rPr>
          <w:rFonts w:ascii="Times New Roman" w:hAnsi="Times New Roman"/>
          <w:b/>
        </w:rPr>
      </w:pPr>
    </w:p>
    <w:p w:rsidR="00AE445E" w:rsidRDefault="00AE445E">
      <w:pPr>
        <w:widowControl w:val="0"/>
        <w:rPr>
          <w:rFonts w:ascii="Times New Roman" w:hAnsi="Times New Roman"/>
          <w:b/>
        </w:rPr>
      </w:pPr>
    </w:p>
    <w:p w:rsidR="00AE445E" w:rsidRDefault="00AE445E">
      <w:pPr>
        <w:widowControl w:val="0"/>
        <w:rPr>
          <w:rFonts w:ascii="Times New Roman" w:hAnsi="Times New Roman"/>
          <w:b/>
        </w:rPr>
      </w:pPr>
    </w:p>
    <w:p w:rsidR="00AE445E" w:rsidRDefault="00AE445E">
      <w:pPr>
        <w:rPr>
          <w:rFonts w:ascii="Times New Roman" w:hAnsi="Times New Roman"/>
          <w:b/>
        </w:rPr>
      </w:pPr>
    </w:p>
    <w:p w:rsidR="00736B84" w:rsidRDefault="00736B84">
      <w:pPr>
        <w:rPr>
          <w:rFonts w:ascii="Times New Roman" w:hAnsi="Times New Roman"/>
          <w:b/>
        </w:rPr>
      </w:pPr>
    </w:p>
    <w:p w:rsidR="00736B84" w:rsidRDefault="00736B84">
      <w:pPr>
        <w:rPr>
          <w:rFonts w:ascii="Times New Roman" w:hAnsi="Times New Roman"/>
          <w:b/>
        </w:rPr>
      </w:pPr>
    </w:p>
    <w:p w:rsidR="00736B84" w:rsidRDefault="00736B84">
      <w:pPr>
        <w:rPr>
          <w:rFonts w:ascii="Times New Roman" w:hAnsi="Times New Roman"/>
          <w:b/>
        </w:rPr>
      </w:pPr>
    </w:p>
    <w:p w:rsidR="00736B84" w:rsidRDefault="00736B84">
      <w:pPr>
        <w:rPr>
          <w:rFonts w:ascii="Times New Roman" w:hAnsi="Times New Roman"/>
          <w:b/>
        </w:rPr>
      </w:pPr>
    </w:p>
    <w:p w:rsidR="00736B84" w:rsidRDefault="00736B84">
      <w:pPr>
        <w:rPr>
          <w:rFonts w:ascii="Times New Roman" w:hAnsi="Times New Roman"/>
          <w:b/>
        </w:rPr>
      </w:pPr>
    </w:p>
    <w:p w:rsidR="00AE445E" w:rsidRDefault="00AE445E">
      <w:pPr>
        <w:widowControl w:val="0"/>
        <w:ind w:left="567"/>
        <w:rPr>
          <w:rStyle w:val="editsection"/>
          <w:rFonts w:ascii="Times New Roman" w:hAnsi="Times New Roman"/>
          <w:b/>
          <w:bCs/>
          <w:i/>
          <w:u w:val="single"/>
        </w:rPr>
      </w:pPr>
      <w:r>
        <w:rPr>
          <w:rFonts w:ascii="Times New Roman" w:hAnsi="Times New Roman"/>
          <w:b/>
          <w:i/>
          <w:sz w:val="32"/>
          <w:szCs w:val="32"/>
          <w:u w:val="single"/>
        </w:rPr>
        <w:t>5.  Работа с педагогическими кадрами</w:t>
      </w:r>
    </w:p>
    <w:p w:rsidR="00AE445E" w:rsidRDefault="00AE445E">
      <w:r>
        <w:rPr>
          <w:rStyle w:val="editsection"/>
          <w:rFonts w:ascii="Times New Roman" w:hAnsi="Times New Roman"/>
          <w:b/>
          <w:bCs/>
          <w:i/>
          <w:u w:val="single"/>
        </w:rPr>
        <w:t>План работы с кадрами:</w:t>
      </w:r>
    </w:p>
    <w:p w:rsidR="00AE445E" w:rsidRDefault="00E6575C">
      <w:pPr>
        <w:spacing w:before="30" w:after="30"/>
        <w:rPr>
          <w:rFonts w:ascii="Times New Roman" w:hAnsi="Times New Roman"/>
          <w:b/>
          <w:i/>
        </w:rPr>
      </w:pPr>
      <w:r>
        <w:pict>
          <v:shapetype id="_x0000_t202" coordsize="21600,21600" o:spt="202" path="m,l,21600r21600,l21600,xe">
            <v:stroke joinstyle="miter"/>
            <v:path gradientshapeok="t" o:connecttype="rect"/>
          </v:shapetype>
          <v:shape id="_x0000_s1026" type="#_x0000_t202" style="position:absolute;margin-left:-5.65pt;margin-top:8.55pt;width:657.85pt;height:200.25pt;z-index:251657728;mso-wrap-distance-left:0;mso-position-horizontal-relative:margin" stroked="f">
            <v:fill opacity="0" color2="black"/>
            <v:textbox inset="0,0,0,0">
              <w:txbxContent>
                <w:tbl>
                  <w:tblPr>
                    <w:tblW w:w="0" w:type="auto"/>
                    <w:tblInd w:w="108" w:type="dxa"/>
                    <w:tblLayout w:type="fixed"/>
                    <w:tblLook w:val="0000" w:firstRow="0" w:lastRow="0" w:firstColumn="0" w:lastColumn="0" w:noHBand="0" w:noVBand="0"/>
                  </w:tblPr>
                  <w:tblGrid>
                    <w:gridCol w:w="1809"/>
                    <w:gridCol w:w="11360"/>
                  </w:tblGrid>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Август</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Уточнение расстановки кадров. Увольнение работников. Подписание трудовых договоров</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Сентябрь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Утверждение штатного расписания. Тарификация кадров. Ознакомление с тарификационной нагрузкой штатного расписания</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Октябрь-ноябрь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Собеседование с вновь принятыми сотрудниками по предварительным итогам начала учебной деятельности</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Декабрь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Итоги подбора и расстановки кадров в текущем учебном году. Проблемы, поиски, перспективы</w:t>
                        </w:r>
                      </w:p>
                      <w:p w:rsidR="007F5232" w:rsidRPr="009B4BC6" w:rsidRDefault="007F5232">
                        <w:r w:rsidRPr="009B4BC6">
                          <w:rPr>
                            <w:rStyle w:val="editsection"/>
                            <w:rFonts w:ascii="Times New Roman" w:hAnsi="Times New Roman"/>
                            <w:bCs/>
                          </w:rPr>
                          <w:t>Составление графика отпусков</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Январь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Составление и согласование учебного плана. Предварительное утверждение учебного плана</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Февраль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Система действий администрации по организации предварительной расстановки кадров</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Март</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Расстанов</w:t>
                        </w:r>
                        <w:r>
                          <w:rPr>
                            <w:rStyle w:val="editsection"/>
                            <w:rFonts w:ascii="Times New Roman" w:hAnsi="Times New Roman"/>
                            <w:bCs/>
                          </w:rPr>
                          <w:t>ка педагогических кадров на 2019-20120</w:t>
                        </w:r>
                        <w:r w:rsidRPr="009B4BC6">
                          <w:rPr>
                            <w:rStyle w:val="editsection"/>
                            <w:rFonts w:ascii="Times New Roman" w:hAnsi="Times New Roman"/>
                            <w:bCs/>
                          </w:rPr>
                          <w:t xml:space="preserve">учебный год. Выполнение требований </w:t>
                        </w:r>
                        <w:r>
                          <w:rPr>
                            <w:rStyle w:val="editsection"/>
                            <w:rFonts w:ascii="Times New Roman" w:hAnsi="Times New Roman"/>
                            <w:bCs/>
                          </w:rPr>
                          <w:t>производственной дисциплины в МКОУ «Карагасская СОШ им.К.Ш.Кидирниязова» в 2019/2020</w:t>
                        </w:r>
                        <w:r w:rsidRPr="009B4BC6">
                          <w:rPr>
                            <w:rStyle w:val="editsection"/>
                            <w:rFonts w:ascii="Times New Roman" w:hAnsi="Times New Roman"/>
                            <w:bCs/>
                          </w:rPr>
                          <w:t xml:space="preserve"> учебном году</w:t>
                        </w:r>
                      </w:p>
                    </w:tc>
                  </w:tr>
                  <w:tr w:rsidR="007F5232" w:rsidRPr="009B4BC6">
                    <w:trPr>
                      <w:trHeight w:val="319"/>
                    </w:trPr>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Апрель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Корректировка графика отпусков</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 xml:space="preserve">Май </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Утверждение расстановки  на следующий учебный год. Увольнение  временных работников.</w:t>
                        </w:r>
                      </w:p>
                    </w:tc>
                  </w:tr>
                  <w:tr w:rsidR="007F5232" w:rsidRPr="009B4BC6">
                    <w:tc>
                      <w:tcPr>
                        <w:tcW w:w="1809" w:type="dxa"/>
                        <w:tcBorders>
                          <w:top w:val="single" w:sz="4" w:space="0" w:color="000000"/>
                          <w:left w:val="single" w:sz="4" w:space="0" w:color="000000"/>
                          <w:bottom w:val="single" w:sz="4" w:space="0" w:color="000000"/>
                        </w:tcBorders>
                        <w:shd w:val="clear" w:color="auto" w:fill="auto"/>
                      </w:tcPr>
                      <w:p w:rsidR="007F5232" w:rsidRPr="009B4BC6" w:rsidRDefault="007F5232">
                        <w:pPr>
                          <w:rPr>
                            <w:rStyle w:val="editsection"/>
                            <w:rFonts w:ascii="Times New Roman" w:hAnsi="Times New Roman"/>
                            <w:bCs/>
                          </w:rPr>
                        </w:pPr>
                        <w:r w:rsidRPr="009B4BC6">
                          <w:rPr>
                            <w:rStyle w:val="editsection"/>
                            <w:rFonts w:ascii="Times New Roman" w:hAnsi="Times New Roman"/>
                            <w:bCs/>
                          </w:rPr>
                          <w:t>Июнь</w:t>
                        </w:r>
                      </w:p>
                    </w:tc>
                    <w:tc>
                      <w:tcPr>
                        <w:tcW w:w="11360" w:type="dxa"/>
                        <w:tcBorders>
                          <w:top w:val="single" w:sz="4" w:space="0" w:color="000000"/>
                          <w:left w:val="single" w:sz="4" w:space="0" w:color="000000"/>
                          <w:bottom w:val="single" w:sz="4" w:space="0" w:color="000000"/>
                          <w:right w:val="single" w:sz="4" w:space="0" w:color="000000"/>
                        </w:tcBorders>
                        <w:shd w:val="clear" w:color="auto" w:fill="auto"/>
                      </w:tcPr>
                      <w:p w:rsidR="007F5232" w:rsidRPr="009B4BC6" w:rsidRDefault="007F5232">
                        <w:r w:rsidRPr="009B4BC6">
                          <w:rPr>
                            <w:rStyle w:val="editsection"/>
                            <w:rFonts w:ascii="Times New Roman" w:hAnsi="Times New Roman"/>
                            <w:bCs/>
                          </w:rPr>
                          <w:t>Утверждение учебного плана на следующий учебный год</w:t>
                        </w:r>
                      </w:p>
                    </w:tc>
                  </w:tr>
                </w:tbl>
                <w:p w:rsidR="007F5232" w:rsidRDefault="007F5232"/>
              </w:txbxContent>
            </v:textbox>
            <w10:wrap type="square" anchorx="margin"/>
          </v:shape>
        </w:pict>
      </w:r>
    </w:p>
    <w:p w:rsidR="00AE445E" w:rsidRDefault="00AE445E">
      <w:pPr>
        <w:spacing w:before="30" w:after="30"/>
        <w:ind w:left="567"/>
        <w:rPr>
          <w:rFonts w:ascii="Times New Roman" w:hAnsi="Times New Roman"/>
          <w:b/>
          <w:i/>
        </w:rPr>
      </w:pPr>
    </w:p>
    <w:p w:rsidR="00AE445E" w:rsidRDefault="00AE445E">
      <w:pPr>
        <w:spacing w:before="30" w:after="30"/>
        <w:ind w:left="567"/>
        <w:rPr>
          <w:rFonts w:ascii="Times New Roman" w:hAnsi="Times New Roman"/>
          <w:b/>
          <w:i/>
        </w:rPr>
      </w:pPr>
    </w:p>
    <w:p w:rsidR="00AE445E" w:rsidRDefault="00AE445E">
      <w:pPr>
        <w:spacing w:before="30" w:after="30"/>
        <w:rPr>
          <w:rFonts w:ascii="Times New Roman" w:hAnsi="Times New Roman"/>
          <w:b/>
          <w:i/>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b/>
          <w:i/>
          <w:sz w:val="32"/>
          <w:szCs w:val="32"/>
          <w:u w:val="single"/>
        </w:rPr>
      </w:pPr>
    </w:p>
    <w:p w:rsidR="00AE445E" w:rsidRDefault="00AE445E">
      <w:pPr>
        <w:rPr>
          <w:rFonts w:ascii="Times New Roman" w:hAnsi="Times New Roman"/>
        </w:rPr>
      </w:pPr>
      <w:r>
        <w:rPr>
          <w:rFonts w:ascii="Times New Roman" w:hAnsi="Times New Roman"/>
          <w:b/>
          <w:i/>
          <w:sz w:val="32"/>
          <w:szCs w:val="32"/>
          <w:u w:val="single"/>
        </w:rPr>
        <w:t>6. Деятельность педколлектива, направленная на улучшение   образовательного процесса</w:t>
      </w:r>
    </w:p>
    <w:p w:rsidR="00AE445E" w:rsidRDefault="00AE445E">
      <w:pPr>
        <w:jc w:val="center"/>
        <w:rPr>
          <w:rFonts w:ascii="Times New Roman" w:hAnsi="Times New Roman"/>
        </w:rPr>
      </w:pPr>
    </w:p>
    <w:tbl>
      <w:tblPr>
        <w:tblW w:w="0" w:type="auto"/>
        <w:tblInd w:w="-10" w:type="dxa"/>
        <w:tblLayout w:type="fixed"/>
        <w:tblLook w:val="0000" w:firstRow="0" w:lastRow="0" w:firstColumn="0" w:lastColumn="0" w:noHBand="0" w:noVBand="0"/>
      </w:tblPr>
      <w:tblGrid>
        <w:gridCol w:w="969"/>
        <w:gridCol w:w="9251"/>
        <w:gridCol w:w="4273"/>
      </w:tblGrid>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Default="00AE445E" w:rsidP="0086563E">
            <w:pPr>
              <w:pStyle w:val="2"/>
              <w:ind w:right="-108"/>
              <w:jc w:val="center"/>
              <w:rPr>
                <w:rFonts w:ascii="Times New Roman" w:hAnsi="Times New Roman" w:cs="Times New Roman"/>
                <w:i w:val="0"/>
                <w:sz w:val="26"/>
                <w:szCs w:val="26"/>
                <w:lang w:val="en-US" w:eastAsia="en-US" w:bidi="en-US"/>
              </w:rPr>
            </w:pPr>
            <w:r>
              <w:rPr>
                <w:rFonts w:ascii="Times New Roman" w:hAnsi="Times New Roman" w:cs="Times New Roman"/>
                <w:i w:val="0"/>
                <w:sz w:val="26"/>
                <w:szCs w:val="26"/>
                <w:lang w:val="en-US" w:eastAsia="en-US" w:bidi="en-US"/>
              </w:rPr>
              <w:t>№ п\п</w:t>
            </w:r>
          </w:p>
        </w:tc>
        <w:tc>
          <w:tcPr>
            <w:tcW w:w="9251" w:type="dxa"/>
            <w:tcBorders>
              <w:top w:val="single" w:sz="4" w:space="0" w:color="000000"/>
              <w:left w:val="single" w:sz="4" w:space="0" w:color="000000"/>
              <w:bottom w:val="single" w:sz="4" w:space="0" w:color="000000"/>
            </w:tcBorders>
            <w:shd w:val="clear" w:color="auto" w:fill="auto"/>
          </w:tcPr>
          <w:p w:rsidR="00AE445E" w:rsidRDefault="00AE445E">
            <w:pPr>
              <w:pStyle w:val="2"/>
              <w:jc w:val="center"/>
              <w:rPr>
                <w:rFonts w:ascii="Times New Roman" w:hAnsi="Times New Roman" w:cs="Times New Roman"/>
                <w:sz w:val="26"/>
                <w:szCs w:val="26"/>
              </w:rPr>
            </w:pPr>
            <w:r>
              <w:rPr>
                <w:rFonts w:ascii="Times New Roman" w:hAnsi="Times New Roman" w:cs="Times New Roman"/>
                <w:i w:val="0"/>
                <w:sz w:val="26"/>
                <w:szCs w:val="26"/>
                <w:lang w:val="en-US" w:eastAsia="en-US" w:bidi="en-US"/>
              </w:rPr>
              <w:t>Основныенаправлениядеятельности</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sz w:val="26"/>
                <w:szCs w:val="26"/>
              </w:rPr>
              <w:t>Содержание деятельности</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1</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Работа по преемственности начальной школы и основной, основной и средней</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плану</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2</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Совершенствование программного образования (кружки, факультативные занятия, лекционные курсы, экскурсии и т.п.)</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Тарификация кружков и факультативов, учебные программы</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lastRenderedPageBreak/>
              <w:t>3</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Дифференциация обучения школьников по различным направлениям учебных планов. Профилизация. </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Углубленное изучение </w:t>
            </w:r>
          </w:p>
          <w:p w:rsidR="00AE445E" w:rsidRPr="009B4BC6" w:rsidRDefault="00AE445E">
            <w:pPr>
              <w:rPr>
                <w:rFonts w:ascii="Times New Roman" w:hAnsi="Times New Roman"/>
              </w:rPr>
            </w:pPr>
            <w:r w:rsidRPr="009B4BC6">
              <w:rPr>
                <w:rFonts w:ascii="Times New Roman" w:hAnsi="Times New Roman"/>
              </w:rPr>
              <w:t>математики, физики – 10-11 кл.</w:t>
            </w:r>
          </w:p>
          <w:p w:rsidR="00AE445E" w:rsidRPr="009B4BC6" w:rsidRDefault="00AE445E">
            <w:r w:rsidRPr="009B4BC6">
              <w:rPr>
                <w:rFonts w:ascii="Times New Roman" w:hAnsi="Times New Roman"/>
              </w:rPr>
              <w:t xml:space="preserve">Химии, биологии – 10-11 кл. </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4</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Работа с одаренными детьми: школьные олимпиады, смотры, конкурсы</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плану</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5</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Мероприятия по развитию ученического самоуправления</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плану</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6</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Подготовка и проведение переводных экзаменов, итоговой аттестации учащихся</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расписанию переводных и итоговых экзаменов</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7</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Физкультурно-оздоровительная работа с учащимися</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плану</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8</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Обучение компьютерной  программы школьников </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С 8 класса</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9</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Профориентационная работа</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плану</w:t>
            </w:r>
          </w:p>
        </w:tc>
      </w:tr>
      <w:tr w:rsidR="00AE445E" w:rsidRPr="009B4BC6" w:rsidTr="0086563E">
        <w:tc>
          <w:tcPr>
            <w:tcW w:w="969"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6"/>
                <w:szCs w:val="26"/>
              </w:rPr>
              <w:t>10</w:t>
            </w:r>
          </w:p>
        </w:tc>
        <w:tc>
          <w:tcPr>
            <w:tcW w:w="9251"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rPr>
              <w:t xml:space="preserve">Работа школьной библиотеки по пропаганде чтения. Библиотечные уроки </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По плану</w:t>
            </w:r>
          </w:p>
        </w:tc>
      </w:tr>
    </w:tbl>
    <w:p w:rsidR="00AE445E" w:rsidRDefault="00AE445E">
      <w:pPr>
        <w:rPr>
          <w:rFonts w:ascii="Times New Roman" w:hAnsi="Times New Roman"/>
        </w:rPr>
      </w:pPr>
    </w:p>
    <w:p w:rsidR="00AE445E" w:rsidRDefault="00AE445E">
      <w:pPr>
        <w:rPr>
          <w:rFonts w:ascii="Times New Roman" w:hAnsi="Times New Roman"/>
          <w:b/>
          <w:i/>
        </w:rPr>
      </w:pPr>
      <w:r>
        <w:rPr>
          <w:rFonts w:ascii="Times New Roman" w:hAnsi="Times New Roman"/>
          <w:b/>
          <w:i/>
        </w:rPr>
        <w:t>Планирование работы школы по преемственности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gridCol w:w="1901"/>
        <w:gridCol w:w="1901"/>
        <w:gridCol w:w="2059"/>
      </w:tblGrid>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Мероприятие</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Цель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Сроки</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Ответственные</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Выход</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1.Классно-обобщающий контроль в 5 классе</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1.Выявление степени адаптации пятиклассников к обучению в основной школе.</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2.Сравнительный анализ обученности.</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3. Контроль за состоянием преподавания новых предметов.</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4.Выявление групп риска  обучающихся.</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5.Состояние школьной документации.</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Сентябрь -октябрь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Зам. директора по УВР и ВР, руководители ШМО, психолог</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Малый педсовет</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 xml:space="preserve"> 2. Классно-обобщающий контроль во 2 классах. Адаптация к отметочной системе</w:t>
            </w:r>
          </w:p>
        </w:tc>
        <w:tc>
          <w:tcPr>
            <w:tcW w:w="6237" w:type="dxa"/>
            <w:shd w:val="clear" w:color="auto" w:fill="auto"/>
          </w:tcPr>
          <w:p w:rsidR="00F755BF" w:rsidRPr="001D139D" w:rsidRDefault="00F755BF" w:rsidP="009B4BC6">
            <w:pPr>
              <w:numPr>
                <w:ilvl w:val="0"/>
                <w:numId w:val="4"/>
              </w:numPr>
              <w:rPr>
                <w:rFonts w:ascii="Times New Roman" w:eastAsia="Calibri" w:hAnsi="Times New Roman"/>
                <w:sz w:val="22"/>
                <w:szCs w:val="22"/>
              </w:rPr>
            </w:pPr>
            <w:r w:rsidRPr="001D139D">
              <w:rPr>
                <w:rFonts w:ascii="Times New Roman" w:eastAsia="Calibri" w:hAnsi="Times New Roman"/>
                <w:sz w:val="22"/>
                <w:szCs w:val="22"/>
              </w:rPr>
              <w:t>Входная проверка техники чтения</w:t>
            </w:r>
          </w:p>
          <w:p w:rsidR="00F755BF" w:rsidRPr="001D139D" w:rsidRDefault="00F755BF" w:rsidP="009B4BC6">
            <w:pPr>
              <w:numPr>
                <w:ilvl w:val="0"/>
                <w:numId w:val="4"/>
              </w:numPr>
              <w:rPr>
                <w:rFonts w:ascii="Times New Roman" w:eastAsia="Calibri" w:hAnsi="Times New Roman"/>
                <w:sz w:val="22"/>
                <w:szCs w:val="22"/>
              </w:rPr>
            </w:pPr>
            <w:r w:rsidRPr="001D139D">
              <w:rPr>
                <w:rFonts w:ascii="Times New Roman" w:eastAsia="Calibri" w:hAnsi="Times New Roman"/>
                <w:sz w:val="22"/>
                <w:szCs w:val="22"/>
              </w:rPr>
              <w:t>Диагностика сформированности УУД.</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3. Контроль за состоянием преподавания новых предметов.</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4.Выявление групп риска  обучающихся.</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5.Состояние школьной документации</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 xml:space="preserve"> Сентябрь-ноябрь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Зам. директора по УВР и ВР, руководители ШМО, психолог</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 xml:space="preserve"> 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3. Классно-обобщающий контроль в 10 классе</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1.Выявление степени адаптации пятиклассников к обучению в основной школе.</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2.Сравнительный анализ обученности.</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3. Контроль за состоянием преподавания новых предметов.</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4.Выявление групп риска  обучающихся 5.Состояние школьной документации.</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ноябрь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Зам. директора по УВР и ВР, руководители ШМО, психолог</w:t>
            </w:r>
          </w:p>
        </w:tc>
        <w:tc>
          <w:tcPr>
            <w:tcW w:w="2059" w:type="dxa"/>
            <w:shd w:val="clear" w:color="auto" w:fill="auto"/>
          </w:tcPr>
          <w:p w:rsidR="00F755BF" w:rsidRPr="009B4BC6" w:rsidRDefault="00F755BF" w:rsidP="001D139D">
            <w:pPr>
              <w:rPr>
                <w:rFonts w:eastAsia="Calibri"/>
                <w:sz w:val="22"/>
                <w:szCs w:val="22"/>
              </w:rPr>
            </w:pP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 xml:space="preserve">4.Классно-обобщающий контроль в 1 классах. </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 xml:space="preserve">  Адаптация первоклассников.</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1.Выявление степени адаптации первоклассников к обучению в основной школе.</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2. Диагностика уровня подготовленности к обучению в школе</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3. Контроль за состоянием преподавания новых предметов.</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4.Состояние школьной документации.</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 xml:space="preserve"> Октябрь-декабрь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Зам. директора по УВР и ВР, руководители ШМО, психолог</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 xml:space="preserve"> 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5.Психологическое исследование и анкетирование  обучающихся 5,10 классов.</w:t>
            </w:r>
            <w:r w:rsidRPr="001D139D">
              <w:rPr>
                <w:rFonts w:ascii="Times New Roman" w:eastAsia="Calibri" w:hAnsi="Times New Roman"/>
                <w:sz w:val="22"/>
                <w:szCs w:val="22"/>
              </w:rPr>
              <w:tab/>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выявление психологических причин, проблем, трудностей в обучении и воспитании</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Сентябрь - ноябрь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Психолог</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lastRenderedPageBreak/>
              <w:t>6.Административные контрольные работы в 5,10 классах.</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Выявление уровня подготовленности пятиклассников к обучению в основной школе, десятиклассников – в старшем звене</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Сентябрь-ноябрь</w:t>
            </w:r>
          </w:p>
        </w:tc>
        <w:tc>
          <w:tcPr>
            <w:tcW w:w="1901" w:type="dxa"/>
            <w:shd w:val="clear" w:color="auto" w:fill="auto"/>
          </w:tcPr>
          <w:p w:rsidR="00F755BF" w:rsidRPr="001D139D" w:rsidRDefault="00F755BF" w:rsidP="001D139D">
            <w:pPr>
              <w:ind w:right="-143"/>
              <w:rPr>
                <w:rFonts w:ascii="Times New Roman" w:eastAsia="Calibri" w:hAnsi="Times New Roman"/>
                <w:sz w:val="22"/>
                <w:szCs w:val="22"/>
              </w:rPr>
            </w:pPr>
            <w:r w:rsidRPr="001D139D">
              <w:rPr>
                <w:rFonts w:ascii="Times New Roman" w:eastAsia="Calibri" w:hAnsi="Times New Roman"/>
                <w:sz w:val="22"/>
                <w:szCs w:val="22"/>
              </w:rPr>
              <w:t>Зам. директора по УВР , руководители МО</w:t>
            </w:r>
          </w:p>
        </w:tc>
        <w:tc>
          <w:tcPr>
            <w:tcW w:w="2059" w:type="dxa"/>
            <w:shd w:val="clear" w:color="auto" w:fill="auto"/>
          </w:tcPr>
          <w:p w:rsidR="00F755BF" w:rsidRPr="001D139D" w:rsidRDefault="00F755BF" w:rsidP="001D139D">
            <w:pPr>
              <w:rPr>
                <w:rFonts w:ascii="Times New Roman" w:eastAsia="Calibri" w:hAnsi="Times New Roman"/>
                <w:sz w:val="22"/>
                <w:szCs w:val="22"/>
              </w:rPr>
            </w:pP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7. Тематические классные часы («Здравствуй 5-й класс!», «Что поможет мне учиться?»).</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содействие созданию обстановки психологичес-кого комфорта и безопасности личности обучающихся</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Октябрь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Классные руководители, психолог</w:t>
            </w:r>
          </w:p>
        </w:tc>
        <w:tc>
          <w:tcPr>
            <w:tcW w:w="2059" w:type="dxa"/>
            <w:shd w:val="clear" w:color="auto" w:fill="auto"/>
          </w:tcPr>
          <w:p w:rsidR="00F755BF" w:rsidRPr="001D139D" w:rsidRDefault="00F755BF" w:rsidP="001D139D">
            <w:pPr>
              <w:snapToGrid w:val="0"/>
              <w:rPr>
                <w:rFonts w:ascii="Times New Roman" w:eastAsia="Calibri" w:hAnsi="Times New Roman"/>
                <w:sz w:val="22"/>
                <w:szCs w:val="22"/>
              </w:rPr>
            </w:pP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8. Проверка техники чтения в 5 кл.</w:t>
            </w:r>
            <w:r w:rsidRPr="001D139D">
              <w:rPr>
                <w:rFonts w:ascii="Times New Roman" w:eastAsia="Calibri" w:hAnsi="Times New Roman"/>
                <w:sz w:val="22"/>
                <w:szCs w:val="22"/>
              </w:rPr>
              <w:tab/>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Проверка наличия базовых знаний по чтению</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Сентябрь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Учитель литературы</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9. Классные родительские собрания</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Учет особенностей периода адаптации обучающихся в 5, 10 классах.</w:t>
            </w:r>
          </w:p>
          <w:p w:rsidR="00F755BF" w:rsidRPr="001D139D" w:rsidRDefault="00F755BF" w:rsidP="001D139D">
            <w:pPr>
              <w:ind w:right="-142"/>
              <w:rPr>
                <w:rFonts w:ascii="Times New Roman" w:eastAsia="Calibri" w:hAnsi="Times New Roman"/>
                <w:sz w:val="22"/>
                <w:szCs w:val="22"/>
              </w:rPr>
            </w:pPr>
            <w:r w:rsidRPr="001D139D">
              <w:rPr>
                <w:rFonts w:ascii="Times New Roman" w:eastAsia="Calibri" w:hAnsi="Times New Roman"/>
                <w:sz w:val="22"/>
                <w:szCs w:val="22"/>
              </w:rPr>
              <w:t>2.Единство требований к  обучающимся  на уроках</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Октябрь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Классные руководители, психолог</w:t>
            </w:r>
          </w:p>
        </w:tc>
        <w:tc>
          <w:tcPr>
            <w:tcW w:w="2059" w:type="dxa"/>
            <w:shd w:val="clear" w:color="auto" w:fill="auto"/>
          </w:tcPr>
          <w:p w:rsidR="00F755BF" w:rsidRPr="001D139D" w:rsidRDefault="00F755BF" w:rsidP="001D139D">
            <w:pPr>
              <w:snapToGrid w:val="0"/>
              <w:rPr>
                <w:rFonts w:ascii="Times New Roman" w:eastAsia="Calibri" w:hAnsi="Times New Roman"/>
                <w:sz w:val="22"/>
                <w:szCs w:val="22"/>
              </w:rPr>
            </w:pP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10. Совещание при директоре.</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Совершенствование преемственности образовательного процесса</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ноябрь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Администрация, психолог, соц. педагог</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11. Классно-обобщающий контроль в 4, 8-х классах. Посещение уроков в 4-ых классах учителями среднего звена.</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 Определение качества образования учащихся в 4-х классах. 2. Преемственность в содержании, методике обучения, контроле и оценке знаний.</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 xml:space="preserve"> Февраль -апрель</w:t>
            </w:r>
          </w:p>
        </w:tc>
        <w:tc>
          <w:tcPr>
            <w:tcW w:w="1901" w:type="dxa"/>
            <w:shd w:val="clear" w:color="auto" w:fill="auto"/>
          </w:tcPr>
          <w:p w:rsidR="00F755BF" w:rsidRPr="001D139D" w:rsidRDefault="00F755BF" w:rsidP="00F755BF">
            <w:pPr>
              <w:rPr>
                <w:rFonts w:ascii="Times New Roman" w:eastAsia="Calibri" w:hAnsi="Times New Roman"/>
                <w:sz w:val="22"/>
                <w:szCs w:val="22"/>
              </w:rPr>
            </w:pPr>
            <w:r w:rsidRPr="001D139D">
              <w:rPr>
                <w:rFonts w:ascii="Times New Roman" w:eastAsia="Calibri" w:hAnsi="Times New Roman"/>
                <w:sz w:val="22"/>
                <w:szCs w:val="22"/>
              </w:rPr>
              <w:t xml:space="preserve"> Зам.  По УВР. Учителя - предметники</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 xml:space="preserve"> Справка. Совещание по преемственности</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12. Психологическая диагностика учащихся 4-ых, 5-ых классов</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динамика</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апрель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Психолог</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13. Проведение контрольных работ, проверка техники чтения</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Выявление уровня подготовленности четвероклассников к обучению в основной школе.</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май</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Учителя начальных классов</w:t>
            </w:r>
            <w:r w:rsidRPr="001D139D">
              <w:rPr>
                <w:rFonts w:ascii="Times New Roman" w:eastAsia="Calibri" w:hAnsi="Times New Roman"/>
                <w:sz w:val="22"/>
                <w:szCs w:val="22"/>
              </w:rPr>
              <w:tab/>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Совещание</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14.Посещение род.собраний и классных часов будущими кл. руководителями 5 кл.</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 Изучение уровня воспитанности учащихся. 2. Знакомство с родительским коллективом</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апрель-</w:t>
            </w:r>
          </w:p>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май</w:t>
            </w:r>
            <w:r w:rsidRPr="001D139D">
              <w:rPr>
                <w:rFonts w:ascii="Times New Roman" w:eastAsia="Calibri" w:hAnsi="Times New Roman"/>
                <w:sz w:val="22"/>
                <w:szCs w:val="22"/>
              </w:rPr>
              <w:tab/>
            </w:r>
            <w:r w:rsidRPr="001D139D">
              <w:rPr>
                <w:rFonts w:ascii="Times New Roman" w:eastAsia="Calibri" w:hAnsi="Times New Roman"/>
                <w:sz w:val="22"/>
                <w:szCs w:val="22"/>
              </w:rPr>
              <w:tab/>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Зам.директора поУВР, классные руководители</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Заседание ШМО классных руководителей</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14.Совещание с учителями предметниками по итогам выпускных экзаменов в 9-ых классах</w:t>
            </w:r>
          </w:p>
        </w:tc>
        <w:tc>
          <w:tcPr>
            <w:tcW w:w="6237"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Анализ качества знаний</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июнь</w:t>
            </w:r>
            <w:r w:rsidRPr="001D139D">
              <w:rPr>
                <w:rFonts w:ascii="Times New Roman" w:eastAsia="Calibri" w:hAnsi="Times New Roman"/>
                <w:sz w:val="22"/>
                <w:szCs w:val="22"/>
              </w:rPr>
              <w:tab/>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Зам.директора поУВР</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Справка</w:t>
            </w:r>
          </w:p>
        </w:tc>
      </w:tr>
      <w:tr w:rsidR="00F755BF" w:rsidRPr="009B4BC6" w:rsidTr="001D139D">
        <w:tc>
          <w:tcPr>
            <w:tcW w:w="2943"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15. Комплектование 10-ых классов</w:t>
            </w:r>
          </w:p>
        </w:tc>
        <w:tc>
          <w:tcPr>
            <w:tcW w:w="6237" w:type="dxa"/>
            <w:shd w:val="clear" w:color="auto" w:fill="auto"/>
          </w:tcPr>
          <w:p w:rsidR="00F755BF" w:rsidRPr="001D139D" w:rsidRDefault="00F755BF" w:rsidP="001D139D">
            <w:pPr>
              <w:snapToGrid w:val="0"/>
              <w:rPr>
                <w:rFonts w:ascii="Times New Roman" w:eastAsia="Calibri" w:hAnsi="Times New Roman"/>
                <w:sz w:val="22"/>
                <w:szCs w:val="22"/>
              </w:rPr>
            </w:pP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июнь</w:t>
            </w:r>
          </w:p>
        </w:tc>
        <w:tc>
          <w:tcPr>
            <w:tcW w:w="1901" w:type="dxa"/>
            <w:shd w:val="clear" w:color="auto" w:fill="auto"/>
          </w:tcPr>
          <w:p w:rsidR="00F755BF" w:rsidRPr="001D139D" w:rsidRDefault="00F755BF" w:rsidP="001D139D">
            <w:pPr>
              <w:rPr>
                <w:rFonts w:ascii="Times New Roman" w:eastAsia="Calibri" w:hAnsi="Times New Roman"/>
                <w:sz w:val="22"/>
                <w:szCs w:val="22"/>
              </w:rPr>
            </w:pPr>
            <w:r w:rsidRPr="001D139D">
              <w:rPr>
                <w:rFonts w:ascii="Times New Roman" w:eastAsia="Calibri" w:hAnsi="Times New Roman"/>
                <w:sz w:val="22"/>
                <w:szCs w:val="22"/>
              </w:rPr>
              <w:t>Администрация</w:t>
            </w:r>
          </w:p>
        </w:tc>
        <w:tc>
          <w:tcPr>
            <w:tcW w:w="2059" w:type="dxa"/>
            <w:shd w:val="clear" w:color="auto" w:fill="auto"/>
          </w:tcPr>
          <w:p w:rsidR="00F755BF" w:rsidRPr="009B4BC6" w:rsidRDefault="00F755BF" w:rsidP="001D139D">
            <w:pPr>
              <w:rPr>
                <w:rFonts w:eastAsia="Calibri"/>
                <w:sz w:val="22"/>
                <w:szCs w:val="22"/>
              </w:rPr>
            </w:pPr>
            <w:r w:rsidRPr="001D139D">
              <w:rPr>
                <w:rFonts w:ascii="Times New Roman" w:eastAsia="Calibri" w:hAnsi="Times New Roman"/>
                <w:sz w:val="22"/>
                <w:szCs w:val="22"/>
              </w:rPr>
              <w:t>Собеседование</w:t>
            </w:r>
          </w:p>
        </w:tc>
      </w:tr>
    </w:tbl>
    <w:p w:rsidR="00AE445E" w:rsidRPr="00F755BF" w:rsidRDefault="00AE445E">
      <w:pPr>
        <w:rPr>
          <w:rFonts w:ascii="Times New Roman" w:hAnsi="Times New Roman"/>
        </w:rPr>
      </w:pPr>
    </w:p>
    <w:p w:rsidR="00AE445E" w:rsidRDefault="00AE445E">
      <w:pPr>
        <w:rPr>
          <w:rFonts w:ascii="Times New Roman" w:hAnsi="Times New Roman"/>
          <w:b/>
          <w:i/>
          <w:sz w:val="28"/>
          <w:szCs w:val="28"/>
        </w:rPr>
      </w:pPr>
    </w:p>
    <w:p w:rsidR="00AE445E" w:rsidRDefault="00AE445E">
      <w:pPr>
        <w:rPr>
          <w:rFonts w:ascii="Times New Roman" w:hAnsi="Times New Roman"/>
          <w:b/>
          <w:sz w:val="20"/>
          <w:szCs w:val="20"/>
        </w:rPr>
      </w:pPr>
      <w:r>
        <w:rPr>
          <w:rFonts w:ascii="Times New Roman" w:hAnsi="Times New Roman"/>
          <w:b/>
          <w:i/>
          <w:sz w:val="28"/>
          <w:szCs w:val="28"/>
        </w:rPr>
        <w:t>План про</w:t>
      </w:r>
      <w:r w:rsidR="00010D08">
        <w:rPr>
          <w:rFonts w:ascii="Times New Roman" w:hAnsi="Times New Roman"/>
          <w:b/>
          <w:i/>
          <w:sz w:val="28"/>
          <w:szCs w:val="28"/>
        </w:rPr>
        <w:t>фориентационной работы   на 2019/20</w:t>
      </w:r>
      <w:r>
        <w:rPr>
          <w:rFonts w:ascii="Times New Roman" w:hAnsi="Times New Roman"/>
          <w:b/>
          <w:i/>
          <w:sz w:val="28"/>
          <w:szCs w:val="28"/>
        </w:rPr>
        <w:t xml:space="preserve"> учебный год</w:t>
      </w:r>
    </w:p>
    <w:p w:rsidR="00AE445E" w:rsidRDefault="00AE445E">
      <w:pPr>
        <w:rPr>
          <w:rFonts w:ascii="Times New Roman" w:hAnsi="Times New Roman"/>
          <w:b/>
          <w:sz w:val="20"/>
          <w:szCs w:val="20"/>
        </w:rPr>
      </w:pPr>
    </w:p>
    <w:p w:rsidR="00AE445E" w:rsidRDefault="00AE445E">
      <w:pPr>
        <w:rPr>
          <w:rFonts w:ascii="Times New Roman" w:hAnsi="Times New Roman"/>
          <w:b/>
          <w:i/>
          <w:sz w:val="28"/>
          <w:szCs w:val="28"/>
        </w:rPr>
      </w:pPr>
      <w:r>
        <w:rPr>
          <w:rFonts w:ascii="Times New Roman" w:hAnsi="Times New Roman"/>
          <w:b/>
          <w:sz w:val="20"/>
          <w:szCs w:val="20"/>
        </w:rPr>
        <w:t>РАЗДЕЛ I. ПРОФОРИЕНТАЦИОННАЯ РАБОТА</w:t>
      </w:r>
    </w:p>
    <w:p w:rsidR="00AE445E" w:rsidRDefault="00AE445E">
      <w:pPr>
        <w:rPr>
          <w:rFonts w:ascii="Times New Roman" w:hAnsi="Times New Roman"/>
          <w:b/>
          <w:i/>
          <w:sz w:val="28"/>
          <w:szCs w:val="28"/>
        </w:rPr>
      </w:pPr>
    </w:p>
    <w:p w:rsidR="00AE445E" w:rsidRDefault="00AE445E">
      <w:pPr>
        <w:jc w:val="both"/>
        <w:rPr>
          <w:rFonts w:ascii="Times New Roman" w:hAnsi="Times New Roman"/>
        </w:rPr>
      </w:pPr>
      <w:r>
        <w:rPr>
          <w:rFonts w:ascii="Times New Roman" w:hAnsi="Times New Roman"/>
        </w:rPr>
        <w:lastRenderedPageBreak/>
        <w:t>Профориентационная работа в школе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приближенного к кругу профессий ближайшего окружения (родителей, знакомых, профессиональной карты города, региона), путем расширения представления о мире профессий. Для решения этой задачи используются формы и методы организации учебно – воспитательной деятельности, соответствующие возрастным особенностям учащихся.</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 xml:space="preserve">         Профессиональная ориентация в школе включает в себя следующие компоненты: профессиональное просвещение, развитие профессиональных интересов и склонностей, профессиональную консультацию, социально – профессиональную адаптацию.</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 xml:space="preserve">         Профессиональная работа в МБОУ СОШ №1 осуществляется также и в системе внеклассных, общешкольных мероприятий.</w:t>
      </w:r>
    </w:p>
    <w:p w:rsidR="00AE445E" w:rsidRDefault="00AE445E">
      <w:pPr>
        <w:jc w:val="both"/>
        <w:rPr>
          <w:rFonts w:ascii="Times New Roman" w:hAnsi="Times New Roman"/>
        </w:rPr>
      </w:pPr>
    </w:p>
    <w:tbl>
      <w:tblPr>
        <w:tblW w:w="0" w:type="auto"/>
        <w:tblInd w:w="-10" w:type="dxa"/>
        <w:tblLayout w:type="fixed"/>
        <w:tblLook w:val="0000" w:firstRow="0" w:lastRow="0" w:firstColumn="0" w:lastColumn="0" w:noHBand="0" w:noVBand="0"/>
      </w:tblPr>
      <w:tblGrid>
        <w:gridCol w:w="4786"/>
        <w:gridCol w:w="3402"/>
        <w:gridCol w:w="2977"/>
        <w:gridCol w:w="3280"/>
      </w:tblGrid>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Мероприятия,задачи</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Цель </w:t>
            </w: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Сроки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Отвественные</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b/>
              </w:rPr>
            </w:pPr>
            <w:r w:rsidRPr="009B4BC6">
              <w:rPr>
                <w:rFonts w:ascii="Times New Roman" w:hAnsi="Times New Roman"/>
              </w:rPr>
              <w:t>1-2-е классы</w:t>
            </w:r>
          </w:p>
          <w:p w:rsidR="00AE445E" w:rsidRPr="009B4BC6" w:rsidRDefault="00AE445E">
            <w:pPr>
              <w:jc w:val="both"/>
              <w:rPr>
                <w:rFonts w:ascii="Times New Roman" w:hAnsi="Times New Roman"/>
              </w:rPr>
            </w:pPr>
            <w:r w:rsidRPr="009B4BC6">
              <w:rPr>
                <w:rFonts w:ascii="Times New Roman" w:hAnsi="Times New Roman"/>
                <w:b/>
              </w:rPr>
              <w:t>Профессии наших родителей»</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-Формирование положительного отношения </w:t>
            </w:r>
          </w:p>
          <w:p w:rsidR="00AE445E" w:rsidRPr="009B4BC6" w:rsidRDefault="00AE445E">
            <w:pPr>
              <w:jc w:val="both"/>
              <w:rPr>
                <w:rFonts w:ascii="Times New Roman" w:hAnsi="Times New Roman"/>
              </w:rPr>
            </w:pPr>
            <w:r w:rsidRPr="009B4BC6">
              <w:rPr>
                <w:rFonts w:ascii="Times New Roman" w:hAnsi="Times New Roman"/>
              </w:rPr>
              <w:t>к трудовой деятельности</w:t>
            </w: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-Знакомство с профессиями родителей</w:t>
            </w:r>
            <w:r w:rsidRPr="009B4BC6">
              <w:rPr>
                <w:rFonts w:ascii="Times New Roman" w:hAnsi="Times New Roman"/>
              </w:rPr>
              <w:tab/>
            </w:r>
          </w:p>
          <w:p w:rsidR="00AE445E" w:rsidRPr="009B4BC6" w:rsidRDefault="00AE445E">
            <w:pPr>
              <w:jc w:val="both"/>
              <w:rPr>
                <w:rFonts w:ascii="Times New Roman" w:hAnsi="Times New Roman"/>
              </w:rPr>
            </w:pPr>
            <w:r w:rsidRPr="009B4BC6">
              <w:rPr>
                <w:rFonts w:ascii="Times New Roman" w:hAnsi="Times New Roman"/>
              </w:rPr>
              <w:t>Конкурс рисунков «Профессии наших родителей»</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В теч. года</w:t>
            </w:r>
          </w:p>
          <w:p w:rsidR="00AE445E" w:rsidRPr="009B4BC6" w:rsidRDefault="00AE445E">
            <w:pPr>
              <w:jc w:val="both"/>
              <w:rPr>
                <w:rFonts w:ascii="Times New Roman" w:hAnsi="Times New Roman"/>
              </w:rPr>
            </w:pPr>
          </w:p>
          <w:p w:rsidR="00AE445E" w:rsidRPr="009B4BC6" w:rsidRDefault="00AE445E">
            <w:pPr>
              <w:jc w:val="both"/>
              <w:rPr>
                <w:rFonts w:ascii="Times New Roman" w:hAnsi="Times New Roman"/>
              </w:rPr>
            </w:pPr>
            <w:r w:rsidRPr="009B4BC6">
              <w:rPr>
                <w:rFonts w:ascii="Times New Roman" w:hAnsi="Times New Roman"/>
              </w:rPr>
              <w:t>март</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-Классные часы – встречи</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понедельникам</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Рассказы о профессиях родителей</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В теч. года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-Экскурсии</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1617F">
            <w:pPr>
              <w:jc w:val="both"/>
            </w:pPr>
            <w:r w:rsidRPr="009B4BC6">
              <w:rPr>
                <w:rFonts w:ascii="Times New Roman" w:hAnsi="Times New Roman"/>
              </w:rPr>
              <w:t xml:space="preserve">Кл.рук-ли </w:t>
            </w:r>
            <w:r w:rsidR="0081617F">
              <w:rPr>
                <w:rFonts w:ascii="Times New Roman" w:hAnsi="Times New Roman"/>
              </w:rPr>
              <w:t xml:space="preserve"> </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-Профориентационные игры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1617F">
            <w:pPr>
              <w:jc w:val="both"/>
            </w:pPr>
            <w:r w:rsidRPr="009B4BC6">
              <w:rPr>
                <w:rFonts w:ascii="Times New Roman" w:hAnsi="Times New Roman"/>
              </w:rPr>
              <w:t xml:space="preserve">Кл.рук-ли </w:t>
            </w:r>
            <w:r w:rsidR="0081617F">
              <w:rPr>
                <w:rFonts w:ascii="Times New Roman" w:hAnsi="Times New Roman"/>
              </w:rPr>
              <w:t xml:space="preserve"> </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-Беседы о труде</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В теч. года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1617F">
            <w:pPr>
              <w:jc w:val="both"/>
            </w:pPr>
            <w:r w:rsidRPr="009B4BC6">
              <w:rPr>
                <w:rFonts w:ascii="Times New Roman" w:hAnsi="Times New Roman"/>
              </w:rPr>
              <w:t xml:space="preserve">Кл.рук-ли </w:t>
            </w:r>
            <w:r w:rsidR="0081617F">
              <w:rPr>
                <w:rFonts w:ascii="Times New Roman" w:hAnsi="Times New Roman"/>
              </w:rPr>
              <w:t xml:space="preserve"> </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-Внеклассные мероприятия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Администрация</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b/>
              </w:rPr>
            </w:pPr>
            <w:r w:rsidRPr="009B4BC6">
              <w:rPr>
                <w:rFonts w:ascii="Times New Roman" w:hAnsi="Times New Roman"/>
              </w:rPr>
              <w:t>3-4-е классы</w:t>
            </w:r>
          </w:p>
          <w:p w:rsidR="00AE445E" w:rsidRPr="009B4BC6" w:rsidRDefault="00AE445E">
            <w:pPr>
              <w:jc w:val="both"/>
              <w:rPr>
                <w:rFonts w:ascii="Times New Roman" w:hAnsi="Times New Roman"/>
              </w:rPr>
            </w:pPr>
            <w:r w:rsidRPr="009B4BC6">
              <w:rPr>
                <w:rFonts w:ascii="Times New Roman" w:hAnsi="Times New Roman"/>
                <w:b/>
              </w:rPr>
              <w:t>Мир профессий</w:t>
            </w:r>
          </w:p>
          <w:p w:rsidR="00AE445E" w:rsidRPr="009B4BC6" w:rsidRDefault="00AE445E">
            <w:pPr>
              <w:jc w:val="both"/>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-Знакомство с профессиями, </w:t>
            </w:r>
          </w:p>
          <w:p w:rsidR="00AE445E" w:rsidRPr="009B4BC6" w:rsidRDefault="00AE445E">
            <w:pPr>
              <w:jc w:val="both"/>
              <w:rPr>
                <w:rFonts w:ascii="Times New Roman" w:hAnsi="Times New Roman"/>
              </w:rPr>
            </w:pPr>
            <w:r w:rsidRPr="009B4BC6">
              <w:rPr>
                <w:rFonts w:ascii="Times New Roman" w:hAnsi="Times New Roman"/>
              </w:rPr>
              <w:t>расширение представлений о мире профессий</w:t>
            </w: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-Составление каталога профессий</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В теч. года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библиотекарь</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-Классные часы – встречи</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понедельникам</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1617F">
            <w:pPr>
              <w:jc w:val="both"/>
            </w:pPr>
            <w:r w:rsidRPr="009B4BC6">
              <w:rPr>
                <w:rFonts w:ascii="Times New Roman" w:hAnsi="Times New Roman"/>
              </w:rPr>
              <w:t xml:space="preserve">Кл.рук-ли </w:t>
            </w:r>
            <w:r w:rsidR="0081617F">
              <w:rPr>
                <w:rFonts w:ascii="Times New Roman" w:hAnsi="Times New Roman"/>
              </w:rPr>
              <w:t xml:space="preserve"> </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-Экскурсии на предприятия, учреждения </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1617F">
            <w:pPr>
              <w:jc w:val="both"/>
            </w:pPr>
            <w:r w:rsidRPr="009B4BC6">
              <w:rPr>
                <w:rFonts w:ascii="Times New Roman" w:hAnsi="Times New Roman"/>
              </w:rPr>
              <w:t xml:space="preserve">Кл.рук-ли </w:t>
            </w:r>
            <w:r w:rsidR="0081617F">
              <w:rPr>
                <w:rFonts w:ascii="Times New Roman" w:hAnsi="Times New Roman"/>
              </w:rPr>
              <w:t xml:space="preserve"> </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-Профориентационные игры, </w:t>
            </w:r>
          </w:p>
          <w:p w:rsidR="00AE445E" w:rsidRPr="009B4BC6" w:rsidRDefault="00AE445E">
            <w:pPr>
              <w:jc w:val="both"/>
              <w:rPr>
                <w:rFonts w:ascii="Times New Roman" w:hAnsi="Times New Roman"/>
              </w:rPr>
            </w:pPr>
            <w:r w:rsidRPr="009B4BC6">
              <w:rPr>
                <w:rFonts w:ascii="Times New Roman" w:hAnsi="Times New Roman"/>
              </w:rPr>
              <w:t>путешествие по миру профессий</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sidP="0081617F">
            <w:pPr>
              <w:jc w:val="both"/>
            </w:pPr>
            <w:r w:rsidRPr="009B4BC6">
              <w:rPr>
                <w:rFonts w:ascii="Times New Roman" w:hAnsi="Times New Roman"/>
              </w:rPr>
              <w:t xml:space="preserve">Кл.рук-ли </w:t>
            </w:r>
            <w:r w:rsidR="0081617F">
              <w:rPr>
                <w:rFonts w:ascii="Times New Roman" w:hAnsi="Times New Roman"/>
              </w:rPr>
              <w:t xml:space="preserve"> </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b/>
              </w:rPr>
            </w:pPr>
            <w:r w:rsidRPr="009B4BC6">
              <w:rPr>
                <w:rFonts w:ascii="Times New Roman" w:hAnsi="Times New Roman"/>
              </w:rPr>
              <w:t xml:space="preserve">5-е классы </w:t>
            </w:r>
          </w:p>
          <w:p w:rsidR="00AE445E" w:rsidRPr="009B4BC6" w:rsidRDefault="00AE445E">
            <w:pPr>
              <w:jc w:val="both"/>
              <w:rPr>
                <w:rFonts w:ascii="Times New Roman" w:hAnsi="Times New Roman"/>
              </w:rPr>
            </w:pPr>
            <w:r w:rsidRPr="009B4BC6">
              <w:rPr>
                <w:rFonts w:ascii="Times New Roman" w:hAnsi="Times New Roman"/>
                <w:b/>
              </w:rPr>
              <w:t>Кем я хочу быть?</w:t>
            </w:r>
          </w:p>
          <w:p w:rsidR="00AE445E" w:rsidRPr="009B4BC6" w:rsidRDefault="00AE445E">
            <w:pPr>
              <w:jc w:val="both"/>
              <w:rPr>
                <w:rFonts w:ascii="Times New Roman" w:hAnsi="Times New Roman"/>
              </w:rPr>
            </w:pP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-Формирование основ </w:t>
            </w:r>
          </w:p>
          <w:p w:rsidR="00AE445E" w:rsidRPr="009B4BC6" w:rsidRDefault="00AE445E">
            <w:pPr>
              <w:jc w:val="both"/>
              <w:rPr>
                <w:rFonts w:ascii="Times New Roman" w:hAnsi="Times New Roman"/>
              </w:rPr>
            </w:pPr>
            <w:r w:rsidRPr="009B4BC6">
              <w:rPr>
                <w:rFonts w:ascii="Times New Roman" w:hAnsi="Times New Roman"/>
              </w:rPr>
              <w:t>профессиональной направленности</w:t>
            </w:r>
          </w:p>
          <w:p w:rsidR="00AE445E" w:rsidRPr="009B4BC6" w:rsidRDefault="00AE445E">
            <w:pPr>
              <w:jc w:val="both"/>
              <w:rPr>
                <w:rFonts w:ascii="Times New Roman" w:hAnsi="Times New Roman"/>
              </w:rPr>
            </w:pPr>
            <w:r w:rsidRPr="009B4BC6">
              <w:rPr>
                <w:rFonts w:ascii="Times New Roman" w:hAnsi="Times New Roman"/>
              </w:rPr>
              <w:t>-Осознание учащимися своих интересов</w:t>
            </w:r>
            <w:r w:rsidRPr="009B4BC6">
              <w:rPr>
                <w:rFonts w:ascii="Times New Roman" w:hAnsi="Times New Roman"/>
              </w:rPr>
              <w:tab/>
            </w:r>
            <w:r w:rsidRPr="009B4BC6">
              <w:rPr>
                <w:rFonts w:ascii="Times New Roman" w:hAnsi="Times New Roman"/>
              </w:rPr>
              <w:tab/>
            </w: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-Анкетирование учащихся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Сентябрь-октябрь</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Педагог-психолог</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lastRenderedPageBreak/>
              <w:t>-Психологическое тестирование</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октябрь-ноябрь</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Педагог-психолог</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-Игры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-Классные часы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понедельникам</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b/>
              </w:rPr>
            </w:pPr>
            <w:r w:rsidRPr="009B4BC6">
              <w:rPr>
                <w:rFonts w:ascii="Times New Roman" w:hAnsi="Times New Roman"/>
              </w:rPr>
              <w:t>6-е классы</w:t>
            </w:r>
          </w:p>
          <w:p w:rsidR="00AE445E" w:rsidRPr="009B4BC6" w:rsidRDefault="00AE445E">
            <w:pPr>
              <w:jc w:val="both"/>
              <w:rPr>
                <w:rFonts w:ascii="Times New Roman" w:hAnsi="Times New Roman"/>
                <w:b/>
              </w:rPr>
            </w:pPr>
            <w:r w:rsidRPr="009B4BC6">
              <w:rPr>
                <w:rFonts w:ascii="Times New Roman" w:hAnsi="Times New Roman"/>
                <w:b/>
              </w:rPr>
              <w:t xml:space="preserve"> Кем я должен быть, чтобы </w:t>
            </w:r>
          </w:p>
          <w:p w:rsidR="00AE445E" w:rsidRPr="009B4BC6" w:rsidRDefault="00AE445E">
            <w:pPr>
              <w:jc w:val="both"/>
              <w:rPr>
                <w:rFonts w:ascii="Times New Roman" w:hAnsi="Times New Roman"/>
              </w:rPr>
            </w:pPr>
            <w:r w:rsidRPr="009B4BC6">
              <w:rPr>
                <w:rFonts w:ascii="Times New Roman" w:hAnsi="Times New Roman"/>
                <w:b/>
              </w:rPr>
              <w:t>стать профессионалом в выбранной области?</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-Осознание своих интересов,</w:t>
            </w:r>
          </w:p>
          <w:p w:rsidR="00AE445E" w:rsidRPr="009B4BC6" w:rsidRDefault="00AE445E">
            <w:pPr>
              <w:jc w:val="both"/>
              <w:rPr>
                <w:rFonts w:ascii="Times New Roman" w:hAnsi="Times New Roman"/>
              </w:rPr>
            </w:pPr>
            <w:r w:rsidRPr="009B4BC6">
              <w:rPr>
                <w:rFonts w:ascii="Times New Roman" w:hAnsi="Times New Roman"/>
              </w:rPr>
              <w:t xml:space="preserve"> способностей, общественных ценностей, связанных с выбором профессий</w:t>
            </w:r>
            <w:r w:rsidRPr="009B4BC6">
              <w:rPr>
                <w:rFonts w:ascii="Times New Roman" w:hAnsi="Times New Roman"/>
              </w:rPr>
              <w:tab/>
            </w: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-Психологические часы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ноябрь</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Педагог-психолог</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-Классные часы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понедельникам</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-Профориентационные игры </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b/>
              </w:rPr>
            </w:pPr>
            <w:r w:rsidRPr="009B4BC6">
              <w:rPr>
                <w:rFonts w:ascii="Times New Roman" w:hAnsi="Times New Roman"/>
                <w:b/>
              </w:rPr>
              <w:t xml:space="preserve">7-е классы </w:t>
            </w:r>
          </w:p>
          <w:p w:rsidR="00AE445E" w:rsidRPr="009B4BC6" w:rsidRDefault="00AE445E">
            <w:pPr>
              <w:jc w:val="both"/>
              <w:rPr>
                <w:rFonts w:ascii="Times New Roman" w:hAnsi="Times New Roman"/>
                <w:b/>
              </w:rPr>
            </w:pPr>
            <w:r w:rsidRPr="009B4BC6">
              <w:rPr>
                <w:rFonts w:ascii="Times New Roman" w:hAnsi="Times New Roman"/>
                <w:b/>
              </w:rPr>
              <w:t xml:space="preserve">Самоопределение в области </w:t>
            </w:r>
          </w:p>
          <w:p w:rsidR="00AE445E" w:rsidRPr="009B4BC6" w:rsidRDefault="00AE445E">
            <w:pPr>
              <w:jc w:val="both"/>
              <w:rPr>
                <w:rFonts w:ascii="Times New Roman" w:hAnsi="Times New Roman"/>
              </w:rPr>
            </w:pPr>
            <w:r w:rsidRPr="009B4BC6">
              <w:rPr>
                <w:rFonts w:ascii="Times New Roman" w:hAnsi="Times New Roman"/>
                <w:b/>
              </w:rPr>
              <w:t>« Человек – труд – профессия»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-Формирование профессионального</w:t>
            </w:r>
          </w:p>
          <w:p w:rsidR="00AE445E" w:rsidRPr="009B4BC6" w:rsidRDefault="00AE445E">
            <w:pPr>
              <w:jc w:val="both"/>
              <w:rPr>
                <w:rFonts w:ascii="Times New Roman" w:hAnsi="Times New Roman"/>
              </w:rPr>
            </w:pPr>
            <w:r w:rsidRPr="009B4BC6">
              <w:rPr>
                <w:rFonts w:ascii="Times New Roman" w:hAnsi="Times New Roman"/>
              </w:rPr>
              <w:t xml:space="preserve">самопознания-Определение личностного смысла </w:t>
            </w:r>
          </w:p>
          <w:p w:rsidR="00AE445E" w:rsidRPr="009B4BC6" w:rsidRDefault="00AE445E">
            <w:pPr>
              <w:jc w:val="both"/>
              <w:rPr>
                <w:rFonts w:ascii="Times New Roman" w:hAnsi="Times New Roman"/>
              </w:rPr>
            </w:pPr>
            <w:r w:rsidRPr="009B4BC6">
              <w:rPr>
                <w:rFonts w:ascii="Times New Roman" w:hAnsi="Times New Roman"/>
              </w:rPr>
              <w:t>выбора профессии</w:t>
            </w:r>
            <w:r w:rsidRPr="009B4BC6">
              <w:rPr>
                <w:rFonts w:ascii="Times New Roman" w:hAnsi="Times New Roman"/>
              </w:rPr>
              <w:tab/>
            </w: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-Классные часы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понедельникам</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-Консультации</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В теч. года</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 педагог-психолог</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-Психологические часы,</w:t>
            </w:r>
          </w:p>
          <w:p w:rsidR="00AE445E" w:rsidRPr="009B4BC6" w:rsidRDefault="00AE445E">
            <w:pPr>
              <w:jc w:val="both"/>
              <w:rPr>
                <w:rFonts w:ascii="Times New Roman" w:hAnsi="Times New Roman"/>
              </w:rPr>
            </w:pPr>
            <w:r w:rsidRPr="009B4BC6">
              <w:rPr>
                <w:rFonts w:ascii="Times New Roman" w:hAnsi="Times New Roman"/>
              </w:rPr>
              <w:t xml:space="preserve"> консультации, тестирования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Педагог-психолог</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Общешкольные мероприятия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администрация</w:t>
            </w:r>
          </w:p>
        </w:tc>
      </w:tr>
      <w:tr w:rsidR="00AE445E" w:rsidRPr="009B4BC6" w:rsidTr="00010D08">
        <w:trPr>
          <w:trHeight w:val="589"/>
        </w:trPr>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         читательская </w:t>
            </w:r>
          </w:p>
          <w:p w:rsidR="00AE445E" w:rsidRPr="009B4BC6" w:rsidRDefault="00AE445E">
            <w:pPr>
              <w:jc w:val="both"/>
              <w:rPr>
                <w:rFonts w:ascii="Times New Roman" w:hAnsi="Times New Roman"/>
              </w:rPr>
            </w:pPr>
            <w:r w:rsidRPr="009B4BC6">
              <w:rPr>
                <w:rFonts w:ascii="Times New Roman" w:hAnsi="Times New Roman"/>
              </w:rPr>
              <w:t>конференция «Профессия и личность»;</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библиотекарь</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выпуск тематических газет</w:t>
            </w:r>
          </w:p>
          <w:p w:rsidR="00AE445E" w:rsidRPr="009B4BC6" w:rsidRDefault="00AE445E">
            <w:pPr>
              <w:jc w:val="both"/>
              <w:rPr>
                <w:rFonts w:ascii="Times New Roman" w:hAnsi="Times New Roman"/>
              </w:rPr>
            </w:pPr>
            <w:r w:rsidRPr="009B4BC6">
              <w:rPr>
                <w:rFonts w:ascii="Times New Roman" w:hAnsi="Times New Roman"/>
              </w:rPr>
              <w:t xml:space="preserve"> к профессиональным праздникам;</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010D08" w:rsidRPr="009B4BC6" w:rsidRDefault="00010D08" w:rsidP="00010D08">
            <w:pPr>
              <w:jc w:val="both"/>
              <w:rPr>
                <w:rFonts w:ascii="Times New Roman" w:hAnsi="Times New Roman"/>
              </w:rPr>
            </w:pPr>
            <w:r>
              <w:rPr>
                <w:rFonts w:ascii="Times New Roman" w:hAnsi="Times New Roman"/>
              </w:rPr>
              <w:t xml:space="preserve"> организатор</w:t>
            </w:r>
          </w:p>
          <w:p w:rsidR="00AE445E" w:rsidRPr="009B4BC6" w:rsidRDefault="00AE445E">
            <w:pPr>
              <w:jc w:val="both"/>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        профориентация: </w:t>
            </w:r>
          </w:p>
          <w:p w:rsidR="00AE445E" w:rsidRPr="009B4BC6" w:rsidRDefault="00AE445E">
            <w:pPr>
              <w:jc w:val="both"/>
              <w:rPr>
                <w:rFonts w:ascii="Times New Roman" w:hAnsi="Times New Roman"/>
              </w:rPr>
            </w:pPr>
            <w:r w:rsidRPr="009B4BC6">
              <w:rPr>
                <w:rFonts w:ascii="Times New Roman" w:hAnsi="Times New Roman"/>
              </w:rPr>
              <w:t>игра «Мир профессий»</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Кл.рук-ли, педагог-психолог</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         общешкольные и классные </w:t>
            </w:r>
          </w:p>
          <w:p w:rsidR="00AE445E" w:rsidRPr="009B4BC6" w:rsidRDefault="00AE445E">
            <w:pPr>
              <w:jc w:val="both"/>
              <w:rPr>
                <w:rFonts w:ascii="Times New Roman" w:hAnsi="Times New Roman"/>
              </w:rPr>
            </w:pPr>
            <w:r w:rsidRPr="009B4BC6">
              <w:rPr>
                <w:rFonts w:ascii="Times New Roman" w:hAnsi="Times New Roman"/>
              </w:rPr>
              <w:t>собрания «Мир профессий</w:t>
            </w:r>
          </w:p>
          <w:p w:rsidR="00AE445E" w:rsidRPr="009B4BC6" w:rsidRDefault="00AE445E">
            <w:pPr>
              <w:jc w:val="both"/>
              <w:rPr>
                <w:rFonts w:ascii="Times New Roman" w:hAnsi="Times New Roman"/>
              </w:rPr>
            </w:pPr>
            <w:r w:rsidRPr="009B4BC6">
              <w:rPr>
                <w:rFonts w:ascii="Times New Roman" w:hAnsi="Times New Roman"/>
              </w:rPr>
              <w:t>(встречи с представителями</w:t>
            </w:r>
          </w:p>
          <w:p w:rsidR="00AE445E" w:rsidRPr="009B4BC6" w:rsidRDefault="00AE445E">
            <w:pPr>
              <w:jc w:val="both"/>
              <w:rPr>
                <w:rFonts w:ascii="Times New Roman" w:hAnsi="Times New Roman"/>
              </w:rPr>
            </w:pPr>
            <w:r w:rsidRPr="009B4BC6">
              <w:rPr>
                <w:rFonts w:ascii="Times New Roman" w:hAnsi="Times New Roman"/>
              </w:rPr>
              <w:t xml:space="preserve"> различных профессий)» </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rPr>
                <w:rFonts w:ascii="Times New Roman" w:hAnsi="Times New Roman"/>
              </w:rPr>
            </w:pPr>
          </w:p>
          <w:p w:rsidR="00AE445E" w:rsidRPr="009B4BC6" w:rsidRDefault="00AE445E">
            <w:pPr>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Администрация</w:t>
            </w:r>
          </w:p>
          <w:p w:rsidR="00AE445E" w:rsidRPr="009B4BC6" w:rsidRDefault="00AE445E">
            <w:pPr>
              <w:jc w:val="both"/>
            </w:pPr>
            <w:r w:rsidRPr="009B4BC6">
              <w:rPr>
                <w:rFonts w:ascii="Times New Roman" w:hAnsi="Times New Roman"/>
              </w:rPr>
              <w:t>Кл.рук-ли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акция</w:t>
            </w:r>
          </w:p>
          <w:p w:rsidR="00AE445E" w:rsidRPr="009B4BC6" w:rsidRDefault="00AE445E">
            <w:pPr>
              <w:jc w:val="both"/>
              <w:rPr>
                <w:rFonts w:ascii="Times New Roman" w:hAnsi="Times New Roman"/>
              </w:rPr>
            </w:pPr>
            <w:r w:rsidRPr="009B4BC6">
              <w:rPr>
                <w:rFonts w:ascii="Times New Roman" w:hAnsi="Times New Roman"/>
              </w:rPr>
              <w:t xml:space="preserve"> «Я – гражданин России», </w:t>
            </w:r>
          </w:p>
          <w:p w:rsidR="00AE445E" w:rsidRPr="009B4BC6" w:rsidRDefault="00AE445E">
            <w:pPr>
              <w:jc w:val="both"/>
              <w:rPr>
                <w:rFonts w:ascii="Times New Roman" w:hAnsi="Times New Roman"/>
              </w:rPr>
            </w:pPr>
            <w:r w:rsidRPr="009B4BC6">
              <w:rPr>
                <w:rFonts w:ascii="Times New Roman" w:hAnsi="Times New Roman"/>
              </w:rPr>
              <w:t>уроки гражданственности и патриотизма</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Ноябрь-декабрь</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010D08">
            <w:pPr>
              <w:jc w:val="both"/>
              <w:rPr>
                <w:rFonts w:ascii="Times New Roman" w:hAnsi="Times New Roman"/>
              </w:rPr>
            </w:pPr>
            <w:r>
              <w:rPr>
                <w:rFonts w:ascii="Times New Roman" w:hAnsi="Times New Roman"/>
              </w:rPr>
              <w:t xml:space="preserve"> организатор</w:t>
            </w:r>
          </w:p>
          <w:p w:rsidR="00AE445E" w:rsidRPr="009B4BC6" w:rsidRDefault="00AE445E">
            <w:pPr>
              <w:jc w:val="both"/>
            </w:pPr>
            <w:r w:rsidRPr="009B4BC6">
              <w:rPr>
                <w:rFonts w:ascii="Times New Roman" w:hAnsi="Times New Roman"/>
              </w:rPr>
              <w:t>Кл.</w:t>
            </w:r>
            <w:r w:rsidR="00010D08">
              <w:rPr>
                <w:rFonts w:ascii="Times New Roman" w:hAnsi="Times New Roman"/>
              </w:rPr>
              <w:t xml:space="preserve"> </w:t>
            </w:r>
            <w:r w:rsidRPr="009B4BC6">
              <w:rPr>
                <w:rFonts w:ascii="Times New Roman" w:hAnsi="Times New Roman"/>
              </w:rPr>
              <w:t>рук-ли</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b/>
              </w:rPr>
              <w:t>Система дополнительного образования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 xml:space="preserve">-Детские объединения  </w:t>
            </w:r>
          </w:p>
          <w:p w:rsidR="00AE445E" w:rsidRPr="009B4BC6" w:rsidRDefault="00AE445E">
            <w:pPr>
              <w:jc w:val="both"/>
              <w:rPr>
                <w:rFonts w:ascii="Times New Roman" w:hAnsi="Times New Roman"/>
              </w:rPr>
            </w:pPr>
            <w:r w:rsidRPr="009B4BC6">
              <w:rPr>
                <w:rFonts w:ascii="Times New Roman" w:hAnsi="Times New Roman"/>
              </w:rPr>
              <w:t xml:space="preserve"> (театральные, спортивные танцы):</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Руководители  кружков</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-Спортивные секции:</w:t>
            </w:r>
          </w:p>
          <w:p w:rsidR="00AE445E" w:rsidRPr="009B4BC6" w:rsidRDefault="00AE445E">
            <w:pPr>
              <w:jc w:val="both"/>
              <w:rPr>
                <w:rFonts w:ascii="Times New Roman" w:hAnsi="Times New Roman"/>
              </w:rPr>
            </w:pPr>
            <w:r w:rsidRPr="009B4BC6">
              <w:rPr>
                <w:rFonts w:ascii="Times New Roman" w:hAnsi="Times New Roman"/>
              </w:rPr>
              <w:t xml:space="preserve"> мини – футбол,  волейбол, баскетбол.</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По плану</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both"/>
            </w:pPr>
            <w:r w:rsidRPr="009B4BC6">
              <w:rPr>
                <w:rFonts w:ascii="Times New Roman" w:hAnsi="Times New Roman"/>
              </w:rPr>
              <w:t>Руководители спорт.секций</w:t>
            </w:r>
          </w:p>
        </w:tc>
      </w:tr>
      <w:tr w:rsidR="00AE445E" w:rsidRPr="009B4BC6">
        <w:tc>
          <w:tcPr>
            <w:tcW w:w="4786" w:type="dxa"/>
            <w:tcBorders>
              <w:top w:val="single" w:sz="4" w:space="0" w:color="000000"/>
              <w:left w:val="single" w:sz="4" w:space="0" w:color="000000"/>
              <w:bottom w:val="single" w:sz="4" w:space="0" w:color="000000"/>
            </w:tcBorders>
            <w:shd w:val="clear" w:color="auto" w:fill="auto"/>
          </w:tcPr>
          <w:p w:rsidR="00AE445E" w:rsidRPr="009B4BC6" w:rsidRDefault="00AE445E">
            <w:pPr>
              <w:jc w:val="both"/>
              <w:rPr>
                <w:rFonts w:ascii="Times New Roman" w:hAnsi="Times New Roman"/>
              </w:rPr>
            </w:pPr>
            <w:r w:rsidRPr="009B4BC6">
              <w:rPr>
                <w:rFonts w:ascii="Times New Roman" w:hAnsi="Times New Roman"/>
              </w:rPr>
              <w:t>-Кружки, секции, клубы,</w:t>
            </w:r>
          </w:p>
          <w:p w:rsidR="00AE445E" w:rsidRPr="009B4BC6" w:rsidRDefault="00AE445E">
            <w:pPr>
              <w:jc w:val="both"/>
              <w:rPr>
                <w:rFonts w:ascii="Times New Roman" w:hAnsi="Times New Roman"/>
              </w:rPr>
            </w:pPr>
            <w:r w:rsidRPr="009B4BC6">
              <w:rPr>
                <w:rFonts w:ascii="Times New Roman" w:hAnsi="Times New Roman"/>
              </w:rPr>
              <w:lastRenderedPageBreak/>
              <w:t xml:space="preserve"> объединения:</w:t>
            </w:r>
          </w:p>
        </w:tc>
        <w:tc>
          <w:tcPr>
            <w:tcW w:w="3402"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rPr>
                <w:rFonts w:ascii="Times New Roman" w:hAnsi="Times New Roman"/>
              </w:rPr>
            </w:pPr>
          </w:p>
          <w:p w:rsidR="00AE445E" w:rsidRPr="009B4BC6" w:rsidRDefault="00AE445E">
            <w:pPr>
              <w:jc w:val="both"/>
              <w:rPr>
                <w:rFonts w:ascii="Times New Roman" w:hAnsi="Times New Roman"/>
              </w:rPr>
            </w:pPr>
          </w:p>
        </w:tc>
        <w:tc>
          <w:tcPr>
            <w:tcW w:w="2977" w:type="dxa"/>
            <w:tcBorders>
              <w:top w:val="single" w:sz="4" w:space="0" w:color="000000"/>
              <w:left w:val="single" w:sz="4" w:space="0" w:color="000000"/>
              <w:bottom w:val="single" w:sz="4" w:space="0" w:color="000000"/>
            </w:tcBorders>
            <w:shd w:val="clear" w:color="auto" w:fill="auto"/>
          </w:tcPr>
          <w:p w:rsidR="00AE445E" w:rsidRPr="009B4BC6" w:rsidRDefault="00AE445E">
            <w:pPr>
              <w:snapToGrid w:val="0"/>
              <w:jc w:val="both"/>
              <w:rPr>
                <w:rFonts w:ascii="Times New Roman" w:hAnsi="Times New Roman"/>
              </w:rPr>
            </w:pP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jc w:val="both"/>
              <w:rPr>
                <w:rFonts w:ascii="Times New Roman" w:hAnsi="Times New Roman"/>
              </w:rPr>
            </w:pPr>
          </w:p>
        </w:tc>
      </w:tr>
    </w:tbl>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Профориентация в 7-11-х классах осуществляется посредством индивидуальных и групповых консультаций специалистами школьного уровня - психолог, социальный педагог, классный руководитель, зам.дир по УВР</w:t>
      </w:r>
    </w:p>
    <w:p w:rsidR="00AE445E" w:rsidRDefault="00AE445E">
      <w:pPr>
        <w:jc w:val="both"/>
        <w:rPr>
          <w:rFonts w:ascii="Times New Roman" w:hAnsi="Times New Roman"/>
        </w:rPr>
      </w:pPr>
    </w:p>
    <w:p w:rsidR="00AE445E" w:rsidRDefault="00AE445E">
      <w:pPr>
        <w:rPr>
          <w:rFonts w:ascii="Times New Roman" w:hAnsi="Times New Roman"/>
          <w:b/>
          <w:sz w:val="20"/>
          <w:szCs w:val="20"/>
        </w:rPr>
      </w:pPr>
      <w:r>
        <w:rPr>
          <w:rFonts w:ascii="Times New Roman" w:hAnsi="Times New Roman"/>
          <w:b/>
          <w:sz w:val="20"/>
          <w:szCs w:val="20"/>
        </w:rPr>
        <w:t>РАЗДЕЛ II.   ПРЕДПРОФИЛЬНАЯ ПОДГОТОВКА</w:t>
      </w:r>
    </w:p>
    <w:p w:rsidR="00AE445E" w:rsidRDefault="00AE445E">
      <w:pPr>
        <w:rPr>
          <w:rFonts w:ascii="Times New Roman" w:hAnsi="Times New Roman"/>
          <w:b/>
          <w:sz w:val="20"/>
          <w:szCs w:val="20"/>
        </w:rPr>
      </w:pPr>
    </w:p>
    <w:p w:rsidR="00AE445E" w:rsidRDefault="00AE445E">
      <w:pPr>
        <w:rPr>
          <w:rFonts w:ascii="Times New Roman" w:hAnsi="Times New Roman"/>
        </w:rPr>
      </w:pPr>
      <w:r>
        <w:rPr>
          <w:rFonts w:ascii="Times New Roman" w:hAnsi="Times New Roman"/>
        </w:rPr>
        <w:t>Система работы по предпрофильной подготовке учащихся 8-9-х классов определяется задачами профилизацииобучения на старшей ступени исходя из основной цели, определенной «Концепцией профильного обучения». Переход на профильное обучение в старшей школе предусматривает изменение системы работы в основной школе, так как от правильного выбора профиля обучения во многом зависит профессиональное будущее старшеклассников.</w:t>
      </w:r>
    </w:p>
    <w:p w:rsidR="00AE445E" w:rsidRDefault="00AE445E">
      <w:pPr>
        <w:rPr>
          <w:rFonts w:ascii="Times New Roman" w:hAnsi="Times New Roman"/>
        </w:rPr>
      </w:pPr>
    </w:p>
    <w:p w:rsidR="00AE445E" w:rsidRDefault="00AE445E">
      <w:pPr>
        <w:rPr>
          <w:rFonts w:ascii="Times New Roman" w:hAnsi="Times New Roman"/>
        </w:rPr>
      </w:pPr>
      <w:r>
        <w:rPr>
          <w:rFonts w:ascii="Times New Roman" w:hAnsi="Times New Roman"/>
        </w:rPr>
        <w:t xml:space="preserve">         Основная задача предпрофильной подготовки – подготовка к выбору профиля обучения, прогнозирование будущей профессиональной деятельности.</w:t>
      </w:r>
    </w:p>
    <w:p w:rsidR="00AE445E" w:rsidRDefault="00AE445E">
      <w:pPr>
        <w:rPr>
          <w:rFonts w:ascii="Times New Roman" w:hAnsi="Times New Roman"/>
        </w:rPr>
      </w:pPr>
      <w:r>
        <w:rPr>
          <w:rFonts w:ascii="Times New Roman" w:hAnsi="Times New Roman"/>
        </w:rPr>
        <w:t>Предпрофильная подготовка включает в себя следующие этапы:</w:t>
      </w:r>
    </w:p>
    <w:p w:rsidR="00AE445E" w:rsidRDefault="00AE445E">
      <w:pPr>
        <w:rPr>
          <w:rFonts w:ascii="Times New Roman" w:hAnsi="Times New Roman"/>
        </w:rPr>
      </w:pPr>
      <w:r>
        <w:rPr>
          <w:rFonts w:ascii="Times New Roman" w:hAnsi="Times New Roman"/>
        </w:rPr>
        <w:t>-ознакомительный (системообразующий), где обобщаются сведения о сферах и видах трудовой деятельности, подводится итог профориентационной работы, проводимой в рамках классных часов и предпрофильной подготовки, профильной ориентации.</w:t>
      </w:r>
    </w:p>
    <w:p w:rsidR="00AE445E" w:rsidRDefault="00AE445E">
      <w:pPr>
        <w:rPr>
          <w:rFonts w:ascii="Times New Roman" w:hAnsi="Times New Roman"/>
        </w:rPr>
      </w:pPr>
    </w:p>
    <w:p w:rsidR="00AE445E" w:rsidRDefault="00AE445E">
      <w:pPr>
        <w:rPr>
          <w:rFonts w:ascii="Times New Roman" w:hAnsi="Times New Roman"/>
        </w:rPr>
      </w:pPr>
      <w:r>
        <w:rPr>
          <w:rFonts w:ascii="Times New Roman" w:hAnsi="Times New Roman"/>
        </w:rPr>
        <w:t>-пропедевтический, где в образовательный процесс системно вводятся пропедевтические элективные курсы, обобщающие, систематизирующие, углубляющие знания учащихся в выбранной области профессионального познания, где решаются задачи профессионального самоопределения;</w:t>
      </w:r>
    </w:p>
    <w:p w:rsidR="00AE445E" w:rsidRDefault="00AE445E">
      <w:pPr>
        <w:rPr>
          <w:rFonts w:ascii="Times New Roman" w:hAnsi="Times New Roman"/>
        </w:rPr>
      </w:pPr>
    </w:p>
    <w:p w:rsidR="00AE445E" w:rsidRDefault="00AE445E">
      <w:pPr>
        <w:rPr>
          <w:rFonts w:ascii="Times New Roman" w:hAnsi="Times New Roman"/>
        </w:rPr>
      </w:pPr>
      <w:r>
        <w:rPr>
          <w:rFonts w:ascii="Times New Roman" w:hAnsi="Times New Roman"/>
        </w:rPr>
        <w:t>-основной (в период обучения в 9-м классе) – моделирование видов образовательной деятельности, востребованных в профильной школе, определение круга профильных и базовых дисциплин в соответствии с профессиональными предпочтениями обучающихся, перспективами обучения в старшей школе, высших или иных профессиональных образовательных учреждениях.</w:t>
      </w:r>
    </w:p>
    <w:p w:rsidR="00AE445E" w:rsidRDefault="00AE445E">
      <w:pPr>
        <w:rPr>
          <w:rFonts w:ascii="Times New Roman" w:hAnsi="Times New Roman"/>
        </w:rPr>
      </w:pPr>
    </w:p>
    <w:p w:rsidR="00AE445E" w:rsidRDefault="00AE445E">
      <w:pPr>
        <w:rPr>
          <w:rFonts w:ascii="Times New Roman" w:hAnsi="Times New Roman"/>
        </w:rPr>
      </w:pPr>
      <w:r>
        <w:rPr>
          <w:rFonts w:ascii="Times New Roman" w:hAnsi="Times New Roman"/>
        </w:rPr>
        <w:t>8-й КЛАСС</w:t>
      </w:r>
    </w:p>
    <w:p w:rsidR="00AE445E" w:rsidRDefault="00AE445E">
      <w:pPr>
        <w:rPr>
          <w:rFonts w:ascii="Times New Roman" w:hAnsi="Times New Roman"/>
        </w:rPr>
      </w:pPr>
      <w:r>
        <w:rPr>
          <w:rFonts w:ascii="Times New Roman" w:hAnsi="Times New Roman"/>
        </w:rPr>
        <w:t xml:space="preserve">Основные задачи:       </w:t>
      </w:r>
    </w:p>
    <w:p w:rsidR="00AE445E" w:rsidRDefault="00AE445E">
      <w:pPr>
        <w:rPr>
          <w:rFonts w:ascii="Times New Roman" w:hAnsi="Times New Roman"/>
        </w:rPr>
      </w:pPr>
      <w:r>
        <w:rPr>
          <w:rFonts w:ascii="Times New Roman" w:hAnsi="Times New Roman"/>
        </w:rPr>
        <w:t>- Предварительная диагностика интересов, склонностей, способностей, образовательного запроса школьников.</w:t>
      </w:r>
    </w:p>
    <w:p w:rsidR="00AE445E" w:rsidRDefault="00AE445E">
      <w:pPr>
        <w:rPr>
          <w:rFonts w:ascii="Times New Roman" w:hAnsi="Times New Roman"/>
        </w:rPr>
      </w:pPr>
      <w:r>
        <w:rPr>
          <w:rFonts w:ascii="Times New Roman" w:hAnsi="Times New Roman"/>
        </w:rPr>
        <w:t>- Изучение особенностей личности ребенка, его профессиональных предпочтений;</w:t>
      </w:r>
    </w:p>
    <w:p w:rsidR="00AE445E" w:rsidRDefault="00AE445E">
      <w:pPr>
        <w:rPr>
          <w:rFonts w:ascii="Times New Roman" w:hAnsi="Times New Roman"/>
        </w:rPr>
      </w:pPr>
      <w:r>
        <w:rPr>
          <w:rFonts w:ascii="Times New Roman" w:hAnsi="Times New Roman"/>
        </w:rPr>
        <w:t xml:space="preserve">         На данном этапе предпрофильная подготовка учащихся 8-х классов строится через систему внеклассных, общешкольных мероприятий с использованием индивидуального, группового консультирования, тестирования и других форм профориентационной работы. </w:t>
      </w:r>
    </w:p>
    <w:p w:rsidR="00AE445E" w:rsidRDefault="00AE445E">
      <w:pPr>
        <w:rPr>
          <w:rFonts w:ascii="Times New Roman" w:hAnsi="Times New Roman"/>
        </w:rPr>
      </w:pPr>
      <w:r>
        <w:rPr>
          <w:rFonts w:ascii="Times New Roman" w:hAnsi="Times New Roman"/>
        </w:rPr>
        <w:t>9-й КЛАСС</w:t>
      </w:r>
    </w:p>
    <w:p w:rsidR="00AE445E" w:rsidRDefault="00AE445E">
      <w:pPr>
        <w:rPr>
          <w:rFonts w:ascii="Times New Roman" w:hAnsi="Times New Roman"/>
        </w:rPr>
      </w:pPr>
      <w:r>
        <w:rPr>
          <w:rFonts w:ascii="Times New Roman" w:hAnsi="Times New Roman"/>
        </w:rPr>
        <w:t>Предпрофильная подготовка</w:t>
      </w:r>
    </w:p>
    <w:p w:rsidR="00AE445E" w:rsidRDefault="00AE445E">
      <w:pPr>
        <w:rPr>
          <w:rFonts w:ascii="Times New Roman" w:hAnsi="Times New Roman"/>
        </w:rPr>
      </w:pPr>
      <w:r>
        <w:rPr>
          <w:rFonts w:ascii="Times New Roman" w:hAnsi="Times New Roman"/>
        </w:rPr>
        <w:t>Основные задачи:</w:t>
      </w:r>
    </w:p>
    <w:p w:rsidR="00AE445E" w:rsidRDefault="00AE445E">
      <w:pPr>
        <w:rPr>
          <w:rFonts w:ascii="Times New Roman" w:hAnsi="Times New Roman"/>
        </w:rPr>
      </w:pPr>
      <w:r>
        <w:rPr>
          <w:rFonts w:ascii="Times New Roman" w:hAnsi="Times New Roman"/>
        </w:rPr>
        <w:t>-Определение индивидуальной стратегии образования, перечня профильных и базовых дисциплин, углубленного (повышенного) уровня изучения отдельных предметов, круга профильных исследований.</w:t>
      </w:r>
    </w:p>
    <w:p w:rsidR="00AE445E" w:rsidRDefault="00AE445E">
      <w:pPr>
        <w:rPr>
          <w:rFonts w:ascii="Times New Roman" w:hAnsi="Times New Roman"/>
        </w:rPr>
      </w:pPr>
      <w:r>
        <w:rPr>
          <w:rFonts w:ascii="Times New Roman" w:hAnsi="Times New Roman"/>
        </w:rPr>
        <w:t>-Организация практико – ориентированной помощи в приобретении личностного опыта выбора собственного содержания образования.</w:t>
      </w:r>
    </w:p>
    <w:p w:rsidR="00AE445E" w:rsidRDefault="00AE445E">
      <w:pPr>
        <w:rPr>
          <w:rFonts w:ascii="Times New Roman" w:hAnsi="Times New Roman"/>
        </w:rPr>
      </w:pPr>
      <w:r>
        <w:rPr>
          <w:rFonts w:ascii="Times New Roman" w:hAnsi="Times New Roman"/>
        </w:rPr>
        <w:t>-Изучение образовательных запросов учащихся, прогнозирование образовательной траектории дальнейшего обучения: профиля, возможных форм и вариантов обучения, образовательных учреждений.</w:t>
      </w:r>
    </w:p>
    <w:p w:rsidR="00AE445E" w:rsidRDefault="00AE445E">
      <w:pPr>
        <w:rPr>
          <w:rFonts w:ascii="Times New Roman" w:hAnsi="Times New Roman"/>
        </w:rPr>
      </w:pPr>
      <w:r>
        <w:rPr>
          <w:rFonts w:ascii="Times New Roman" w:hAnsi="Times New Roman"/>
        </w:rPr>
        <w:lastRenderedPageBreak/>
        <w:t>-Конкретизация запросов учащихся в отношении связи содержания избираемого профиля обучения с содержанием послешкольного образования и будущей профессиональной деятельности.</w:t>
      </w:r>
    </w:p>
    <w:p w:rsidR="00AE445E" w:rsidRDefault="00AE445E">
      <w:pPr>
        <w:rPr>
          <w:rFonts w:ascii="Times New Roman" w:hAnsi="Times New Roman"/>
        </w:rPr>
      </w:pPr>
      <w:r>
        <w:rPr>
          <w:rFonts w:ascii="Times New Roman" w:hAnsi="Times New Roman"/>
        </w:rPr>
        <w:t>-Расширение сфер познания, углубленное (повышенное) изучение отдельных дисциплин в рамках выбранного профиля в соответствии с профессиональными предпочтениями обучающихся.</w:t>
      </w:r>
    </w:p>
    <w:p w:rsidR="00AE445E" w:rsidRDefault="00AE445E">
      <w:pPr>
        <w:rPr>
          <w:rFonts w:ascii="Times New Roman" w:hAnsi="Times New Roman"/>
        </w:rPr>
      </w:pPr>
      <w:r>
        <w:rPr>
          <w:rFonts w:ascii="Times New Roman" w:hAnsi="Times New Roman"/>
        </w:rPr>
        <w:t>-Повторное проведение диагностики (диагностики «на выходе»).</w:t>
      </w:r>
    </w:p>
    <w:p w:rsidR="00AE445E" w:rsidRDefault="00AE445E">
      <w:pPr>
        <w:rPr>
          <w:rFonts w:ascii="Times New Roman" w:hAnsi="Times New Roman"/>
        </w:rPr>
      </w:pPr>
      <w:r>
        <w:rPr>
          <w:rFonts w:ascii="Times New Roman" w:hAnsi="Times New Roman"/>
        </w:rPr>
        <w:t>-Формулировка, ранжирование, аргументация совершаемого выбора профиля.</w:t>
      </w:r>
    </w:p>
    <w:p w:rsidR="00AE445E" w:rsidRDefault="00AE445E">
      <w:pPr>
        <w:rPr>
          <w:rFonts w:ascii="Times New Roman" w:hAnsi="Times New Roman"/>
        </w:rPr>
      </w:pPr>
      <w:r>
        <w:rPr>
          <w:rFonts w:ascii="Times New Roman" w:hAnsi="Times New Roman"/>
        </w:rPr>
        <w:t>-Выбор профиля обучения.</w:t>
      </w:r>
    </w:p>
    <w:p w:rsidR="00AE445E" w:rsidRDefault="00AE445E">
      <w:pPr>
        <w:rPr>
          <w:rFonts w:ascii="Times New Roman" w:hAnsi="Times New Roman"/>
        </w:rPr>
      </w:pPr>
    </w:p>
    <w:p w:rsidR="00AE445E" w:rsidRDefault="00AE445E">
      <w:pPr>
        <w:rPr>
          <w:rFonts w:ascii="Times New Roman" w:hAnsi="Times New Roman"/>
        </w:rPr>
      </w:pPr>
      <w:r>
        <w:rPr>
          <w:rFonts w:ascii="Times New Roman" w:hAnsi="Times New Roman"/>
        </w:rPr>
        <w:t xml:space="preserve">           Задачи, стоящие перед педагогами, при проведении элективных (ориентационных) курсов следующие:</w:t>
      </w:r>
    </w:p>
    <w:p w:rsidR="00AE445E" w:rsidRDefault="00AE445E">
      <w:pPr>
        <w:rPr>
          <w:rFonts w:ascii="Times New Roman" w:hAnsi="Times New Roman"/>
        </w:rPr>
      </w:pPr>
    </w:p>
    <w:p w:rsidR="00AE445E" w:rsidRDefault="00AE445E">
      <w:pPr>
        <w:rPr>
          <w:rFonts w:ascii="Times New Roman" w:hAnsi="Times New Roman"/>
        </w:rPr>
      </w:pPr>
      <w:r>
        <w:rPr>
          <w:rFonts w:ascii="Times New Roman" w:hAnsi="Times New Roman"/>
        </w:rPr>
        <w:t>-дать ученику возможность реализовать свой интерес к выбранному предмету;</w:t>
      </w:r>
    </w:p>
    <w:p w:rsidR="00AE445E" w:rsidRDefault="00AE445E">
      <w:pPr>
        <w:rPr>
          <w:rFonts w:ascii="Times New Roman" w:hAnsi="Times New Roman"/>
        </w:rPr>
      </w:pPr>
      <w:r>
        <w:rPr>
          <w:rFonts w:ascii="Times New Roman" w:hAnsi="Times New Roman"/>
        </w:rPr>
        <w:t>-уточнить готовность и способность ученика осваивать выбранный предмет на повышенном уровне;</w:t>
      </w:r>
    </w:p>
    <w:p w:rsidR="00AE445E" w:rsidRDefault="00AE445E">
      <w:pPr>
        <w:rPr>
          <w:rFonts w:ascii="Times New Roman" w:hAnsi="Times New Roman"/>
        </w:rPr>
      </w:pPr>
      <w:r>
        <w:rPr>
          <w:rFonts w:ascii="Times New Roman" w:hAnsi="Times New Roman"/>
        </w:rPr>
        <w:t>-создать условия для подготовки к экзаменам по выбору (по наиболее вероятным предметам будущего профилирования).</w:t>
      </w:r>
    </w:p>
    <w:p w:rsidR="00AE445E" w:rsidRDefault="00AE445E">
      <w:pPr>
        <w:rPr>
          <w:rFonts w:ascii="Times New Roman" w:hAnsi="Times New Roman"/>
        </w:rPr>
      </w:pPr>
      <w:r>
        <w:rPr>
          <w:rFonts w:ascii="Times New Roman" w:hAnsi="Times New Roman"/>
        </w:rPr>
        <w:t xml:space="preserve">           Предлагаемые элективные (ориентационные) курсы традиционно строятся на принципах избыточности, вариативности, оригинальности содержания, использования активных методов обучения:</w:t>
      </w:r>
    </w:p>
    <w:p w:rsidR="00AE445E" w:rsidRDefault="00AE445E">
      <w:pPr>
        <w:rPr>
          <w:rFonts w:ascii="Times New Roman" w:hAnsi="Times New Roman"/>
        </w:rPr>
      </w:pPr>
      <w:r>
        <w:rPr>
          <w:rFonts w:ascii="Times New Roman" w:hAnsi="Times New Roman"/>
        </w:rPr>
        <w:t>Элективные курсы  и факультативы по предпрофильной подготовке учащихся 9-х классов проводятся один раз в неделю, программа рассчитана на  34 часов, предполагается организация обучения в мобильных группах по выбору учащихся. В данной ситуации преподаватель включает в совместную работу с учащимися различные формы индивидуальной, групповой работы.</w:t>
      </w:r>
    </w:p>
    <w:p w:rsidR="00AE445E" w:rsidRDefault="00AE445E">
      <w:pPr>
        <w:rPr>
          <w:rFonts w:ascii="Times New Roman" w:hAnsi="Times New Roman"/>
        </w:rPr>
      </w:pPr>
      <w:r>
        <w:rPr>
          <w:rFonts w:ascii="Times New Roman" w:hAnsi="Times New Roman"/>
        </w:rPr>
        <w:t xml:space="preserve">   Помимо этого на решение задач предпрофильной подготовки предполагается организация работы всей системы учебно – воспитательной работы образовательного учреждения: учебные занятия путем введения элементов, фрагментов профилизации, внеклассные, общешкольные мероприятия, СМИ ОУ, наглядная агитация и т.д.</w:t>
      </w:r>
    </w:p>
    <w:p w:rsidR="00AE445E" w:rsidRDefault="00AE445E">
      <w:pPr>
        <w:rPr>
          <w:rFonts w:ascii="Times New Roman" w:hAnsi="Times New Roman"/>
        </w:rPr>
      </w:pPr>
      <w:r>
        <w:rPr>
          <w:rFonts w:ascii="Times New Roman" w:hAnsi="Times New Roman"/>
        </w:rPr>
        <w:t>8-9-е классы</w:t>
      </w:r>
    </w:p>
    <w:p w:rsidR="00AE445E" w:rsidRDefault="00AE445E">
      <w:pPr>
        <w:rPr>
          <w:rFonts w:ascii="Times New Roman" w:hAnsi="Times New Roman"/>
        </w:rPr>
      </w:pPr>
      <w:r>
        <w:rPr>
          <w:rFonts w:ascii="Times New Roman" w:hAnsi="Times New Roman"/>
        </w:rPr>
        <w:t>Внеклассная деятельность</w:t>
      </w:r>
      <w:r>
        <w:rPr>
          <w:rFonts w:ascii="Times New Roman" w:hAnsi="Times New Roman"/>
        </w:rPr>
        <w:tab/>
      </w:r>
    </w:p>
    <w:p w:rsidR="00AE445E" w:rsidRDefault="00AE445E">
      <w:pPr>
        <w:rPr>
          <w:rFonts w:ascii="Times New Roman" w:hAnsi="Times New Roman"/>
        </w:rPr>
      </w:pPr>
      <w:r>
        <w:rPr>
          <w:rFonts w:ascii="Times New Roman" w:hAnsi="Times New Roman"/>
        </w:rPr>
        <w:t>Общешкольные мероприятия</w:t>
      </w:r>
    </w:p>
    <w:p w:rsidR="00AE445E" w:rsidRDefault="00AE445E">
      <w:pPr>
        <w:rPr>
          <w:rFonts w:ascii="Times New Roman" w:hAnsi="Times New Roman"/>
        </w:rPr>
      </w:pPr>
      <w:r>
        <w:rPr>
          <w:rFonts w:ascii="Times New Roman" w:hAnsi="Times New Roman"/>
        </w:rPr>
        <w:t>Профориентационная работа на преподаваемых учебных курсах</w:t>
      </w:r>
    </w:p>
    <w:p w:rsidR="00AE445E" w:rsidRDefault="00AE445E">
      <w:pPr>
        <w:rPr>
          <w:rFonts w:ascii="Times New Roman" w:hAnsi="Times New Roman"/>
        </w:rPr>
      </w:pPr>
      <w:r>
        <w:rPr>
          <w:rFonts w:ascii="Times New Roman" w:hAnsi="Times New Roman"/>
        </w:rPr>
        <w:t>-Экскурсии</w:t>
      </w:r>
    </w:p>
    <w:p w:rsidR="00AE445E" w:rsidRDefault="00AE445E">
      <w:pPr>
        <w:rPr>
          <w:rFonts w:ascii="Times New Roman" w:hAnsi="Times New Roman"/>
        </w:rPr>
      </w:pPr>
      <w:r>
        <w:rPr>
          <w:rFonts w:ascii="Times New Roman" w:hAnsi="Times New Roman"/>
        </w:rPr>
        <w:t>-Предпроектная, проектная работа</w:t>
      </w:r>
    </w:p>
    <w:p w:rsidR="00AE445E" w:rsidRDefault="00AE445E">
      <w:pPr>
        <w:rPr>
          <w:rFonts w:ascii="Times New Roman" w:hAnsi="Times New Roman"/>
        </w:rPr>
      </w:pPr>
      <w:r>
        <w:rPr>
          <w:rFonts w:ascii="Times New Roman" w:hAnsi="Times New Roman"/>
        </w:rPr>
        <w:t>-Системные классные часы</w:t>
      </w:r>
    </w:p>
    <w:p w:rsidR="00AE445E" w:rsidRDefault="00AE445E">
      <w:pPr>
        <w:rPr>
          <w:rFonts w:ascii="Times New Roman" w:hAnsi="Times New Roman"/>
        </w:rPr>
      </w:pPr>
      <w:r>
        <w:rPr>
          <w:rFonts w:ascii="Times New Roman" w:hAnsi="Times New Roman"/>
        </w:rPr>
        <w:t>-Анкетирование (отслеживание результатов)</w:t>
      </w:r>
    </w:p>
    <w:p w:rsidR="00AE445E" w:rsidRDefault="00AE445E">
      <w:pPr>
        <w:rPr>
          <w:rFonts w:ascii="Times New Roman" w:hAnsi="Times New Roman"/>
        </w:rPr>
      </w:pPr>
      <w:r>
        <w:rPr>
          <w:rFonts w:ascii="Times New Roman" w:hAnsi="Times New Roman"/>
        </w:rPr>
        <w:t>-Тестирование (отслеживание результатов)</w:t>
      </w:r>
    </w:p>
    <w:p w:rsidR="00AE445E" w:rsidRDefault="00AE445E">
      <w:pPr>
        <w:rPr>
          <w:rFonts w:ascii="Times New Roman" w:hAnsi="Times New Roman"/>
        </w:rPr>
      </w:pPr>
      <w:r>
        <w:rPr>
          <w:rFonts w:ascii="Times New Roman" w:hAnsi="Times New Roman"/>
        </w:rPr>
        <w:t>-Собеседование (отслеживание результатов)</w:t>
      </w:r>
    </w:p>
    <w:p w:rsidR="00AE445E" w:rsidRDefault="00AE445E">
      <w:pPr>
        <w:rPr>
          <w:rFonts w:ascii="Times New Roman" w:hAnsi="Times New Roman"/>
        </w:rPr>
      </w:pPr>
      <w:r>
        <w:rPr>
          <w:rFonts w:ascii="Times New Roman" w:hAnsi="Times New Roman"/>
        </w:rPr>
        <w:t>-Посещение учебных заведений в рамках дней открытых дверей</w:t>
      </w:r>
    </w:p>
    <w:p w:rsidR="00AE445E" w:rsidRDefault="00AE445E">
      <w:pPr>
        <w:rPr>
          <w:rFonts w:ascii="Times New Roman" w:hAnsi="Times New Roman"/>
        </w:rPr>
      </w:pPr>
      <w:r>
        <w:rPr>
          <w:rFonts w:ascii="Times New Roman" w:hAnsi="Times New Roman"/>
        </w:rPr>
        <w:t>-Самостоятельная работа с источниками информации</w:t>
      </w:r>
      <w:r>
        <w:rPr>
          <w:rFonts w:ascii="Times New Roman" w:hAnsi="Times New Roman"/>
        </w:rPr>
        <w:tab/>
      </w:r>
    </w:p>
    <w:p w:rsidR="00AE445E" w:rsidRDefault="00AE445E">
      <w:pPr>
        <w:rPr>
          <w:rFonts w:ascii="Times New Roman" w:hAnsi="Times New Roman"/>
        </w:rPr>
      </w:pPr>
      <w:r>
        <w:rPr>
          <w:rFonts w:ascii="Times New Roman" w:hAnsi="Times New Roman"/>
        </w:rPr>
        <w:t>-Составление образовательной карты территории школы</w:t>
      </w:r>
    </w:p>
    <w:p w:rsidR="00AE445E" w:rsidRDefault="00AE445E">
      <w:pPr>
        <w:rPr>
          <w:rFonts w:ascii="Times New Roman" w:hAnsi="Times New Roman"/>
        </w:rPr>
      </w:pPr>
      <w:r>
        <w:rPr>
          <w:rFonts w:ascii="Times New Roman" w:hAnsi="Times New Roman"/>
        </w:rPr>
        <w:t>-Посещение мероприятий (ярмарка профессий, встречи в образовательных центрах)</w:t>
      </w:r>
    </w:p>
    <w:p w:rsidR="00AE445E" w:rsidRDefault="00AE445E">
      <w:pPr>
        <w:rPr>
          <w:rFonts w:ascii="Times New Roman" w:hAnsi="Times New Roman"/>
        </w:rPr>
      </w:pPr>
      <w:r>
        <w:rPr>
          <w:rFonts w:ascii="Times New Roman" w:hAnsi="Times New Roman"/>
        </w:rPr>
        <w:t>-Проведение акции  «Я – гражданин России», «Мастера своего дела»</w:t>
      </w:r>
    </w:p>
    <w:p w:rsidR="00AE445E" w:rsidRDefault="00AE445E">
      <w:pPr>
        <w:rPr>
          <w:rFonts w:ascii="Times New Roman" w:hAnsi="Times New Roman"/>
        </w:rPr>
      </w:pPr>
      <w:r>
        <w:rPr>
          <w:rFonts w:ascii="Times New Roman" w:hAnsi="Times New Roman"/>
        </w:rPr>
        <w:t>-Деятельность системы дополнительного образования</w:t>
      </w:r>
    </w:p>
    <w:p w:rsidR="00AE445E" w:rsidRDefault="00AE445E">
      <w:pPr>
        <w:jc w:val="both"/>
        <w:rPr>
          <w:rFonts w:ascii="Times New Roman" w:hAnsi="Times New Roman"/>
        </w:rPr>
      </w:pPr>
      <w:r>
        <w:rPr>
          <w:rFonts w:ascii="Times New Roman" w:hAnsi="Times New Roman"/>
        </w:rPr>
        <w:t>Сотрудничество со специалистами   Центра занятости населения</w:t>
      </w:r>
    </w:p>
    <w:p w:rsidR="00AE445E" w:rsidRDefault="00AE445E">
      <w:pPr>
        <w:jc w:val="both"/>
        <w:rPr>
          <w:rFonts w:ascii="Times New Roman" w:hAnsi="Times New Roman"/>
        </w:rPr>
      </w:pPr>
      <w:r>
        <w:rPr>
          <w:rFonts w:ascii="Times New Roman" w:hAnsi="Times New Roman"/>
        </w:rPr>
        <w:t xml:space="preserve">     Направления деятельности в рамках предпрофильной подготовки основываются на современной системе профориентационной работы и включают следующие виды:</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-Информационное – поиск, сбор и хранение информации о профессиях, профессиональных учебных заведениях, рабочих местах, лицах и организациях, оказывающих консультационные услуги, на основе данных средств массовой информации, литературы, мультимедиа и Интернета.</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-Профессиографическое – создание описаний профессий, методик анализа и выявления требований различных профессий и должностей к человеку, изучение общих закономерностей и специфики различных видов профессиональной деятельности.</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-Диагностическое – разработка, апробация и внедрение методик психологической диагностики профессионально важных качеств человека: общих и специальных профессиональных способностей, склонностей и интересов, анализ и сравнение имеющихся психологических тестов, компьютерных программ и автоматизированных диагностических экспертных систем оценки профессиональной пригодности.</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-Консультационное – поиск, создание и систематизация методик индивидуального и группового консультирования по вопросам выбора профессии, профессионального обучения, поиска работы и трудоустройства, адаптации на рабочем месте, решения проблем и преодоления кризисов на различных этапах карьеры, разработка, апробация и внедрение профориентационных программ для работы с учащимися и выпускниками школ.</w:t>
      </w:r>
    </w:p>
    <w:p w:rsidR="00AE445E" w:rsidRDefault="00AE445E">
      <w:pPr>
        <w:jc w:val="both"/>
        <w:rPr>
          <w:rFonts w:ascii="Times New Roman" w:hAnsi="Times New Roman"/>
        </w:rPr>
      </w:pPr>
      <w:r>
        <w:rPr>
          <w:rFonts w:ascii="Times New Roman" w:hAnsi="Times New Roman"/>
        </w:rPr>
        <w:t>-Образовательное – изучение психологических факторов эффективности профессионального обучения, развития профессиональных интересов и способностей в процессе реализации различных образовательных программ, профессионализации человека.</w:t>
      </w:r>
    </w:p>
    <w:p w:rsidR="00AE445E" w:rsidRDefault="00AE445E">
      <w:pPr>
        <w:jc w:val="both"/>
        <w:rPr>
          <w:rFonts w:ascii="Times New Roman" w:hAnsi="Times New Roman"/>
        </w:rPr>
      </w:pPr>
      <w:r>
        <w:rPr>
          <w:rFonts w:ascii="Times New Roman" w:hAnsi="Times New Roman"/>
        </w:rPr>
        <w:t>-Кадровое – изучение психологических аспектов кадровой работы: описание требований должности к психологическим качествам человека, оценка степени соответствия психологических особенностей работника занимаемой должности, подбор сотрудников в соответствии с должностными обязанностями, учет содержания и условий деятельности, личных качеств и взаимоотношений работников при проектировании рабочего места и штатной структуры, управлении мотивацией, планировании карьеры и т.п.</w:t>
      </w:r>
    </w:p>
    <w:p w:rsidR="00AE445E" w:rsidRDefault="00AE445E">
      <w:pPr>
        <w:jc w:val="both"/>
        <w:rPr>
          <w:rFonts w:ascii="Times New Roman" w:hAnsi="Times New Roman"/>
        </w:rPr>
      </w:pPr>
      <w:r>
        <w:rPr>
          <w:rFonts w:ascii="Times New Roman" w:hAnsi="Times New Roman"/>
        </w:rPr>
        <w:t>-Гигиеническое – перспективное направление изучения взаимосвязи между здоровьем человека и профессиональной деятельностью.</w:t>
      </w:r>
    </w:p>
    <w:p w:rsidR="00AE445E" w:rsidRDefault="00AE445E">
      <w:pPr>
        <w:jc w:val="both"/>
        <w:rPr>
          <w:rFonts w:ascii="Times New Roman" w:hAnsi="Times New Roman"/>
        </w:rPr>
      </w:pPr>
    </w:p>
    <w:p w:rsidR="00044124" w:rsidRDefault="00044124">
      <w:pPr>
        <w:jc w:val="both"/>
        <w:rPr>
          <w:rFonts w:ascii="Times New Roman" w:hAnsi="Times New Roman"/>
          <w:b/>
          <w:i/>
          <w:sz w:val="20"/>
          <w:szCs w:val="20"/>
        </w:rPr>
      </w:pPr>
    </w:p>
    <w:p w:rsidR="00AE445E" w:rsidRDefault="00AE445E">
      <w:pPr>
        <w:jc w:val="both"/>
        <w:rPr>
          <w:rFonts w:ascii="Times New Roman" w:hAnsi="Times New Roman"/>
        </w:rPr>
      </w:pPr>
      <w:r>
        <w:rPr>
          <w:rFonts w:ascii="Times New Roman" w:hAnsi="Times New Roman"/>
          <w:b/>
          <w:i/>
          <w:sz w:val="20"/>
          <w:szCs w:val="20"/>
        </w:rPr>
        <w:t>РАЗДЕЛ III.    ПРОФИЛЬНОЕ ОБУЧЕНИЕ</w:t>
      </w:r>
    </w:p>
    <w:p w:rsidR="00AE445E" w:rsidRDefault="00AE445E">
      <w:pPr>
        <w:jc w:val="both"/>
        <w:rPr>
          <w:rFonts w:ascii="Times New Roman" w:hAnsi="Times New Roman"/>
        </w:rPr>
      </w:pPr>
    </w:p>
    <w:p w:rsidR="00AE445E" w:rsidRDefault="00AE445E">
      <w:pPr>
        <w:jc w:val="both"/>
        <w:rPr>
          <w:rFonts w:ascii="Times New Roman" w:hAnsi="Times New Roman"/>
        </w:rPr>
      </w:pPr>
      <w:r>
        <w:rPr>
          <w:rFonts w:ascii="Times New Roman" w:hAnsi="Times New Roman"/>
        </w:rPr>
        <w:t>С целью дифференциации, индивидуализации обучения, направленного на реализацию личностно – ориентированного учебного процесса, в рамках системы профориентационной работы, учитывая социальный заказ семьи, потребность общества в повышении общей правовой, экономической культуры населения, кадровый состав, разработанность основных курсов в данном направлении, в ходе реализации проекта предполагается внедрение в образовательный процесс модели различных профилей обучения.</w:t>
      </w:r>
    </w:p>
    <w:p w:rsidR="00AE445E" w:rsidRDefault="00AE445E">
      <w:pPr>
        <w:jc w:val="both"/>
        <w:rPr>
          <w:rFonts w:ascii="Times New Roman" w:hAnsi="Times New Roman"/>
        </w:rPr>
      </w:pPr>
      <w:r>
        <w:rPr>
          <w:rFonts w:ascii="Times New Roman" w:hAnsi="Times New Roman"/>
        </w:rPr>
        <w:t xml:space="preserve">    Цели при организации профильного обучения учащихся  преследуются следующие:</w:t>
      </w:r>
    </w:p>
    <w:p w:rsidR="00AE445E" w:rsidRDefault="00AE445E">
      <w:pPr>
        <w:jc w:val="both"/>
        <w:rPr>
          <w:rFonts w:ascii="Times New Roman" w:hAnsi="Times New Roman"/>
        </w:rPr>
      </w:pPr>
      <w:r>
        <w:rPr>
          <w:rFonts w:ascii="Times New Roman" w:hAnsi="Times New Roman"/>
        </w:rPr>
        <w:t>-Поднять социально – экономическую эффективность общего среднего образования, усилив внимание школ к процессам вхождения выпускников в рынок труда и образования, к стартовым этапам профессиональной карьеры;</w:t>
      </w:r>
    </w:p>
    <w:p w:rsidR="00AE445E" w:rsidRDefault="00AE445E">
      <w:pPr>
        <w:jc w:val="both"/>
        <w:rPr>
          <w:rFonts w:ascii="Times New Roman" w:hAnsi="Times New Roman"/>
        </w:rPr>
      </w:pPr>
      <w:r>
        <w:rPr>
          <w:rFonts w:ascii="Times New Roman" w:hAnsi="Times New Roman"/>
        </w:rPr>
        <w:t>-Усилить интеграцию образовательных и предметных областей за счет ее направленности на жизненное и профессиональное самоопределение выпускников школы;</w:t>
      </w:r>
    </w:p>
    <w:p w:rsidR="00AE445E" w:rsidRDefault="00AE445E">
      <w:pPr>
        <w:jc w:val="both"/>
        <w:rPr>
          <w:rFonts w:ascii="Times New Roman" w:hAnsi="Times New Roman"/>
        </w:rPr>
      </w:pPr>
      <w:r>
        <w:rPr>
          <w:rFonts w:ascii="Times New Roman" w:hAnsi="Times New Roman"/>
        </w:rPr>
        <w:t>-Реализовать принципы вариативности и дифференциации образования с учетом локальных изменений в потребностях общества по формированию правовой, экономической культуры населения.</w:t>
      </w:r>
    </w:p>
    <w:p w:rsidR="00AE445E" w:rsidRDefault="00AE445E">
      <w:pPr>
        <w:jc w:val="both"/>
        <w:rPr>
          <w:rFonts w:ascii="Times New Roman" w:hAnsi="Times New Roman"/>
        </w:rPr>
      </w:pPr>
      <w:r>
        <w:rPr>
          <w:rFonts w:ascii="Times New Roman" w:hAnsi="Times New Roman"/>
        </w:rPr>
        <w:lastRenderedPageBreak/>
        <w:t xml:space="preserve">         Учитывая несформированность профессиональных запросов современных школьников, с целью снижения риска ошибочного выбора, изменения в ходе обучения профессиональных притязаний обучающихся при составлении учебного плана неизменным остается федеральный компонент базисного учебного плана (универсальный вариант).</w:t>
      </w:r>
    </w:p>
    <w:p w:rsidR="00AE445E" w:rsidRDefault="00AE445E">
      <w:pPr>
        <w:jc w:val="both"/>
        <w:rPr>
          <w:rFonts w:ascii="Times New Roman" w:hAnsi="Times New Roman"/>
        </w:rPr>
      </w:pPr>
      <w:r>
        <w:rPr>
          <w:rFonts w:ascii="Times New Roman" w:hAnsi="Times New Roman"/>
        </w:rPr>
        <w:t xml:space="preserve">    Вариативная часть базисного учебного плана строится с учетом социального заказа семьи и обучающихся, перечня вступительных экзаменов (экзаменов по выбору в рамках ЕГЭ).</w:t>
      </w:r>
    </w:p>
    <w:p w:rsidR="00AE445E" w:rsidRDefault="00AE445E">
      <w:pPr>
        <w:jc w:val="both"/>
        <w:rPr>
          <w:rFonts w:ascii="Times New Roman" w:hAnsi="Times New Roman"/>
        </w:rPr>
      </w:pPr>
      <w:r>
        <w:rPr>
          <w:rFonts w:ascii="Times New Roman" w:hAnsi="Times New Roman"/>
        </w:rPr>
        <w:t xml:space="preserve">    Структура профильного обучения включает базовые и профильные общеобразовательные предметы, элективные курсы, профильные курсы, учебную практику, а также систему внеклассной деятельности, общешкольных мероприятий, дополнительное образование.</w:t>
      </w:r>
    </w:p>
    <w:p w:rsidR="00AE445E" w:rsidRDefault="00AE445E">
      <w:pPr>
        <w:jc w:val="both"/>
        <w:rPr>
          <w:rFonts w:ascii="Times New Roman" w:hAnsi="Times New Roman"/>
          <w:b/>
          <w:i/>
        </w:rPr>
      </w:pPr>
      <w:r>
        <w:rPr>
          <w:rFonts w:ascii="Times New Roman" w:hAnsi="Times New Roman"/>
        </w:rPr>
        <w:t xml:space="preserve">    Профильное обучение на старшей ступени строится на принципах вариативности расширения рамок базисного учебного плана, углубления отдельных предметов. Приемлем также отказ учащегося от профильного обучения. Универсальный базисный учебный план гарантирует общее среднее (полное) образование в полном объеме каждому учащемуся.</w:t>
      </w:r>
    </w:p>
    <w:p w:rsidR="00AE445E" w:rsidRDefault="00AE445E">
      <w:pPr>
        <w:spacing w:before="30" w:after="30"/>
        <w:ind w:left="567"/>
        <w:rPr>
          <w:rFonts w:ascii="Times New Roman" w:hAnsi="Times New Roman"/>
        </w:rPr>
      </w:pPr>
      <w:r>
        <w:rPr>
          <w:rFonts w:ascii="Times New Roman" w:hAnsi="Times New Roman"/>
          <w:b/>
          <w:i/>
        </w:rPr>
        <w:t>План профилизации обучения</w:t>
      </w:r>
    </w:p>
    <w:tbl>
      <w:tblPr>
        <w:tblW w:w="0" w:type="auto"/>
        <w:tblInd w:w="382" w:type="dxa"/>
        <w:tblLayout w:type="fixed"/>
        <w:tblLook w:val="0000" w:firstRow="0" w:lastRow="0" w:firstColumn="0" w:lastColumn="0" w:noHBand="0" w:noVBand="0"/>
      </w:tblPr>
      <w:tblGrid>
        <w:gridCol w:w="850"/>
        <w:gridCol w:w="1418"/>
        <w:gridCol w:w="8221"/>
        <w:gridCol w:w="2867"/>
      </w:tblGrid>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Дата</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Мероприятия</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Исполнители</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1.</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Август</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Корректировка и согласование с Отделом образвания  учебного плана 9, 10 классов.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Комплектование 10-х классов.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Разработка и утверждение программ профильных дисциплин.</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4. Комплектование УМК по обеспечению учебного процесса профильного класса.</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5.Консультирование учителей, родителей по вопросу «Специфика учебных планов 9-10-х классов»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 xml:space="preserve">6. Утверждение плана работы по организации предпрофильной подготовки и профильного обучения на августовском педсовете. </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7. Выступление на родительских собраниях по ознакомлению родителей  10 –х классов с планом организации предпрофильной подготовки и профильного обучения.</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 xml:space="preserve">Директор, зам. директора по УВР </w:t>
            </w: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r w:rsidRPr="009B4BC6">
              <w:rPr>
                <w:rFonts w:ascii="Times New Roman" w:hAnsi="Times New Roman"/>
              </w:rPr>
              <w:t>Зам. директора по УВР</w:t>
            </w:r>
          </w:p>
          <w:p w:rsidR="00AE445E" w:rsidRPr="009B4BC6" w:rsidRDefault="00AE445E">
            <w:pPr>
              <w:tabs>
                <w:tab w:val="left" w:pos="11567"/>
                <w:tab w:val="right" w:pos="14570"/>
              </w:tabs>
              <w:rPr>
                <w:rFonts w:ascii="Times New Roman" w:hAnsi="Times New Roman"/>
              </w:rPr>
            </w:pPr>
          </w:p>
          <w:p w:rsidR="00AE445E" w:rsidRPr="009B4BC6" w:rsidRDefault="00AE445E">
            <w:pPr>
              <w:rPr>
                <w:rFonts w:ascii="Times New Roman" w:hAnsi="Times New Roman"/>
              </w:rPr>
            </w:pPr>
            <w:r w:rsidRPr="009B4BC6">
              <w:rPr>
                <w:rFonts w:ascii="Times New Roman" w:hAnsi="Times New Roman"/>
              </w:rPr>
              <w:t>Зам. директора по УВР, библиотекарь</w:t>
            </w:r>
          </w:p>
          <w:p w:rsidR="00AE445E" w:rsidRPr="009B4BC6" w:rsidRDefault="00AE445E">
            <w:r w:rsidRPr="009B4BC6">
              <w:rPr>
                <w:rFonts w:ascii="Times New Roman" w:hAnsi="Times New Roman"/>
              </w:rPr>
              <w:t>Зам. директора по УВР</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Сентябрь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Приказ об утверждении перечня элективных курсов.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Комплектование групп обучающихся по выбранным курсам, составление расписания элективных курсов, организация занятий.</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Учебно-методический семинар для учителей «Разработка, рецензирование и экспертиза учебных программ профильных предметов».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5. Диагностика психологической готовности 9 –х классов к выбору профессии и профиля обучения в старших классах.</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Директор, зам. директора по УВР</w:t>
            </w: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pPr>
            <w:r w:rsidRPr="009B4BC6">
              <w:rPr>
                <w:rFonts w:ascii="Times New Roman" w:hAnsi="Times New Roman"/>
              </w:rPr>
              <w:t>Зам. директора по УВР, психолог</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3.</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Октябрь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Обзор публикаций по вопросам профильного обучения.</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Организация выставки учебной, научно-популярной литературы «Мир профессий», «Человек в мире профессий»</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 библиотекарь</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4.</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Ноябрь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Анализ учебных результатов обучающихся 9-х классов по итогам 1 четверти.</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Разработка тестов, контрольных заданий  и других форм диагностики и контроля знаний и качества освоения программ профильных предметов.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lastRenderedPageBreak/>
              <w:t>4. Классные часы «Структура портфолио обучающегося».</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 xml:space="preserve">5. Разработка рекомендаций обучающемуся, выбирающему профессию, профиль дальнейшего обучения.    </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 xml:space="preserve">  6. Изучение степени удовлетворенности организацией УВП в 10 классах</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lastRenderedPageBreak/>
              <w:t>Зам. директора по УВР</w:t>
            </w: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rPr>
                <w:rFonts w:ascii="Times New Roman" w:hAnsi="Times New Roman"/>
              </w:rPr>
            </w:pPr>
          </w:p>
          <w:p w:rsidR="00AE445E" w:rsidRPr="009B4BC6" w:rsidRDefault="00AE445E">
            <w:pPr>
              <w:tabs>
                <w:tab w:val="left" w:pos="11567"/>
                <w:tab w:val="right" w:pos="14570"/>
              </w:tabs>
            </w:pPr>
            <w:r w:rsidRPr="009B4BC6">
              <w:rPr>
                <w:rFonts w:ascii="Times New Roman" w:hAnsi="Times New Roman"/>
              </w:rPr>
              <w:t>Зам. директора по УВР, классные руководители, психолог</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lastRenderedPageBreak/>
              <w:t>5.</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Декабрь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Анализ хода реализации учебных программ профильных предметов и элективных курсов.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Апробация контрольно-измерительного материала в период аттестации за 1 полугодие.</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Мониторинг  уровня обученности обучающихся профильных 11-х  классов</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w:t>
            </w:r>
          </w:p>
        </w:tc>
      </w:tr>
      <w:tr w:rsidR="00AE445E" w:rsidRPr="009B4BC6">
        <w:trPr>
          <w:trHeight w:val="862"/>
        </w:trPr>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6.</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Январь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Проведение опроса по выявлению проблем, с которыми сталкиваются родители при профессиональном самоопределении  ребенка.</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 психолог</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7.</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Февраль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Классный час «Сбор материалов для портфолио»</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Организация  информационной поддержки курсов по выбору: учебные видеофильмы, электронные тесты, интернет.</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Организация посещений средних специальных учебных заведений, предприятий района.</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4. Диагностика интересов обучающихся 9-х  классов на получение образования третьей ступени.</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 библиотекарь, классные руководители 9, 10 классов</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8.</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Март</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Участие в Днях открытых дверей, проводимых учебными заведениями, экскурсиях на предприятиях, Дне выпускника.</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Диагностика интересов обучающихся 8-х классов с целью организации предпрофильной подготовки  в 9 классе.</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Классные часы, родительские собрания: «О подготовке к итоговой (государственной) аттестации</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  классные руководители 9, 10 классов</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9.</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Апрель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Разработка плана мероприятий по выпускной и переводной аттестации учащихся.</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Отчеты по итогам работы элективных курсов (защита проектов, творческих работ)</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Подготовка и организация ежегодной школьной научно-практической конференции.</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10.</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Май</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Приказ о создании комиссии по комплектован</w:t>
            </w:r>
            <w:r w:rsidR="00010D08">
              <w:rPr>
                <w:rFonts w:ascii="Times New Roman" w:hAnsi="Times New Roman"/>
              </w:rPr>
              <w:t>ию 10 профильного класса на 2019-2020</w:t>
            </w:r>
            <w:r w:rsidRPr="009B4BC6">
              <w:rPr>
                <w:rFonts w:ascii="Times New Roman" w:hAnsi="Times New Roman"/>
              </w:rPr>
              <w:t xml:space="preserve"> учебный год.</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Презентация папки личных достижений (выборочно).</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Родительское собрание « Положение о профильных классах и условиях набора».</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4. Итоговый контроль 10 класса.</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5. Оценка эффективности преподавания элективных курсов.</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 классные руководители 9-х классов</w:t>
            </w:r>
          </w:p>
        </w:tc>
      </w:tr>
      <w:tr w:rsidR="00AE445E" w:rsidRPr="009B4BC6">
        <w:tc>
          <w:tcPr>
            <w:tcW w:w="850"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11.</w:t>
            </w:r>
          </w:p>
        </w:tc>
        <w:tc>
          <w:tcPr>
            <w:tcW w:w="141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Июнь</w:t>
            </w:r>
          </w:p>
        </w:tc>
        <w:tc>
          <w:tcPr>
            <w:tcW w:w="8221"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Комплектование 10 профильного класса.</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Оценка эффективности организации профильного обучения.</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lastRenderedPageBreak/>
              <w:t xml:space="preserve">3. Сбор, анализ, систематизация опыта работы школы по организации предпрофильной подготовки и профильного обучения. </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lastRenderedPageBreak/>
              <w:t xml:space="preserve">Зам. директора по УВР, комиссия по </w:t>
            </w:r>
            <w:r w:rsidRPr="009B4BC6">
              <w:rPr>
                <w:rFonts w:ascii="Times New Roman" w:hAnsi="Times New Roman"/>
              </w:rPr>
              <w:lastRenderedPageBreak/>
              <w:t>комплектованию 10-х классов</w:t>
            </w:r>
          </w:p>
        </w:tc>
      </w:tr>
    </w:tbl>
    <w:p w:rsidR="00AE445E" w:rsidRDefault="00AE445E">
      <w:pPr>
        <w:spacing w:before="30" w:after="30"/>
        <w:rPr>
          <w:rFonts w:ascii="Times New Roman" w:hAnsi="Times New Roman"/>
        </w:rPr>
      </w:pPr>
    </w:p>
    <w:p w:rsidR="00AE445E" w:rsidRDefault="00AE445E">
      <w:pPr>
        <w:spacing w:before="30" w:after="30"/>
        <w:rPr>
          <w:rFonts w:ascii="Times New Roman" w:hAnsi="Times New Roman"/>
        </w:rPr>
      </w:pPr>
    </w:p>
    <w:p w:rsidR="00AE445E" w:rsidRDefault="00AE445E">
      <w:pPr>
        <w:spacing w:before="30" w:after="30"/>
        <w:ind w:left="567"/>
        <w:rPr>
          <w:rFonts w:ascii="Times New Roman" w:hAnsi="Times New Roman"/>
        </w:rPr>
      </w:pPr>
      <w:r>
        <w:rPr>
          <w:rFonts w:ascii="Times New Roman" w:hAnsi="Times New Roman"/>
          <w:b/>
          <w:i/>
        </w:rPr>
        <w:t>Информатизация образовательного пространства</w:t>
      </w:r>
    </w:p>
    <w:tbl>
      <w:tblPr>
        <w:tblW w:w="0" w:type="auto"/>
        <w:tblInd w:w="1091" w:type="dxa"/>
        <w:tblLayout w:type="fixed"/>
        <w:tblLook w:val="0000" w:firstRow="0" w:lastRow="0" w:firstColumn="0" w:lastColumn="0" w:noHBand="0" w:noVBand="0"/>
      </w:tblPr>
      <w:tblGrid>
        <w:gridCol w:w="938"/>
        <w:gridCol w:w="2009"/>
        <w:gridCol w:w="7259"/>
        <w:gridCol w:w="2867"/>
      </w:tblGrid>
      <w:tr w:rsidR="00AE445E" w:rsidRPr="009B4BC6">
        <w:trPr>
          <w:trHeight w:val="479"/>
        </w:trPr>
        <w:tc>
          <w:tcPr>
            <w:tcW w:w="93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w:t>
            </w:r>
          </w:p>
        </w:tc>
        <w:tc>
          <w:tcPr>
            <w:tcW w:w="2009"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Дата</w:t>
            </w:r>
          </w:p>
        </w:tc>
        <w:tc>
          <w:tcPr>
            <w:tcW w:w="7259"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Мероприятия</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Исполнители</w:t>
            </w:r>
          </w:p>
        </w:tc>
      </w:tr>
      <w:tr w:rsidR="00AE445E" w:rsidRPr="009B4BC6">
        <w:trPr>
          <w:trHeight w:val="1727"/>
        </w:trPr>
        <w:tc>
          <w:tcPr>
            <w:tcW w:w="93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1.</w:t>
            </w:r>
          </w:p>
        </w:tc>
        <w:tc>
          <w:tcPr>
            <w:tcW w:w="2009"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Август-сентябрь</w:t>
            </w:r>
          </w:p>
        </w:tc>
        <w:tc>
          <w:tcPr>
            <w:tcW w:w="7259"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Составление перспективного плана на год по повышению квалификации учителей, и руководящих кадров  в области  ИКТ</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 Консультирование учителей по использованию ИКТ в учебном процессе.</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Составление календарно-тем</w:t>
            </w:r>
            <w:r w:rsidR="00010D08">
              <w:rPr>
                <w:rFonts w:ascii="Times New Roman" w:hAnsi="Times New Roman"/>
              </w:rPr>
              <w:t>атического планирования на 2019-2020</w:t>
            </w:r>
            <w:r w:rsidRPr="009B4BC6">
              <w:rPr>
                <w:rFonts w:ascii="Times New Roman" w:hAnsi="Times New Roman"/>
              </w:rPr>
              <w:t>учебный год с использованием ИКТ.</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w:t>
            </w:r>
          </w:p>
        </w:tc>
      </w:tr>
      <w:tr w:rsidR="00AE445E" w:rsidRPr="009B4BC6">
        <w:trPr>
          <w:trHeight w:val="1614"/>
        </w:trPr>
        <w:tc>
          <w:tcPr>
            <w:tcW w:w="938"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2.</w:t>
            </w:r>
          </w:p>
        </w:tc>
        <w:tc>
          <w:tcPr>
            <w:tcW w:w="2009"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jc w:val="center"/>
              <w:rPr>
                <w:rFonts w:ascii="Times New Roman" w:hAnsi="Times New Roman"/>
              </w:rPr>
            </w:pPr>
            <w:r w:rsidRPr="009B4BC6">
              <w:rPr>
                <w:rFonts w:ascii="Times New Roman" w:hAnsi="Times New Roman"/>
              </w:rPr>
              <w:t>В течение года</w:t>
            </w:r>
          </w:p>
        </w:tc>
        <w:tc>
          <w:tcPr>
            <w:tcW w:w="7259" w:type="dxa"/>
            <w:tcBorders>
              <w:top w:val="single" w:sz="4" w:space="0" w:color="000000"/>
              <w:left w:val="single" w:sz="4" w:space="0" w:color="000000"/>
              <w:bottom w:val="single" w:sz="4" w:space="0" w:color="000000"/>
            </w:tcBorders>
            <w:shd w:val="clear" w:color="auto" w:fill="auto"/>
          </w:tcPr>
          <w:p w:rsidR="00AE445E" w:rsidRPr="009B4BC6" w:rsidRDefault="00AE445E">
            <w:pPr>
              <w:tabs>
                <w:tab w:val="left" w:pos="11567"/>
                <w:tab w:val="right" w:pos="14570"/>
              </w:tabs>
              <w:rPr>
                <w:rFonts w:ascii="Times New Roman" w:hAnsi="Times New Roman"/>
              </w:rPr>
            </w:pPr>
            <w:r w:rsidRPr="009B4BC6">
              <w:rPr>
                <w:rFonts w:ascii="Times New Roman" w:hAnsi="Times New Roman"/>
              </w:rPr>
              <w:t>1. Практические занятия по изучению возможностей интерактивной доски.</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2.Внедрение в работу учителей-предметников программ, позволяющих  конструировать тесты, использовать цифровые образовательные ресурсы.</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3.  Использование ИКТ на уроках во всех предметных областях</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4. ИКТ-сопровождение предпрофильной и профильной деятельности</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5. ИКТ сопровождение элективных курсов</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6.  Подготовка к ЕГЭ с использованием ИТ.</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7. Организация участия в дистанционных олимпиадах, конкурсах.</w:t>
            </w:r>
          </w:p>
          <w:p w:rsidR="00AE445E" w:rsidRPr="009B4BC6" w:rsidRDefault="00AE445E">
            <w:pPr>
              <w:rPr>
                <w:rFonts w:ascii="Times New Roman" w:hAnsi="Times New Roman"/>
              </w:rPr>
            </w:pPr>
            <w:r w:rsidRPr="009B4BC6">
              <w:rPr>
                <w:rFonts w:ascii="Times New Roman" w:hAnsi="Times New Roman"/>
              </w:rPr>
              <w:t>8. Подготовка  научных, исследовательских,</w:t>
            </w:r>
          </w:p>
          <w:p w:rsidR="00AE445E" w:rsidRPr="009B4BC6" w:rsidRDefault="00AE445E">
            <w:pPr>
              <w:tabs>
                <w:tab w:val="left" w:pos="11567"/>
                <w:tab w:val="right" w:pos="14570"/>
              </w:tabs>
              <w:rPr>
                <w:rFonts w:ascii="Times New Roman" w:hAnsi="Times New Roman"/>
              </w:rPr>
            </w:pPr>
            <w:r w:rsidRPr="009B4BC6">
              <w:rPr>
                <w:rFonts w:ascii="Times New Roman" w:hAnsi="Times New Roman"/>
              </w:rPr>
              <w:t>творческих работ учащихся с использованием ИКТ.</w:t>
            </w:r>
          </w:p>
          <w:p w:rsidR="00AE445E" w:rsidRPr="009B4BC6" w:rsidRDefault="00AE445E">
            <w:pPr>
              <w:rPr>
                <w:rFonts w:ascii="Times New Roman" w:hAnsi="Times New Roman"/>
              </w:rPr>
            </w:pPr>
            <w:r w:rsidRPr="009B4BC6">
              <w:rPr>
                <w:rFonts w:ascii="Times New Roman" w:hAnsi="Times New Roman"/>
              </w:rPr>
              <w:t>9. Разработка и проведение внеклассных мероприятий, классных часов с использованием мультимедийной технологии. Создание банка данных мероприятий.</w:t>
            </w:r>
            <w:r w:rsidRPr="009B4BC6">
              <w:rPr>
                <w:rFonts w:ascii="Times New Roman" w:hAnsi="Times New Roman"/>
              </w:rPr>
              <w:br/>
              <w:t>10. Создание и развитие персональных страниц педагогов на школьном сайте, персональных сайтов учителей.</w:t>
            </w:r>
          </w:p>
          <w:p w:rsidR="00AE445E" w:rsidRPr="009B4BC6" w:rsidRDefault="00AE445E">
            <w:pPr>
              <w:rPr>
                <w:rFonts w:ascii="Times New Roman" w:hAnsi="Times New Roman"/>
              </w:rPr>
            </w:pPr>
            <w:r w:rsidRPr="009B4BC6">
              <w:rPr>
                <w:rFonts w:ascii="Times New Roman" w:hAnsi="Times New Roman"/>
              </w:rPr>
              <w:t>11. Контроль за преподаванием интегрированных курсов, и реализации ИКТ поддержки в предметных областях.</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tabs>
                <w:tab w:val="left" w:pos="11567"/>
                <w:tab w:val="right" w:pos="14570"/>
              </w:tabs>
            </w:pPr>
            <w:r w:rsidRPr="009B4BC6">
              <w:rPr>
                <w:rFonts w:ascii="Times New Roman" w:hAnsi="Times New Roman"/>
              </w:rPr>
              <w:t>Зам. директора по УВР</w:t>
            </w:r>
          </w:p>
        </w:tc>
      </w:tr>
    </w:tbl>
    <w:p w:rsidR="00AE445E" w:rsidRDefault="00AE445E">
      <w:pPr>
        <w:widowControl w:val="0"/>
        <w:ind w:left="567"/>
        <w:rPr>
          <w:rFonts w:ascii="Times New Roman" w:hAnsi="Times New Roman"/>
          <w:b/>
          <w:sz w:val="28"/>
          <w:szCs w:val="28"/>
          <w:u w:val="single"/>
        </w:rPr>
      </w:pPr>
    </w:p>
    <w:p w:rsidR="00AE445E" w:rsidRDefault="00AE445E">
      <w:pPr>
        <w:ind w:left="567"/>
        <w:rPr>
          <w:rFonts w:ascii="Times New Roman" w:hAnsi="Times New Roman"/>
          <w:b/>
          <w:i/>
        </w:rPr>
      </w:pPr>
    </w:p>
    <w:p w:rsidR="00AE445E" w:rsidRDefault="00AE445E">
      <w:pPr>
        <w:ind w:left="567"/>
        <w:rPr>
          <w:rFonts w:ascii="Times New Roman" w:hAnsi="Times New Roman"/>
          <w:b/>
          <w:i/>
        </w:rPr>
      </w:pPr>
    </w:p>
    <w:p w:rsidR="00AE445E" w:rsidRDefault="00AE445E">
      <w:pPr>
        <w:ind w:left="567"/>
        <w:rPr>
          <w:rFonts w:ascii="Times New Roman" w:hAnsi="Times New Roman"/>
          <w:b/>
          <w:i/>
        </w:rPr>
      </w:pPr>
    </w:p>
    <w:p w:rsidR="00010D08" w:rsidRDefault="00010D08">
      <w:pPr>
        <w:ind w:left="567"/>
        <w:rPr>
          <w:rFonts w:ascii="Times New Roman" w:hAnsi="Times New Roman"/>
          <w:b/>
          <w:i/>
        </w:rPr>
      </w:pPr>
    </w:p>
    <w:p w:rsidR="00010D08" w:rsidRDefault="00010D08">
      <w:pPr>
        <w:ind w:left="567"/>
        <w:rPr>
          <w:rFonts w:ascii="Times New Roman" w:hAnsi="Times New Roman"/>
          <w:b/>
          <w:i/>
        </w:rPr>
      </w:pPr>
    </w:p>
    <w:p w:rsidR="00010D08" w:rsidRDefault="00010D08">
      <w:pPr>
        <w:ind w:left="567"/>
        <w:rPr>
          <w:rFonts w:ascii="Times New Roman" w:hAnsi="Times New Roman"/>
          <w:b/>
          <w:i/>
        </w:rPr>
      </w:pPr>
    </w:p>
    <w:p w:rsidR="00AE445E" w:rsidRDefault="00AE445E">
      <w:pPr>
        <w:jc w:val="center"/>
        <w:rPr>
          <w:rFonts w:ascii="Times New Roman" w:hAnsi="Times New Roman"/>
          <w:b/>
          <w:sz w:val="22"/>
          <w:szCs w:val="22"/>
        </w:rPr>
      </w:pPr>
      <w:r>
        <w:rPr>
          <w:rFonts w:ascii="Times New Roman" w:hAnsi="Times New Roman"/>
          <w:b/>
          <w:i/>
        </w:rPr>
        <w:t>План- график подготовки выпускников к ЕГЭ</w:t>
      </w:r>
    </w:p>
    <w:tbl>
      <w:tblPr>
        <w:tblW w:w="0" w:type="auto"/>
        <w:tblInd w:w="108" w:type="dxa"/>
        <w:tblLayout w:type="fixed"/>
        <w:tblLook w:val="0000" w:firstRow="0" w:lastRow="0" w:firstColumn="0" w:lastColumn="0" w:noHBand="0" w:noVBand="0"/>
      </w:tblPr>
      <w:tblGrid>
        <w:gridCol w:w="804"/>
        <w:gridCol w:w="1748"/>
        <w:gridCol w:w="9072"/>
        <w:gridCol w:w="2997"/>
      </w:tblGrid>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sz w:val="22"/>
                <w:szCs w:val="22"/>
              </w:rPr>
            </w:pPr>
            <w:r w:rsidRPr="009B4BC6">
              <w:rPr>
                <w:rFonts w:ascii="Times New Roman" w:hAnsi="Times New Roman"/>
                <w:b/>
                <w:sz w:val="22"/>
                <w:szCs w:val="22"/>
              </w:rPr>
              <w:t>№ п/п</w:t>
            </w: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sz w:val="22"/>
                <w:szCs w:val="22"/>
              </w:rPr>
            </w:pPr>
            <w:r w:rsidRPr="009B4BC6">
              <w:rPr>
                <w:rFonts w:ascii="Times New Roman" w:hAnsi="Times New Roman"/>
                <w:b/>
                <w:sz w:val="22"/>
                <w:szCs w:val="22"/>
              </w:rPr>
              <w:t>Сроки</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jc w:val="center"/>
              <w:rPr>
                <w:rFonts w:ascii="Times New Roman" w:hAnsi="Times New Roman"/>
                <w:b/>
                <w:sz w:val="22"/>
                <w:szCs w:val="22"/>
              </w:rPr>
            </w:pPr>
            <w:r w:rsidRPr="009B4BC6">
              <w:rPr>
                <w:rFonts w:ascii="Times New Roman" w:hAnsi="Times New Roman"/>
                <w:b/>
                <w:sz w:val="22"/>
                <w:szCs w:val="22"/>
              </w:rPr>
              <w:t>Мероприятия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jc w:val="center"/>
            </w:pPr>
            <w:r w:rsidRPr="009B4BC6">
              <w:rPr>
                <w:rFonts w:ascii="Times New Roman" w:hAnsi="Times New Roman"/>
                <w:b/>
                <w:sz w:val="22"/>
                <w:szCs w:val="22"/>
              </w:rPr>
              <w:t>Ответственные</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Август</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Педсовет  «Результаты ЕГЭ и ГИА  прошлого учебного года»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Сентябрь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Совещание при директоре школы «Организация деятельности педагогического коллектива по подготовке и проведению ЕГЭ и ГИА»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ind w:left="-61"/>
              <w:rPr>
                <w:rFonts w:ascii="Times New Roman" w:hAnsi="Times New Roman"/>
              </w:rPr>
            </w:pPr>
            <w:r w:rsidRPr="009B4BC6">
              <w:rPr>
                <w:rFonts w:ascii="Times New Roman" w:hAnsi="Times New Roman"/>
              </w:rPr>
              <w:t>Постоянно</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ind w:left="34"/>
              <w:rPr>
                <w:rFonts w:ascii="Times New Roman" w:hAnsi="Times New Roman"/>
              </w:rPr>
            </w:pPr>
            <w:r w:rsidRPr="009B4BC6">
              <w:rPr>
                <w:rFonts w:ascii="Times New Roman" w:hAnsi="Times New Roman"/>
              </w:rPr>
              <w:t xml:space="preserve">Информирование учащихся 11 классов по вопросам подготовки к ЕГЭ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 классные руководители, учителя - 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ind w:left="-61"/>
              <w:rPr>
                <w:rFonts w:ascii="Times New Roman" w:hAnsi="Times New Roman"/>
              </w:rPr>
            </w:pPr>
            <w:r w:rsidRPr="009B4BC6">
              <w:rPr>
                <w:rFonts w:ascii="Times New Roman" w:hAnsi="Times New Roman"/>
              </w:rPr>
              <w:t>Постоянно</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ind w:left="34"/>
              <w:rPr>
                <w:rFonts w:ascii="Times New Roman" w:hAnsi="Times New Roman"/>
              </w:rPr>
            </w:pPr>
            <w:r w:rsidRPr="009B4BC6">
              <w:rPr>
                <w:rFonts w:ascii="Times New Roman" w:hAnsi="Times New Roman"/>
              </w:rPr>
              <w:t>Информирование учащихся 9 класса по вопросам подготовки к новой форме аттестации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ind w:left="34"/>
            </w:pPr>
            <w:r w:rsidRPr="009B4BC6">
              <w:rPr>
                <w:rFonts w:ascii="Times New Roman" w:hAnsi="Times New Roman"/>
              </w:rPr>
              <w:t>Зам. директора по УВР,  классные руководители, учителя - 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ind w:left="-61"/>
              <w:rPr>
                <w:rFonts w:ascii="Times New Roman" w:hAnsi="Times New Roman"/>
              </w:rPr>
            </w:pPr>
            <w:r w:rsidRPr="009B4BC6">
              <w:rPr>
                <w:rFonts w:ascii="Times New Roman" w:hAnsi="Times New Roman"/>
              </w:rPr>
              <w:t>Постоянно</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ind w:left="34"/>
              <w:rPr>
                <w:rFonts w:ascii="Times New Roman" w:hAnsi="Times New Roman"/>
              </w:rPr>
            </w:pPr>
            <w:r w:rsidRPr="009B4BC6">
              <w:rPr>
                <w:rFonts w:ascii="Times New Roman" w:hAnsi="Times New Roman"/>
              </w:rPr>
              <w:t>Индивидуальные консультации с родителями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ind w:left="34"/>
            </w:pPr>
            <w:r w:rsidRPr="009B4BC6">
              <w:rPr>
                <w:rFonts w:ascii="Times New Roman" w:hAnsi="Times New Roman"/>
              </w:rPr>
              <w:t>Зам. директора по УВР,  классные руководители, учителя - 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ind w:left="-61"/>
              <w:rPr>
                <w:rFonts w:ascii="Times New Roman" w:hAnsi="Times New Roman"/>
              </w:rPr>
            </w:pPr>
            <w:r w:rsidRPr="009B4BC6">
              <w:rPr>
                <w:rFonts w:ascii="Times New Roman" w:hAnsi="Times New Roman"/>
              </w:rPr>
              <w:t>Постоянно</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ind w:left="34"/>
              <w:rPr>
                <w:rFonts w:ascii="Times New Roman" w:hAnsi="Times New Roman"/>
              </w:rPr>
            </w:pPr>
            <w:r w:rsidRPr="009B4BC6">
              <w:rPr>
                <w:rFonts w:ascii="Times New Roman" w:hAnsi="Times New Roman"/>
              </w:rPr>
              <w:t>Работа с классными руководителями. Контроль успеваемости и посещаемости учащихся, рекомендации по психологическим особенностям учащихся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ind w:left="34"/>
            </w:pPr>
            <w:r w:rsidRPr="009B4BC6">
              <w:rPr>
                <w:rFonts w:ascii="Times New Roman" w:hAnsi="Times New Roman"/>
              </w:rPr>
              <w:t>Зам. директора по УВР,   педагог-психолог</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ind w:left="-61"/>
              <w:rPr>
                <w:rFonts w:ascii="Times New Roman" w:hAnsi="Times New Roman"/>
              </w:rPr>
            </w:pPr>
            <w:r w:rsidRPr="009B4BC6">
              <w:rPr>
                <w:rFonts w:ascii="Times New Roman" w:hAnsi="Times New Roman"/>
              </w:rPr>
              <w:t>Постоянно</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ind w:left="34"/>
              <w:rPr>
                <w:rFonts w:ascii="Times New Roman" w:hAnsi="Times New Roman"/>
              </w:rPr>
            </w:pPr>
            <w:r w:rsidRPr="009B4BC6">
              <w:rPr>
                <w:rFonts w:ascii="Times New Roman" w:hAnsi="Times New Roman"/>
              </w:rPr>
              <w:t>Оформление информационных стендов (в кабинетах, рекреациях школы) с отражением нормативно-правовой базы проведения государственной (итоговой) аттестации выпускников</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ind w:left="34"/>
            </w:pPr>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Ноябрь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Заседание методического совета «Организация методической работы по вопросам подготовки школьников к ЕГЭ и ГИА», «Подготовка учителей и учащихся к ЕГЭ и ГИА. Обеспечение готовности школьников выполнять задания различных уровней сложности»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Ноябрь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информационного стенда для учащихся выпускных классов и их родителей «Итоговая аттестация»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Зам. директора по УВР, </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Ноябрь – март</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Ознакомление учащихся с возможными вариантами заданий различного уровня сложности, отработка навыков их выполнения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sz w:val="22"/>
                <w:szCs w:val="22"/>
              </w:rPr>
              <w:t>Учителя-предметники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Ноябрь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Набор в тренинговые группы «Тренажер ЕГЭ, ГИА», работа по  тренировке заполнения бланков.</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sz w:val="22"/>
                <w:szCs w:val="22"/>
              </w:rPr>
              <w:t>Учителя-предметники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Ноябрь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Работа с учащимися:  Проведение классными руководителями выпускных классов бесед-разъяснений по темам:</w:t>
            </w:r>
          </w:p>
          <w:p w:rsidR="00AE445E" w:rsidRPr="009B4BC6" w:rsidRDefault="00AE445E">
            <w:pPr>
              <w:rPr>
                <w:rFonts w:ascii="Times New Roman" w:hAnsi="Times New Roman"/>
                <w:sz w:val="22"/>
                <w:szCs w:val="22"/>
              </w:rPr>
            </w:pPr>
            <w:r w:rsidRPr="009B4BC6">
              <w:rPr>
                <w:rFonts w:ascii="Times New Roman" w:hAnsi="Times New Roman"/>
                <w:sz w:val="22"/>
                <w:szCs w:val="22"/>
              </w:rPr>
              <w:t xml:space="preserve">-содержание и цели проведения ЕГЭ. </w:t>
            </w:r>
          </w:p>
          <w:p w:rsidR="00AE445E" w:rsidRPr="009B4BC6" w:rsidRDefault="00AE445E">
            <w:pPr>
              <w:rPr>
                <w:rFonts w:ascii="Times New Roman" w:hAnsi="Times New Roman"/>
                <w:sz w:val="22"/>
                <w:szCs w:val="22"/>
              </w:rPr>
            </w:pPr>
            <w:r w:rsidRPr="009B4BC6">
              <w:rPr>
                <w:rFonts w:ascii="Times New Roman" w:hAnsi="Times New Roman"/>
                <w:sz w:val="22"/>
                <w:szCs w:val="22"/>
              </w:rPr>
              <w:t>-организацией и технология проведения ЕГЭ.</w:t>
            </w:r>
          </w:p>
          <w:p w:rsidR="00AE445E" w:rsidRPr="009B4BC6" w:rsidRDefault="00AE445E">
            <w:pPr>
              <w:rPr>
                <w:rFonts w:ascii="Times New Roman" w:hAnsi="Times New Roman"/>
                <w:sz w:val="22"/>
                <w:szCs w:val="22"/>
              </w:rPr>
            </w:pPr>
            <w:r w:rsidRPr="009B4BC6">
              <w:rPr>
                <w:rFonts w:ascii="Times New Roman" w:hAnsi="Times New Roman"/>
                <w:sz w:val="22"/>
                <w:szCs w:val="22"/>
              </w:rPr>
              <w:t> -бланковая документация ЕГЭ. Технология заполнения бланков ответов.</w:t>
            </w:r>
          </w:p>
          <w:p w:rsidR="00AE445E" w:rsidRPr="009B4BC6" w:rsidRDefault="00AE445E">
            <w:r w:rsidRPr="009B4BC6">
              <w:rPr>
                <w:rFonts w:ascii="Times New Roman" w:hAnsi="Times New Roman"/>
                <w:sz w:val="22"/>
                <w:szCs w:val="22"/>
              </w:rPr>
              <w:t>-знакомство с информацией на сайтах:</w:t>
            </w:r>
          </w:p>
          <w:p w:rsidR="00AE445E" w:rsidRPr="009B4BC6" w:rsidRDefault="00E6575C">
            <w:pPr>
              <w:rPr>
                <w:rFonts w:ascii="Times New Roman" w:hAnsi="Times New Roman"/>
                <w:sz w:val="22"/>
                <w:szCs w:val="22"/>
              </w:rPr>
            </w:pPr>
            <w:hyperlink r:id="rId8" w:history="1">
              <w:r w:rsidR="00AE445E" w:rsidRPr="009B4BC6">
                <w:rPr>
                  <w:rStyle w:val="a7"/>
                  <w:rFonts w:ascii="Times New Roman" w:hAnsi="Times New Roman"/>
                  <w:color w:val="auto"/>
                  <w:sz w:val="22"/>
                  <w:szCs w:val="22"/>
                </w:rPr>
                <w:t>www.ege.edu.ru</w:t>
              </w:r>
            </w:hyperlink>
            <w:r w:rsidR="00AE445E" w:rsidRPr="009B4BC6">
              <w:rPr>
                <w:rFonts w:ascii="Times New Roman" w:hAnsi="Times New Roman"/>
                <w:sz w:val="22"/>
                <w:szCs w:val="22"/>
              </w:rPr>
              <w:t xml:space="preserve">;     </w:t>
            </w:r>
            <w:hyperlink r:id="rId9" w:history="1">
              <w:r w:rsidR="00AE445E" w:rsidRPr="009B4BC6">
                <w:rPr>
                  <w:rStyle w:val="a7"/>
                  <w:rFonts w:ascii="Times New Roman" w:hAnsi="Times New Roman"/>
                  <w:color w:val="auto"/>
                  <w:sz w:val="22"/>
                  <w:szCs w:val="22"/>
                </w:rPr>
                <w:t>www.mioo.ru</w:t>
              </w:r>
            </w:hyperlink>
            <w:r w:rsidR="00AE445E" w:rsidRPr="009B4BC6">
              <w:rPr>
                <w:rFonts w:ascii="Times New Roman" w:hAnsi="Times New Roman"/>
                <w:sz w:val="22"/>
                <w:szCs w:val="22"/>
              </w:rPr>
              <w:t xml:space="preserve">;   </w:t>
            </w:r>
            <w:hyperlink r:id="rId10" w:history="1">
              <w:r w:rsidR="00AE445E" w:rsidRPr="009B4BC6">
                <w:rPr>
                  <w:rStyle w:val="a7"/>
                  <w:rFonts w:ascii="Times New Roman" w:hAnsi="Times New Roman"/>
                  <w:color w:val="auto"/>
                  <w:sz w:val="22"/>
                  <w:szCs w:val="22"/>
                </w:rPr>
                <w:t>www.mosedu.ru</w:t>
              </w:r>
            </w:hyperlink>
            <w:r w:rsidR="00AE445E" w:rsidRPr="009B4BC6">
              <w:rPr>
                <w:rFonts w:ascii="Times New Roman" w:hAnsi="Times New Roman"/>
                <w:sz w:val="22"/>
                <w:szCs w:val="22"/>
              </w:rPr>
              <w:t xml:space="preserve"> ;</w:t>
            </w:r>
            <w:hyperlink r:id="rId11" w:history="1">
              <w:r w:rsidR="00AE445E" w:rsidRPr="009B4BC6">
                <w:rPr>
                  <w:rStyle w:val="a7"/>
                  <w:rFonts w:ascii="Times New Roman" w:hAnsi="Times New Roman"/>
                  <w:color w:val="auto"/>
                  <w:sz w:val="22"/>
                  <w:szCs w:val="22"/>
                </w:rPr>
                <w:t>www.fipi.ru</w:t>
              </w:r>
            </w:hyperlink>
            <w:r w:rsidR="00AE445E" w:rsidRPr="009B4BC6">
              <w:rPr>
                <w:rFonts w:ascii="Times New Roman" w:hAnsi="Times New Roman"/>
                <w:sz w:val="22"/>
                <w:szCs w:val="22"/>
              </w:rPr>
              <w:t xml:space="preserve">  </w:t>
            </w:r>
          </w:p>
          <w:p w:rsidR="00AE445E" w:rsidRPr="009B4BC6" w:rsidRDefault="00AE445E">
            <w:pPr>
              <w:rPr>
                <w:rFonts w:ascii="Times New Roman" w:hAnsi="Times New Roman"/>
                <w:sz w:val="22"/>
                <w:szCs w:val="22"/>
              </w:rPr>
            </w:pPr>
            <w:r w:rsidRPr="009B4BC6">
              <w:rPr>
                <w:rFonts w:ascii="Times New Roman" w:hAnsi="Times New Roman"/>
                <w:sz w:val="22"/>
                <w:szCs w:val="22"/>
              </w:rPr>
              <w:t>-выбор оптимальной стратегии подготовки к ЕГЭ.</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sz w:val="22"/>
                <w:szCs w:val="22"/>
              </w:rPr>
              <w:t>классные руководители, учителя - 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Декабрь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Заседания школьных методических объединений «Содержание ЕГЭ и ГИА и условия подготовки к экзамену»</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sz w:val="22"/>
                <w:szCs w:val="22"/>
              </w:rPr>
              <w:t>Руководители ШМО</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Декабрь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 xml:space="preserve">Организация репетиционных тестирований с целью овладения учащимися методикой выполнения тестов образцов ЕГЭ;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010D08">
            <w:r>
              <w:rPr>
                <w:rFonts w:ascii="Times New Roman" w:hAnsi="Times New Roman"/>
                <w:sz w:val="22"/>
                <w:szCs w:val="22"/>
              </w:rPr>
              <w:t xml:space="preserve"> Оразбаева Г.Ю.</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Январь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bCs/>
                <w:sz w:val="22"/>
                <w:szCs w:val="22"/>
                <w:u w:val="single"/>
              </w:rPr>
            </w:pPr>
            <w:r w:rsidRPr="009B4BC6">
              <w:rPr>
                <w:rFonts w:ascii="Times New Roman" w:hAnsi="Times New Roman"/>
                <w:sz w:val="22"/>
                <w:szCs w:val="22"/>
              </w:rPr>
              <w:t>Проведение родительских собраний выпускников и родителей (законных представителей).</w:t>
            </w:r>
          </w:p>
          <w:p w:rsidR="00AE445E" w:rsidRPr="009B4BC6" w:rsidRDefault="00AE445E">
            <w:pPr>
              <w:rPr>
                <w:rFonts w:ascii="Times New Roman" w:hAnsi="Times New Roman"/>
                <w:sz w:val="22"/>
                <w:szCs w:val="22"/>
              </w:rPr>
            </w:pPr>
            <w:r w:rsidRPr="009B4BC6">
              <w:rPr>
                <w:rFonts w:ascii="Times New Roman" w:hAnsi="Times New Roman"/>
                <w:bCs/>
                <w:sz w:val="22"/>
                <w:szCs w:val="22"/>
                <w:u w:val="single"/>
              </w:rPr>
              <w:t>Примерная повестка дня:</w:t>
            </w:r>
          </w:p>
          <w:p w:rsidR="00AE445E" w:rsidRPr="009B4BC6" w:rsidRDefault="00AE445E">
            <w:pPr>
              <w:rPr>
                <w:rFonts w:ascii="Times New Roman" w:hAnsi="Times New Roman"/>
                <w:sz w:val="22"/>
                <w:szCs w:val="22"/>
              </w:rPr>
            </w:pPr>
            <w:r w:rsidRPr="009B4BC6">
              <w:rPr>
                <w:rFonts w:ascii="Times New Roman" w:hAnsi="Times New Roman"/>
                <w:sz w:val="22"/>
                <w:szCs w:val="22"/>
              </w:rPr>
              <w:t> -о порядке окончания учебного года;</w:t>
            </w:r>
          </w:p>
          <w:p w:rsidR="00AE445E" w:rsidRPr="009B4BC6" w:rsidRDefault="00AE445E">
            <w:pPr>
              <w:rPr>
                <w:rFonts w:ascii="Times New Roman" w:hAnsi="Times New Roman"/>
                <w:sz w:val="22"/>
                <w:szCs w:val="22"/>
              </w:rPr>
            </w:pPr>
            <w:r w:rsidRPr="009B4BC6">
              <w:rPr>
                <w:rFonts w:ascii="Times New Roman" w:hAnsi="Times New Roman"/>
                <w:sz w:val="22"/>
                <w:szCs w:val="22"/>
              </w:rPr>
              <w:t>- об учете результатов ЕГЭ при выставлении итоговых отметок;</w:t>
            </w:r>
          </w:p>
          <w:p w:rsidR="00AE445E" w:rsidRPr="009B4BC6" w:rsidRDefault="00AE445E">
            <w:pPr>
              <w:rPr>
                <w:rFonts w:ascii="Times New Roman" w:hAnsi="Times New Roman"/>
                <w:sz w:val="22"/>
                <w:szCs w:val="22"/>
              </w:rPr>
            </w:pPr>
            <w:r w:rsidRPr="009B4BC6">
              <w:rPr>
                <w:rFonts w:ascii="Times New Roman" w:hAnsi="Times New Roman"/>
                <w:sz w:val="22"/>
                <w:szCs w:val="22"/>
              </w:rPr>
              <w:t>- об организации приема и рассмотрения апелляций по результатам ЕГЭ;</w:t>
            </w:r>
          </w:p>
          <w:p w:rsidR="00AE445E" w:rsidRPr="009B4BC6" w:rsidRDefault="00AE445E">
            <w:pPr>
              <w:rPr>
                <w:rFonts w:ascii="Times New Roman" w:hAnsi="Times New Roman"/>
                <w:sz w:val="22"/>
                <w:szCs w:val="22"/>
              </w:rPr>
            </w:pPr>
            <w:r w:rsidRPr="009B4BC6">
              <w:rPr>
                <w:rFonts w:ascii="Times New Roman" w:hAnsi="Times New Roman"/>
                <w:sz w:val="22"/>
                <w:szCs w:val="22"/>
              </w:rPr>
              <w:t>- об организации выдачи свидетельств о результатах ЕГЭ;</w:t>
            </w:r>
          </w:p>
          <w:p w:rsidR="00AE445E" w:rsidRPr="009B4BC6" w:rsidRDefault="00AE445E">
            <w:pPr>
              <w:rPr>
                <w:rFonts w:ascii="Times New Roman" w:hAnsi="Times New Roman"/>
                <w:sz w:val="22"/>
                <w:szCs w:val="22"/>
              </w:rPr>
            </w:pPr>
            <w:r w:rsidRPr="009B4BC6">
              <w:rPr>
                <w:rFonts w:ascii="Times New Roman" w:hAnsi="Times New Roman"/>
                <w:sz w:val="22"/>
                <w:szCs w:val="22"/>
              </w:rPr>
              <w:t>- о правилах приема в ВУЗы и ССУЗы;</w:t>
            </w:r>
          </w:p>
          <w:p w:rsidR="00AE445E" w:rsidRPr="009B4BC6" w:rsidRDefault="00AE445E">
            <w:pPr>
              <w:rPr>
                <w:rFonts w:ascii="Times New Roman" w:hAnsi="Times New Roman"/>
                <w:sz w:val="22"/>
                <w:szCs w:val="22"/>
              </w:rPr>
            </w:pPr>
            <w:r w:rsidRPr="009B4BC6">
              <w:rPr>
                <w:rFonts w:ascii="Times New Roman" w:hAnsi="Times New Roman"/>
                <w:sz w:val="22"/>
                <w:szCs w:val="22"/>
              </w:rPr>
              <w:t>- о подготовке и участии поступающих в ССУЗы и ВУЗы к вступительным экзаменам в форме ЕГЭ;</w:t>
            </w:r>
          </w:p>
          <w:p w:rsidR="00AE445E" w:rsidRPr="009B4BC6" w:rsidRDefault="00AE445E">
            <w:pPr>
              <w:rPr>
                <w:rFonts w:ascii="Times New Roman" w:hAnsi="Times New Roman"/>
                <w:sz w:val="22"/>
                <w:szCs w:val="22"/>
              </w:rPr>
            </w:pPr>
            <w:r w:rsidRPr="009B4BC6">
              <w:rPr>
                <w:rFonts w:ascii="Times New Roman" w:hAnsi="Times New Roman"/>
                <w:sz w:val="22"/>
                <w:szCs w:val="22"/>
              </w:rPr>
              <w:t>- о системе единого конкурсного приема в ВУЗы.</w:t>
            </w:r>
          </w:p>
          <w:p w:rsidR="00AE445E" w:rsidRPr="009B4BC6" w:rsidRDefault="00AE445E">
            <w:pPr>
              <w:rPr>
                <w:rFonts w:ascii="Times New Roman" w:hAnsi="Times New Roman"/>
              </w:rPr>
            </w:pPr>
            <w:r w:rsidRPr="009B4BC6">
              <w:rPr>
                <w:rFonts w:ascii="Times New Roman" w:hAnsi="Times New Roman"/>
                <w:sz w:val="22"/>
                <w:szCs w:val="22"/>
              </w:rPr>
              <w:t xml:space="preserve">- ознакомление родителей с нормативными документами.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 кл. руководители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Январь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Заседания школьных методических объединений «Анализ результатов мониторинга качества образования за первое полугодие в 11-х классах»</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sz w:val="22"/>
                <w:szCs w:val="22"/>
              </w:rPr>
              <w:t>Руководители ШМО</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Январь – февраль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Инструктивно-методическая работа с классными руководителями, учителями, выпускниками и их родителями о целях и технологии ЕГЭ.</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Март</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Собрание родителей выпускников школы «О порядке подготовки и проведения ГИА». Оформление протокола собрания и листа ознакомления.</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 кл. руководители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Март</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Производственное совещание «Психологическое сопровождение ЕГЭ и ГИА».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Март</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Сбор письменных заявлений выпускников о выборе экзаменов в форме ЕГЭ (окончательный выбор)</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Март – апрель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 xml:space="preserve">Проведение диагностических работ в формате ЕГЭ по различным предметам. </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 учителя-предметники</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Март – апрель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Производственное совещание «Результаты репетиционного внутришкольного ЕГЭ и ГИА»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Март - 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школы к участию в ЕГЭ в качестве пункта приема экзаменов (ППЭ)</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Директор, 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Апрель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памятки для выпускника, участвующего в ЕГЭ.</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Апрель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Контроль системы повторения при подготовке к итоговой аттестации в l1-х классах по информатике, английскому языку, биологии, истории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rPr>
                <w:rFonts w:ascii="Times New Roman" w:hAnsi="Times New Roman"/>
              </w:rPr>
            </w:pP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Апрель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Совещание при директоре «Организация итоговой аттестации выпускников школы в форме ЕГЭ и ГИА»</w:t>
            </w:r>
          </w:p>
          <w:p w:rsidR="00AE445E" w:rsidRPr="009B4BC6" w:rsidRDefault="00AE445E">
            <w:pPr>
              <w:rPr>
                <w:rFonts w:ascii="Times New Roman" w:hAnsi="Times New Roman"/>
                <w:sz w:val="22"/>
                <w:szCs w:val="22"/>
              </w:rPr>
            </w:pPr>
            <w:r w:rsidRPr="009B4BC6">
              <w:rPr>
                <w:rFonts w:ascii="Times New Roman" w:hAnsi="Times New Roman"/>
                <w:sz w:val="22"/>
                <w:szCs w:val="22"/>
              </w:rPr>
              <w:t>Оформление документации по ЕГЭ и ГИА:</w:t>
            </w:r>
          </w:p>
          <w:p w:rsidR="00AE445E" w:rsidRPr="009B4BC6" w:rsidRDefault="00AE445E">
            <w:pPr>
              <w:rPr>
                <w:rFonts w:ascii="Times New Roman" w:hAnsi="Times New Roman"/>
                <w:sz w:val="22"/>
                <w:szCs w:val="22"/>
              </w:rPr>
            </w:pPr>
            <w:r w:rsidRPr="009B4BC6">
              <w:rPr>
                <w:rFonts w:ascii="Times New Roman" w:hAnsi="Times New Roman"/>
                <w:sz w:val="22"/>
                <w:szCs w:val="22"/>
              </w:rPr>
              <w:t>- оформление письменных заявлений учащихся выпускных 9-х классов о выборе государственных экзаменов;</w:t>
            </w:r>
          </w:p>
          <w:p w:rsidR="00AE445E" w:rsidRPr="009B4BC6" w:rsidRDefault="00AE445E">
            <w:pPr>
              <w:rPr>
                <w:rFonts w:ascii="Times New Roman" w:hAnsi="Times New Roman"/>
                <w:sz w:val="22"/>
                <w:szCs w:val="22"/>
              </w:rPr>
            </w:pPr>
            <w:r w:rsidRPr="009B4BC6">
              <w:rPr>
                <w:rFonts w:ascii="Times New Roman" w:hAnsi="Times New Roman"/>
                <w:sz w:val="22"/>
                <w:szCs w:val="22"/>
              </w:rPr>
              <w:t>- оформление сводной таблицы (списков) участников экзаменационных испытаний по выбору;</w:t>
            </w:r>
          </w:p>
          <w:p w:rsidR="00AE445E" w:rsidRPr="009B4BC6" w:rsidRDefault="00AE445E">
            <w:pPr>
              <w:rPr>
                <w:rFonts w:ascii="Times New Roman" w:hAnsi="Times New Roman"/>
              </w:rPr>
            </w:pPr>
            <w:r w:rsidRPr="009B4BC6">
              <w:rPr>
                <w:rFonts w:ascii="Times New Roman" w:hAnsi="Times New Roman"/>
                <w:sz w:val="22"/>
                <w:szCs w:val="22"/>
              </w:rPr>
              <w:t>- оповещение выпускников о способе доставки их к месту проведения ЕГЭ.</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Директор, 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приказа о допуске учащихся 9, 11-х классов к сдаче ЕГЭ и ГИА.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 xml:space="preserve">Директор, зам. директора по УВР </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списков учащихся, сдающих экзамены в щадящем режиме  и их утверждение.</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Размещение расписания сдачи ЕГЭ и ГИА на информационном стенде.</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графика проведения консультаций для учащихся и графика занятости учителей на экзаменах.</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Проведение индивидуальных и групповых консультаций.</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pPr>
              <w:snapToGrid w:val="0"/>
              <w:rPr>
                <w:rFonts w:ascii="Times New Roman" w:hAnsi="Times New Roman"/>
              </w:rPr>
            </w:pP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выдача и регистрация пропусков на ЕГЭ и ГИА.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 делопроизводитель</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Май – июнь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Проведение ЕГЭ</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Директор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Июнь</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Получение протоколов проверки ЕГЭ и ГИА и информирование учащихся о результатах сдачи экзаменов (отдельно по каждому предмету)</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Директор, 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До 3 июля</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Получение сертификатов с результатами ЕГЭ выпускникам</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sz w:val="22"/>
                <w:szCs w:val="22"/>
              </w:rPr>
              <w:t>Директор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До 5 июля</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Выдача сертификатов с результатами ЕГЭ выпускникам</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Директор, зам. директора по УВР</w:t>
            </w:r>
          </w:p>
        </w:tc>
      </w:tr>
      <w:tr w:rsidR="00AE445E" w:rsidRPr="009B4BC6">
        <w:tc>
          <w:tcPr>
            <w:tcW w:w="804" w:type="dxa"/>
            <w:tcBorders>
              <w:top w:val="single" w:sz="4" w:space="0" w:color="000000"/>
              <w:left w:val="single" w:sz="4" w:space="0" w:color="000000"/>
              <w:bottom w:val="single" w:sz="4" w:space="0" w:color="000000"/>
            </w:tcBorders>
            <w:shd w:val="clear" w:color="auto" w:fill="auto"/>
          </w:tcPr>
          <w:p w:rsidR="00AE445E" w:rsidRPr="009B4BC6" w:rsidRDefault="00AE445E" w:rsidP="009B4BC6">
            <w:pPr>
              <w:numPr>
                <w:ilvl w:val="0"/>
                <w:numId w:val="3"/>
              </w:numPr>
              <w:snapToGrid w:val="0"/>
              <w:jc w:val="center"/>
              <w:rPr>
                <w:rFonts w:ascii="Times New Roman" w:hAnsi="Times New Roman"/>
                <w:sz w:val="22"/>
                <w:szCs w:val="22"/>
              </w:rPr>
            </w:pPr>
          </w:p>
        </w:tc>
        <w:tc>
          <w:tcPr>
            <w:tcW w:w="1748"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sz w:val="22"/>
                <w:szCs w:val="22"/>
              </w:rPr>
            </w:pPr>
            <w:r w:rsidRPr="009B4BC6">
              <w:rPr>
                <w:rFonts w:ascii="Times New Roman" w:hAnsi="Times New Roman"/>
                <w:sz w:val="22"/>
                <w:szCs w:val="22"/>
              </w:rPr>
              <w:t xml:space="preserve"> До 5 июля</w:t>
            </w:r>
          </w:p>
        </w:tc>
        <w:tc>
          <w:tcPr>
            <w:tcW w:w="9072" w:type="dxa"/>
            <w:tcBorders>
              <w:top w:val="single" w:sz="4" w:space="0" w:color="000000"/>
              <w:left w:val="single" w:sz="4" w:space="0" w:color="000000"/>
              <w:bottom w:val="single" w:sz="4" w:space="0" w:color="000000"/>
            </w:tcBorders>
            <w:shd w:val="clear" w:color="auto" w:fill="auto"/>
          </w:tcPr>
          <w:p w:rsidR="00AE445E" w:rsidRPr="009B4BC6" w:rsidRDefault="00AE445E">
            <w:pPr>
              <w:rPr>
                <w:rFonts w:ascii="Times New Roman" w:hAnsi="Times New Roman"/>
              </w:rPr>
            </w:pPr>
            <w:r w:rsidRPr="009B4BC6">
              <w:rPr>
                <w:rFonts w:ascii="Times New Roman" w:hAnsi="Times New Roman"/>
                <w:sz w:val="22"/>
                <w:szCs w:val="22"/>
              </w:rPr>
              <w:t>Подготовка справки о качестве проведения и результатах ЕГЭ и ГИА.</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E445E" w:rsidRPr="009B4BC6" w:rsidRDefault="00AE445E">
            <w:r w:rsidRPr="009B4BC6">
              <w:rPr>
                <w:rFonts w:ascii="Times New Roman" w:hAnsi="Times New Roman"/>
              </w:rPr>
              <w:t>Зам. директора по УВР</w:t>
            </w:r>
          </w:p>
        </w:tc>
      </w:tr>
    </w:tbl>
    <w:p w:rsidR="00AE445E" w:rsidRDefault="00AE445E">
      <w:pPr>
        <w:rPr>
          <w:rFonts w:ascii="Times New Roman" w:hAnsi="Times New Roman"/>
        </w:rPr>
      </w:pPr>
    </w:p>
    <w:p w:rsidR="00AE445E" w:rsidRDefault="00AE445E">
      <w:pPr>
        <w:rPr>
          <w:rFonts w:ascii="Times New Roman" w:hAnsi="Times New Roman"/>
          <w:b/>
        </w:rPr>
      </w:pPr>
    </w:p>
    <w:p w:rsidR="00B84D89" w:rsidRDefault="00B84D89">
      <w:pPr>
        <w:rPr>
          <w:rFonts w:ascii="Times New Roman" w:hAnsi="Times New Roman"/>
          <w:b/>
        </w:rPr>
      </w:pPr>
    </w:p>
    <w:p w:rsidR="00B84D89" w:rsidRDefault="00B84D89">
      <w:pPr>
        <w:rPr>
          <w:rFonts w:ascii="Times New Roman" w:hAnsi="Times New Roman"/>
          <w:b/>
        </w:rPr>
      </w:pPr>
    </w:p>
    <w:p w:rsidR="00B84D89" w:rsidRPr="00B84D89" w:rsidRDefault="00B84D89" w:rsidP="00B84D89">
      <w:pPr>
        <w:spacing w:before="30" w:after="30"/>
        <w:rPr>
          <w:rFonts w:ascii="Times New Roman" w:hAnsi="Times New Roman"/>
          <w:b/>
          <w:i/>
        </w:rPr>
      </w:pPr>
      <w:r w:rsidRPr="00B84D89">
        <w:rPr>
          <w:rFonts w:ascii="Times New Roman" w:hAnsi="Times New Roman"/>
          <w:b/>
          <w:i/>
          <w:sz w:val="28"/>
          <w:szCs w:val="28"/>
          <w:u w:val="single"/>
        </w:rPr>
        <w:t>Система внутреннего мониторинга качества образования</w:t>
      </w:r>
    </w:p>
    <w:tbl>
      <w:tblPr>
        <w:tblW w:w="0" w:type="auto"/>
        <w:tblInd w:w="-606" w:type="dxa"/>
        <w:tblLayout w:type="fixed"/>
        <w:tblLook w:val="0000" w:firstRow="0" w:lastRow="0" w:firstColumn="0" w:lastColumn="0" w:noHBand="0" w:noVBand="0"/>
      </w:tblPr>
      <w:tblGrid>
        <w:gridCol w:w="959"/>
        <w:gridCol w:w="2410"/>
        <w:gridCol w:w="73"/>
        <w:gridCol w:w="2647"/>
        <w:gridCol w:w="1806"/>
        <w:gridCol w:w="1805"/>
        <w:gridCol w:w="1890"/>
        <w:gridCol w:w="1838"/>
        <w:gridCol w:w="2293"/>
      </w:tblGrid>
      <w:tr w:rsidR="00B84D89" w:rsidRPr="009B4BC6" w:rsidTr="009B4BC6">
        <w:tc>
          <w:tcPr>
            <w:tcW w:w="959"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i/>
              </w:rPr>
              <w:t>Месяц</w:t>
            </w: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B84D89" w:rsidRPr="009B4BC6" w:rsidRDefault="00B84D89"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B84D89" w:rsidRPr="009B4BC6" w:rsidRDefault="00B84D89"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i/>
                <w:iCs/>
              </w:rPr>
              <w:t>Результаты мониторинга, место подведения итогов</w:t>
            </w:r>
          </w:p>
        </w:tc>
      </w:tr>
      <w:tr w:rsidR="00B84D89"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B84D89" w:rsidRPr="009B4BC6" w:rsidRDefault="00B84D89" w:rsidP="00B84D89">
            <w:pPr>
              <w:ind w:left="113" w:right="113"/>
              <w:rPr>
                <w:rFonts w:ascii="Times New Roman" w:hAnsi="Times New Roman"/>
                <w:b/>
                <w:bCs/>
              </w:rPr>
            </w:pPr>
            <w:r w:rsidRPr="009B4BC6">
              <w:rPr>
                <w:rFonts w:ascii="Times New Roman" w:hAnsi="Times New Roman"/>
                <w:b/>
                <w:sz w:val="56"/>
                <w:szCs w:val="56"/>
              </w:rPr>
              <w:t xml:space="preserve">                   Сентябрь </w:t>
            </w: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b/>
                <w:bCs/>
              </w:rPr>
              <w:t>1. Качество реализации образовательного процесса: выполнение всеобуча</w:t>
            </w:r>
          </w:p>
        </w:tc>
      </w:tr>
      <w:tr w:rsidR="00B84D89" w:rsidRPr="009B4BC6" w:rsidTr="009B4BC6">
        <w:trPr>
          <w:trHeight w:val="1426"/>
        </w:trPr>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1.Организация обучения школьников с ограниченными возможностями на дому</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Оценка организации образовательного процесса школьников с ограниченными возможностями на дому</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образовательного процесса школьников с ограниченными возможностями на дому (нач.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Собеседование, 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Приказ</w:t>
            </w:r>
          </w:p>
        </w:tc>
      </w:tr>
      <w:tr w:rsidR="00B84D89" w:rsidRPr="009B4BC6" w:rsidTr="009B4BC6">
        <w:trPr>
          <w:trHeight w:val="368"/>
        </w:trPr>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2.Посещаемость занятий</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закона ФЗ «Об образованиив в РФ» в части посещаемости и получения обязательного образования в  основной школе</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1-11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p w:rsidR="00B84D89" w:rsidRPr="009B4BC6" w:rsidRDefault="00B84D89" w:rsidP="00B84D89">
            <w:pPr>
              <w:widowControl w:val="0"/>
              <w:autoSpaceDE w:val="0"/>
              <w:rPr>
                <w:rFonts w:ascii="Times New Roman" w:hAnsi="Times New Roman"/>
                <w:sz w:val="18"/>
                <w:szCs w:val="18"/>
              </w:rPr>
            </w:pP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18"/>
                <w:szCs w:val="18"/>
              </w:rPr>
            </w:pPr>
            <w:r w:rsidRPr="00187CD4">
              <w:rPr>
                <w:rFonts w:ascii="Times New Roman" w:hAnsi="Times New Roman"/>
                <w:sz w:val="18"/>
              </w:rPr>
              <w:t>Зам. директора по УВР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rPr>
          <w:trHeight w:val="368"/>
        </w:trPr>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b/>
                <w:sz w:val="28"/>
                <w:szCs w:val="28"/>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3.Проверка  наличия учебников по классам</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Обеспеченность обучающихся учебной литературой</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картотека выдачи учебников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 xml:space="preserve">Предварительный </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rPr>
                <w:rFonts w:ascii="Times New Roman" w:hAnsi="Times New Roman"/>
                <w:sz w:val="18"/>
                <w:szCs w:val="18"/>
              </w:rPr>
            </w:pPr>
            <w:r>
              <w:rPr>
                <w:rFonts w:ascii="Times New Roman" w:hAnsi="Times New Roman"/>
                <w:sz w:val="18"/>
                <w:szCs w:val="18"/>
              </w:rPr>
              <w:t>Библиотекарь</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sz w:val="18"/>
                <w:szCs w:val="18"/>
              </w:rPr>
              <w:t>Зам. директора по УВР</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2. </w:t>
            </w:r>
            <w:r w:rsidRPr="009B4BC6">
              <w:rPr>
                <w:rFonts w:ascii="Times New Roman" w:hAnsi="Times New Roman"/>
                <w:b/>
              </w:rPr>
              <w:t xml:space="preserve">  Качество реализации образовательного процесса: Состояния преподавания учебных предметов и выполнения обязательного минимума содержания общего образования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1. Адаптация обучающихся  5-х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ind w:left="-129" w:right="-76"/>
              <w:rPr>
                <w:rFonts w:ascii="Times New Roman" w:hAnsi="Times New Roman"/>
                <w:sz w:val="18"/>
                <w:szCs w:val="18"/>
              </w:rPr>
            </w:pPr>
            <w:r w:rsidRPr="009B4BC6">
              <w:rPr>
                <w:rFonts w:ascii="Times New Roman" w:hAnsi="Times New Roman"/>
                <w:sz w:val="18"/>
                <w:szCs w:val="18"/>
              </w:rPr>
              <w:t>Отслеживание адаптации обучающихся   5-х классов к условиям школьной жизни. Анализ развития общеучебных умений и навыков у школьников 5-х  классов:</w:t>
            </w:r>
          </w:p>
          <w:p w:rsidR="00B84D89" w:rsidRPr="009B4BC6" w:rsidRDefault="00B84D89" w:rsidP="00B84D89">
            <w:pPr>
              <w:widowControl w:val="0"/>
              <w:autoSpaceDE w:val="0"/>
              <w:ind w:left="-129" w:right="-76"/>
              <w:rPr>
                <w:rFonts w:ascii="Times New Roman" w:hAnsi="Times New Roman"/>
                <w:sz w:val="18"/>
                <w:szCs w:val="18"/>
              </w:rPr>
            </w:pPr>
            <w:r w:rsidRPr="009B4BC6">
              <w:rPr>
                <w:rFonts w:ascii="Times New Roman" w:hAnsi="Times New Roman"/>
                <w:sz w:val="18"/>
                <w:szCs w:val="18"/>
              </w:rPr>
              <w:t>- учебно-организационных (организация учебного места);</w:t>
            </w:r>
          </w:p>
          <w:p w:rsidR="00B84D89" w:rsidRPr="009B4BC6" w:rsidRDefault="00B84D89" w:rsidP="00B84D89">
            <w:pPr>
              <w:widowControl w:val="0"/>
              <w:autoSpaceDE w:val="0"/>
              <w:ind w:left="-129" w:right="-76"/>
              <w:rPr>
                <w:rFonts w:ascii="Times New Roman" w:hAnsi="Times New Roman"/>
                <w:sz w:val="18"/>
                <w:szCs w:val="18"/>
              </w:rPr>
            </w:pPr>
            <w:r w:rsidRPr="009B4BC6">
              <w:rPr>
                <w:rFonts w:ascii="Times New Roman" w:hAnsi="Times New Roman"/>
                <w:sz w:val="18"/>
                <w:szCs w:val="18"/>
              </w:rPr>
              <w:t xml:space="preserve">- учебно-интеллектуальных </w:t>
            </w:r>
            <w:r w:rsidRPr="009B4BC6">
              <w:rPr>
                <w:rFonts w:ascii="Times New Roman" w:hAnsi="Times New Roman"/>
                <w:sz w:val="18"/>
                <w:szCs w:val="18"/>
              </w:rPr>
              <w:lastRenderedPageBreak/>
              <w:t>(систематизация);</w:t>
            </w:r>
          </w:p>
          <w:p w:rsidR="00B84D89" w:rsidRPr="009B4BC6" w:rsidRDefault="00B84D89" w:rsidP="00B84D89">
            <w:pPr>
              <w:widowControl w:val="0"/>
              <w:autoSpaceDE w:val="0"/>
              <w:ind w:left="-129" w:right="-76"/>
              <w:rPr>
                <w:rFonts w:ascii="Times New Roman" w:hAnsi="Times New Roman"/>
                <w:sz w:val="18"/>
                <w:szCs w:val="18"/>
              </w:rPr>
            </w:pPr>
            <w:r w:rsidRPr="009B4BC6">
              <w:rPr>
                <w:rFonts w:ascii="Times New Roman" w:hAnsi="Times New Roman"/>
                <w:sz w:val="18"/>
                <w:szCs w:val="18"/>
              </w:rPr>
              <w:t>- учебно-информационных (работа с учебником);</w:t>
            </w:r>
          </w:p>
          <w:p w:rsidR="00B84D89" w:rsidRPr="009B4BC6" w:rsidRDefault="00B84D89" w:rsidP="00B84D89">
            <w:pPr>
              <w:widowControl w:val="0"/>
              <w:autoSpaceDE w:val="0"/>
              <w:ind w:left="-129" w:right="-76"/>
              <w:rPr>
                <w:rFonts w:ascii="Times New Roman" w:hAnsi="Times New Roman"/>
                <w:sz w:val="18"/>
                <w:szCs w:val="18"/>
              </w:rPr>
            </w:pPr>
            <w:r w:rsidRPr="009B4BC6">
              <w:rPr>
                <w:rFonts w:ascii="Times New Roman" w:hAnsi="Times New Roman"/>
                <w:sz w:val="18"/>
                <w:szCs w:val="18"/>
              </w:rPr>
              <w:t>- учебно-коммуникативных (выделение главного).</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lastRenderedPageBreak/>
              <w:t>Методическая грамотность учителей, работающих в  5-х классах. Готовность  обучающихся  к обучению</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B84D89" w:rsidRPr="009B4BC6" w:rsidRDefault="00B84D89" w:rsidP="00B84D89">
            <w:pPr>
              <w:rPr>
                <w:rFonts w:ascii="Times New Roman" w:hAnsi="Times New Roman"/>
                <w:sz w:val="20"/>
                <w:szCs w:val="20"/>
              </w:rPr>
            </w:pPr>
            <w:r w:rsidRPr="009B4BC6">
              <w:rPr>
                <w:rFonts w:ascii="Times New Roman" w:hAnsi="Times New Roman"/>
                <w:sz w:val="18"/>
                <w:szCs w:val="18"/>
              </w:rPr>
              <w:t xml:space="preserve">Проверка знаний  обучающихся </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rPr>
                <w:rFonts w:ascii="Times New Roman" w:hAnsi="Times New Roman"/>
                <w:sz w:val="20"/>
                <w:szCs w:val="20"/>
              </w:rPr>
            </w:pPr>
            <w:r>
              <w:rPr>
                <w:rFonts w:ascii="Times New Roman" w:hAnsi="Times New Roman"/>
                <w:sz w:val="20"/>
                <w:szCs w:val="20"/>
              </w:rPr>
              <w:t>Соц.педагог психолог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sz w:val="20"/>
                <w:szCs w:val="20"/>
              </w:rPr>
              <w:t>Малый педсовет</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2.Метапредметные результаты</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ind w:left="-129" w:right="-76"/>
              <w:rPr>
                <w:rFonts w:ascii="Times New Roman" w:hAnsi="Times New Roman"/>
                <w:sz w:val="18"/>
                <w:szCs w:val="18"/>
              </w:rPr>
            </w:pPr>
            <w:r w:rsidRPr="009B4BC6">
              <w:rPr>
                <w:rFonts w:ascii="Times New Roman" w:hAnsi="Times New Roman"/>
                <w:sz w:val="18"/>
                <w:szCs w:val="18"/>
              </w:rPr>
              <w:t>Диагностика сформированностиУУд</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5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Диагностические работы</w:t>
            </w:r>
          </w:p>
        </w:tc>
        <w:tc>
          <w:tcPr>
            <w:tcW w:w="1838" w:type="dxa"/>
            <w:tcBorders>
              <w:top w:val="single" w:sz="4" w:space="0" w:color="000000"/>
              <w:left w:val="single" w:sz="4" w:space="0" w:color="000000"/>
              <w:bottom w:val="single" w:sz="4" w:space="0" w:color="000000"/>
            </w:tcBorders>
            <w:shd w:val="clear" w:color="auto" w:fill="auto"/>
          </w:tcPr>
          <w:p w:rsidR="00B84D89" w:rsidRPr="00187CD4" w:rsidRDefault="00187CD4" w:rsidP="00B84D89">
            <w:pPr>
              <w:ind w:right="-151"/>
              <w:rPr>
                <w:rFonts w:ascii="Times New Roman" w:hAnsi="Times New Roman"/>
                <w:sz w:val="14"/>
                <w:szCs w:val="20"/>
              </w:rPr>
            </w:pPr>
            <w:r w:rsidRPr="00187CD4">
              <w:rPr>
                <w:rFonts w:ascii="Times New Roman" w:hAnsi="Times New Roman"/>
                <w:sz w:val="18"/>
              </w:rPr>
              <w:t>Зам. директора по УВР</w:t>
            </w:r>
          </w:p>
          <w:p w:rsidR="00B84D89" w:rsidRPr="009B4BC6" w:rsidRDefault="00B84D89" w:rsidP="00B84D89">
            <w:pPr>
              <w:ind w:right="-151"/>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sz w:val="20"/>
                <w:szCs w:val="20"/>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ind w:left="-14"/>
              <w:rPr>
                <w:rFonts w:ascii="Times New Roman" w:hAnsi="Times New Roman"/>
                <w:sz w:val="18"/>
                <w:szCs w:val="18"/>
              </w:rPr>
            </w:pPr>
            <w:r w:rsidRPr="009B4BC6">
              <w:rPr>
                <w:rFonts w:ascii="Times New Roman" w:hAnsi="Times New Roman"/>
                <w:sz w:val="20"/>
                <w:szCs w:val="20"/>
              </w:rPr>
              <w:t xml:space="preserve">3, Проверка  обеспеченности учебниками и учебными пособиями </w:t>
            </w:r>
            <w:r w:rsidRPr="009B4BC6">
              <w:rPr>
                <w:rFonts w:ascii="Times New Roman" w:hAnsi="Times New Roman"/>
                <w:sz w:val="18"/>
                <w:szCs w:val="18"/>
              </w:rPr>
              <w:t>обучающихся</w:t>
            </w:r>
            <w:r w:rsidRPr="009B4BC6">
              <w:rPr>
                <w:rFonts w:ascii="Times New Roman" w:hAnsi="Times New Roman"/>
                <w:sz w:val="20"/>
                <w:szCs w:val="20"/>
              </w:rPr>
              <w:t xml:space="preserve">  совместно  с библиотекой.  </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 наличия школьных учебников  и методической литературы</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1-11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18"/>
                <w:szCs w:val="18"/>
              </w:rPr>
            </w:pPr>
            <w:r w:rsidRPr="00187CD4">
              <w:rPr>
                <w:rFonts w:ascii="Times New Roman" w:hAnsi="Times New Roman"/>
                <w:sz w:val="18"/>
              </w:rPr>
              <w:t>Зам. директора по УВР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ind w:left="-14"/>
              <w:rPr>
                <w:rFonts w:ascii="Times New Roman" w:hAnsi="Times New Roman"/>
                <w:sz w:val="20"/>
                <w:szCs w:val="20"/>
              </w:rPr>
            </w:pPr>
            <w:r w:rsidRPr="009B4BC6">
              <w:rPr>
                <w:rFonts w:ascii="Times New Roman" w:hAnsi="Times New Roman"/>
                <w:sz w:val="20"/>
                <w:szCs w:val="20"/>
              </w:rPr>
              <w:t>4. Проверка техники чтения во 2-11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20"/>
                <w:szCs w:val="20"/>
              </w:rPr>
              <w:t>правильность, беглость, осознанность, выразительность чтения учащимися худ.текстов</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2-11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18"/>
                <w:szCs w:val="18"/>
              </w:rPr>
            </w:pPr>
            <w:r w:rsidRPr="00187CD4">
              <w:rPr>
                <w:rFonts w:ascii="Times New Roman" w:hAnsi="Times New Roman"/>
                <w:sz w:val="18"/>
              </w:rPr>
              <w:t>Зам. директора по УВР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ind w:left="-14"/>
              <w:rPr>
                <w:rFonts w:ascii="Times New Roman" w:hAnsi="Times New Roman"/>
                <w:sz w:val="20"/>
                <w:szCs w:val="20"/>
              </w:rPr>
            </w:pPr>
            <w:r w:rsidRPr="009B4BC6">
              <w:rPr>
                <w:rFonts w:ascii="Times New Roman" w:hAnsi="Times New Roman"/>
                <w:sz w:val="20"/>
                <w:szCs w:val="20"/>
              </w:rPr>
              <w:t>5. Мониторинг готовности к обучению в школе первоклассников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20"/>
                <w:szCs w:val="20"/>
              </w:rPr>
              <w:t>Исследование подготовленности к обучению в школе первоклассников</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Диагностические работы</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20"/>
                <w:szCs w:val="20"/>
              </w:rPr>
            </w:pPr>
            <w:r>
              <w:rPr>
                <w:rFonts w:ascii="Times New Roman" w:hAnsi="Times New Roman"/>
                <w:sz w:val="20"/>
                <w:szCs w:val="20"/>
              </w:rPr>
              <w:t>Психолог</w:t>
            </w:r>
          </w:p>
          <w:p w:rsidR="00B84D89" w:rsidRPr="009B4BC6" w:rsidRDefault="00B84D89" w:rsidP="00B84D89">
            <w:pPr>
              <w:widowControl w:val="0"/>
              <w:autoSpaceDE w:val="0"/>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1. Проверка журналов (классных, индивидуальных, факультативных и элективных курсов)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Соблюдение единых требований к оформлению журналов</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Журналы (1-11-е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20"/>
                <w:szCs w:val="20"/>
              </w:rPr>
            </w:pPr>
            <w:r w:rsidRPr="00187CD4">
              <w:rPr>
                <w:rFonts w:ascii="Times New Roman" w:hAnsi="Times New Roman"/>
                <w:sz w:val="18"/>
              </w:rPr>
              <w:t>Зам. директора по УВР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справка.</w:t>
            </w:r>
          </w:p>
          <w:p w:rsidR="00B84D89" w:rsidRPr="009B4BC6" w:rsidRDefault="00B84D89" w:rsidP="00B84D89">
            <w:pPr>
              <w:widowControl w:val="0"/>
              <w:autoSpaceDE w:val="0"/>
            </w:pPr>
            <w:r w:rsidRPr="009B4BC6">
              <w:rPr>
                <w:rFonts w:ascii="Times New Roman" w:hAnsi="Times New Roman"/>
                <w:sz w:val="20"/>
                <w:szCs w:val="20"/>
              </w:rPr>
              <w:t>Совещание при заместителях директора  по УВР</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 xml:space="preserve">2. Проверка личных дел  обучающихся </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Соблюдение требований к оформлению и ведению личных дел учащихся классными руководителями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Личные дела (1-11-е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20"/>
                <w:szCs w:val="20"/>
              </w:rPr>
            </w:pPr>
            <w:r>
              <w:rPr>
                <w:rFonts w:ascii="Times New Roman" w:hAnsi="Times New Roman"/>
                <w:sz w:val="20"/>
                <w:szCs w:val="20"/>
              </w:rPr>
              <w:t>Делопроизволитель</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Приказ, справка.</w:t>
            </w:r>
          </w:p>
          <w:p w:rsidR="00B84D89" w:rsidRPr="009B4BC6" w:rsidRDefault="00B84D89" w:rsidP="00B84D89">
            <w:pPr>
              <w:widowControl w:val="0"/>
              <w:autoSpaceDE w:val="0"/>
            </w:pPr>
            <w:r w:rsidRPr="009B4BC6">
              <w:rPr>
                <w:rFonts w:ascii="Times New Roman" w:hAnsi="Times New Roman"/>
                <w:sz w:val="20"/>
                <w:szCs w:val="20"/>
              </w:rPr>
              <w:t>Совещание при заместителях директора по учеб-</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3, Составление отчета ОШ-1</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Выполнение закона РФ «Об образовании»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1-11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20"/>
                <w:szCs w:val="20"/>
              </w:rPr>
              <w:t>Изучение отчетов классных руководителей</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widowControl w:val="0"/>
              <w:autoSpaceDE w:val="0"/>
              <w:rPr>
                <w:rFonts w:ascii="Times New Roman" w:hAnsi="Times New Roman"/>
                <w:sz w:val="20"/>
                <w:szCs w:val="20"/>
              </w:rPr>
            </w:pPr>
            <w:r w:rsidRPr="00187CD4">
              <w:rPr>
                <w:rFonts w:ascii="Times New Roman" w:hAnsi="Times New Roman"/>
                <w:sz w:val="18"/>
              </w:rPr>
              <w:t>Зам. директора по УВР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20"/>
                <w:szCs w:val="20"/>
              </w:rPr>
              <w:t>Отчет</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4.Изучение нормативной документации по ЕГЭ</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Выполнение закона РФ «Об образовании»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 xml:space="preserve">Пакет документов по ЕГЭ </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 xml:space="preserve">Вводный </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 xml:space="preserve">Сбор информации </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rPr>
                <w:rFonts w:ascii="Times New Roman" w:hAnsi="Times New Roman"/>
                <w:sz w:val="20"/>
                <w:szCs w:val="20"/>
              </w:rPr>
            </w:pPr>
            <w:r w:rsidRPr="00187CD4">
              <w:rPr>
                <w:rFonts w:ascii="Times New Roman" w:hAnsi="Times New Roman"/>
                <w:sz w:val="18"/>
              </w:rPr>
              <w:t>Зам. директора по УВР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sz w:val="20"/>
                <w:szCs w:val="20"/>
              </w:rPr>
              <w:t>Совещание при завуче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4. Качество внеурочной деятельности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Анализ планов воспитательной работы классных руководителей, социального педагога, психолога, логопеда</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Обеспечение координации деятельности классных руководителей, социальных педагогов, логопедов, психологов направленной на достижение поставленной цели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Планы воспитательной работы кл. рук-лей, планы работы соц. педагога, психолога, логопеда</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 документации, собеседование с педагогами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010D08" w:rsidP="00B84D89">
            <w:pPr>
              <w:widowControl w:val="0"/>
              <w:autoSpaceDE w:val="0"/>
              <w:rPr>
                <w:rFonts w:ascii="Times New Roman" w:hAnsi="Times New Roman"/>
                <w:sz w:val="18"/>
                <w:szCs w:val="18"/>
              </w:rPr>
            </w:pP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Приказ, справка.</w:t>
            </w:r>
          </w:p>
          <w:p w:rsidR="00B84D89" w:rsidRPr="009B4BC6" w:rsidRDefault="00B84D89" w:rsidP="00B84D89">
            <w:pPr>
              <w:widowControl w:val="0"/>
              <w:autoSpaceDE w:val="0"/>
            </w:pPr>
            <w:r w:rsidRPr="009B4BC6">
              <w:rPr>
                <w:rFonts w:ascii="Times New Roman" w:hAnsi="Times New Roman"/>
                <w:sz w:val="18"/>
                <w:szCs w:val="18"/>
              </w:rPr>
              <w:t>Совещание при заместителе директора по воспитательной работе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2.Организация всеобуча. Выявление детей, не явившихся на занятия. Контроль детей из опекунских семей. </w:t>
            </w:r>
            <w:r w:rsidRPr="009B4BC6">
              <w:rPr>
                <w:rFonts w:ascii="Times New Roman" w:hAnsi="Times New Roman"/>
                <w:sz w:val="18"/>
                <w:szCs w:val="18"/>
              </w:rPr>
              <w:lastRenderedPageBreak/>
              <w:t>Продолжение обучающимися 9 класса</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Выявление и корректировка списка опекунских детей</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Личные дела опекунских детей</w:t>
            </w:r>
          </w:p>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Отчеты по посещаемости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Рейды</w:t>
            </w:r>
          </w:p>
          <w:p w:rsidR="00B84D89" w:rsidRPr="009B4BC6" w:rsidRDefault="00B84D89" w:rsidP="00B84D89">
            <w:pPr>
              <w:widowControl w:val="0"/>
              <w:autoSpaceDE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rPr>
                <w:rFonts w:ascii="Times New Roman" w:hAnsi="Times New Roman"/>
                <w:sz w:val="18"/>
                <w:szCs w:val="18"/>
              </w:rPr>
            </w:pPr>
            <w:r>
              <w:rPr>
                <w:rFonts w:ascii="Times New Roman" w:hAnsi="Times New Roman"/>
                <w:sz w:val="18"/>
                <w:szCs w:val="18"/>
              </w:rPr>
              <w:t>Соц. педагог</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B84D89" w:rsidRPr="009B4BC6" w:rsidRDefault="00B84D89" w:rsidP="00B84D89">
            <w:pPr>
              <w:widowControl w:val="0"/>
              <w:autoSpaceDE w:val="0"/>
            </w:pPr>
            <w:r w:rsidRPr="009B4BC6">
              <w:rPr>
                <w:rFonts w:ascii="Times New Roman" w:hAnsi="Times New Roman"/>
                <w:sz w:val="18"/>
                <w:szCs w:val="18"/>
              </w:rPr>
              <w:t>Совещание при директоре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3.Работа с обучающимися группы риска»</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Выявление и корректировка списка обучающихся «группы риска» и учащихся состоящих на разных видах учета</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Банк данных</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Совет профилактики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rPr>
                <w:rFonts w:ascii="Times New Roman" w:hAnsi="Times New Roman"/>
                <w:sz w:val="18"/>
                <w:szCs w:val="18"/>
              </w:rPr>
            </w:pPr>
            <w:r w:rsidRPr="00187CD4">
              <w:rPr>
                <w:rFonts w:ascii="Times New Roman" w:hAnsi="Times New Roman"/>
                <w:sz w:val="18"/>
              </w:rPr>
              <w:t>Зам. директора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B84D89" w:rsidRPr="009B4BC6" w:rsidRDefault="00B84D89" w:rsidP="00B84D89">
            <w:pPr>
              <w:rPr>
                <w:rFonts w:ascii="Times New Roman" w:hAnsi="Times New Roman"/>
                <w:sz w:val="18"/>
                <w:szCs w:val="18"/>
              </w:rPr>
            </w:pPr>
          </w:p>
          <w:p w:rsidR="00B84D89" w:rsidRPr="009B4BC6" w:rsidRDefault="00B84D89" w:rsidP="00B84D89">
            <w:pPr>
              <w:rPr>
                <w:rFonts w:ascii="Times New Roman" w:hAnsi="Times New Roman"/>
                <w:sz w:val="18"/>
                <w:szCs w:val="18"/>
              </w:rPr>
            </w:pPr>
          </w:p>
          <w:p w:rsidR="00B84D89" w:rsidRPr="009B4BC6" w:rsidRDefault="00B84D89" w:rsidP="00B84D89">
            <w:pPr>
              <w:tabs>
                <w:tab w:val="left" w:pos="1327"/>
              </w:tabs>
              <w:rPr>
                <w:rFonts w:ascii="Times New Roman" w:hAnsi="Times New Roman"/>
                <w:sz w:val="18"/>
                <w:szCs w:val="18"/>
              </w:rPr>
            </w:pP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4 Дневники  обучающихся  5 кл. и обучающихся, находящихся в трудной жизненной ситуации</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Состояние дневников, проверка кл.руководителями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дневники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 дневников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187CD4" w:rsidP="00B84D89">
            <w:pPr>
              <w:rPr>
                <w:rFonts w:ascii="Times New Roman" w:hAnsi="Times New Roman"/>
                <w:sz w:val="18"/>
                <w:szCs w:val="18"/>
              </w:rPr>
            </w:pPr>
            <w:r w:rsidRPr="00187CD4">
              <w:rPr>
                <w:rFonts w:ascii="Times New Roman" w:hAnsi="Times New Roman"/>
                <w:sz w:val="18"/>
              </w:rPr>
              <w:t>Зам. директора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5. Организация внеурочной работы в 1-4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ООП НОО</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1-4 классы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ind w:left="-61" w:right="-108"/>
              <w:rPr>
                <w:rFonts w:ascii="Times New Roman" w:hAnsi="Times New Roman"/>
                <w:sz w:val="18"/>
                <w:szCs w:val="18"/>
              </w:rPr>
            </w:pPr>
            <w:r w:rsidRPr="009B4BC6">
              <w:rPr>
                <w:rFonts w:ascii="Times New Roman" w:hAnsi="Times New Roman"/>
                <w:sz w:val="18"/>
                <w:szCs w:val="18"/>
              </w:rPr>
              <w:t>Проверка документации, собеседование с педагогами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010D08" w:rsidP="00B84D89">
            <w:pPr>
              <w:rPr>
                <w:rFonts w:ascii="Times New Roman" w:hAnsi="Times New Roman"/>
                <w:sz w:val="18"/>
                <w:szCs w:val="18"/>
              </w:rPr>
            </w:pP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5.Качество условий, обеспечивающих образовательный процесс. Работа с педагогическими кадрами</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Соответствие календарно-тематического планирования учителей образовательным программам</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программных требований соответствия используемых программ и учебников нормативным требованиям</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Календарно-тематическое планирование учителей на новый учебный год, программно-методическое обеспечение учебного процесса</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 проверка документации учителя</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Биарсланова А.К.</w:t>
            </w:r>
          </w:p>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Мамутова Ф.К.</w:t>
            </w:r>
          </w:p>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Приказ, справка.</w:t>
            </w:r>
          </w:p>
          <w:p w:rsidR="00B84D89" w:rsidRPr="009B4BC6" w:rsidRDefault="00B84D89" w:rsidP="00B84D89">
            <w:pPr>
              <w:widowControl w:val="0"/>
              <w:autoSpaceDE w:val="0"/>
            </w:pPr>
            <w:r w:rsidRPr="009B4BC6">
              <w:rPr>
                <w:rFonts w:ascii="Times New Roman" w:hAnsi="Times New Roman"/>
                <w:sz w:val="18"/>
                <w:szCs w:val="18"/>
              </w:rPr>
              <w:t>Совещания при директоре и заместителях директора по учебно-воспитательной работе, заседания методических объединений</w:t>
            </w:r>
          </w:p>
        </w:tc>
      </w:tr>
      <w:tr w:rsidR="00B84D89" w:rsidRPr="009B4BC6" w:rsidTr="00010D08">
        <w:trPr>
          <w:trHeight w:val="503"/>
        </w:trPr>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Расстановка кадров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Уточнение и корректировка нагрузки на учебный год</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Тарификация</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010D08"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B84D89" w:rsidRPr="009B4BC6" w:rsidRDefault="00B84D89" w:rsidP="00B84D89">
            <w:pPr>
              <w:widowControl w:val="0"/>
              <w:autoSpaceDE w:val="0"/>
              <w:ind w:right="-107"/>
            </w:pPr>
            <w:r w:rsidRPr="009B4BC6">
              <w:rPr>
                <w:rFonts w:ascii="Times New Roman" w:hAnsi="Times New Roman"/>
                <w:sz w:val="18"/>
                <w:szCs w:val="18"/>
              </w:rPr>
              <w:t>Совещание при дирек.</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Аттестация учителей</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Уточнение списков учителей</w:t>
            </w:r>
          </w:p>
          <w:p w:rsidR="00B84D89" w:rsidRPr="009B4BC6" w:rsidRDefault="00B84D89"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Аттестующиеся учителя</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010D08" w:rsidP="00B84D89">
            <w:pPr>
              <w:widowControl w:val="0"/>
              <w:autoSpaceDE w:val="0"/>
              <w:rPr>
                <w:rFonts w:ascii="Times New Roman" w:hAnsi="Times New Roman"/>
                <w:sz w:val="20"/>
                <w:szCs w:val="20"/>
              </w:rPr>
            </w:pPr>
            <w:r>
              <w:rPr>
                <w:rFonts w:ascii="Times New Roman" w:hAnsi="Times New Roman"/>
                <w:sz w:val="20"/>
                <w:szCs w:val="20"/>
              </w:rPr>
              <w:t xml:space="preserve"> Оразбаева Г.Ю,</w:t>
            </w:r>
          </w:p>
          <w:p w:rsidR="00B84D89" w:rsidRPr="009B4BC6" w:rsidRDefault="0081617F" w:rsidP="00B84D89">
            <w:pPr>
              <w:widowControl w:val="0"/>
              <w:autoSpaceDE w:val="0"/>
              <w:rPr>
                <w:rFonts w:ascii="Times New Roman" w:hAnsi="Times New Roman"/>
                <w:sz w:val="18"/>
                <w:szCs w:val="18"/>
              </w:rPr>
            </w:pPr>
            <w:r>
              <w:rPr>
                <w:rFonts w:ascii="Times New Roman" w:hAnsi="Times New Roman"/>
                <w:sz w:val="20"/>
                <w:szCs w:val="20"/>
              </w:rPr>
              <w:t xml:space="preserve"> </w:t>
            </w:r>
            <w:r w:rsidR="00235A82">
              <w:rPr>
                <w:rFonts w:ascii="Times New Roman" w:hAnsi="Times New Roman"/>
                <w:sz w:val="20"/>
                <w:szCs w:val="20"/>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Совещание при завуче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Работа методических объединений</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Планирование работы ШМО на новый учебный год</w:t>
            </w:r>
          </w:p>
          <w:p w:rsidR="00B84D89" w:rsidRPr="009B4BC6" w:rsidRDefault="00B84D89"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Планы работ ШМО</w:t>
            </w:r>
          </w:p>
        </w:tc>
        <w:tc>
          <w:tcPr>
            <w:tcW w:w="1838" w:type="dxa"/>
            <w:tcBorders>
              <w:top w:val="single" w:sz="4" w:space="0" w:color="000000"/>
              <w:left w:val="single" w:sz="4" w:space="0" w:color="000000"/>
              <w:bottom w:val="single" w:sz="4" w:space="0" w:color="000000"/>
            </w:tcBorders>
            <w:shd w:val="clear" w:color="auto" w:fill="auto"/>
          </w:tcPr>
          <w:p w:rsidR="00B84D89" w:rsidRDefault="00010D08"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B84D89" w:rsidRPr="0081617F" w:rsidRDefault="00010D08" w:rsidP="00B84D89">
            <w:pPr>
              <w:widowControl w:val="0"/>
              <w:autoSpaceDE w:val="0"/>
              <w:rPr>
                <w:rFonts w:ascii="Times New Roman" w:hAnsi="Times New Roman"/>
                <w:sz w:val="20"/>
                <w:szCs w:val="20"/>
              </w:rPr>
            </w:pP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Приказ</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Наставничество, работа с вновь прибывшими учителями</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наставничества</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Новые учителя</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Собеседования</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81617F" w:rsidP="00B84D89">
            <w:pPr>
              <w:widowControl w:val="0"/>
              <w:autoSpaceDE w:val="0"/>
              <w:rPr>
                <w:rFonts w:ascii="Times New Roman" w:hAnsi="Times New Roman"/>
                <w:sz w:val="20"/>
                <w:szCs w:val="20"/>
              </w:rPr>
            </w:pPr>
            <w:r>
              <w:rPr>
                <w:rFonts w:ascii="Times New Roman" w:hAnsi="Times New Roman"/>
                <w:sz w:val="20"/>
                <w:szCs w:val="20"/>
              </w:rPr>
              <w:t xml:space="preserve"> </w:t>
            </w:r>
          </w:p>
          <w:p w:rsidR="00B84D89" w:rsidRPr="009B4BC6" w:rsidRDefault="00010D08" w:rsidP="00B84D89">
            <w:pPr>
              <w:widowControl w:val="0"/>
              <w:autoSpaceDE w:val="0"/>
              <w:rPr>
                <w:rFonts w:ascii="Times New Roman" w:hAnsi="Times New Roman"/>
                <w:sz w:val="18"/>
                <w:szCs w:val="18"/>
              </w:rPr>
            </w:pPr>
            <w:r>
              <w:rPr>
                <w:rFonts w:ascii="Times New Roman" w:hAnsi="Times New Roman"/>
                <w:sz w:val="20"/>
                <w:szCs w:val="20"/>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6. Качество условий, обеспечивающих образовательный процесс. Сохранение здоровья учащихся</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tabs>
                <w:tab w:val="left" w:pos="46"/>
              </w:tabs>
              <w:rPr>
                <w:rFonts w:ascii="Times New Roman" w:hAnsi="Times New Roman"/>
                <w:sz w:val="18"/>
                <w:szCs w:val="18"/>
              </w:rPr>
            </w:pPr>
            <w:r w:rsidRPr="009B4BC6">
              <w:rPr>
                <w:rFonts w:ascii="Times New Roman" w:hAnsi="Times New Roman"/>
                <w:sz w:val="18"/>
                <w:szCs w:val="18"/>
              </w:rPr>
              <w:t>Санитарное состояние кабинетов. Проверка документации по технике безопасности, наличие актов разрешений на занятия в кабинетах.</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Контроль за соблюдением санитарно-гигиенических норм</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Учебные кабинеты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кабинетов, 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010D08" w:rsidP="00B84D89">
            <w:pPr>
              <w:widowControl w:val="0"/>
              <w:autoSpaceDE w:val="0"/>
              <w:rPr>
                <w:rFonts w:ascii="Times New Roman" w:hAnsi="Times New Roman"/>
                <w:sz w:val="20"/>
                <w:szCs w:val="20"/>
              </w:rPr>
            </w:pPr>
            <w:r>
              <w:rPr>
                <w:rFonts w:ascii="Times New Roman" w:hAnsi="Times New Roman"/>
                <w:sz w:val="18"/>
                <w:szCs w:val="18"/>
              </w:rPr>
              <w:t xml:space="preserve"> Шураева Н.Б.</w:t>
            </w:r>
          </w:p>
          <w:p w:rsidR="00B84D89" w:rsidRPr="009B4BC6" w:rsidRDefault="00010D08" w:rsidP="00B84D89">
            <w:pPr>
              <w:widowControl w:val="0"/>
              <w:autoSpaceDE w:val="0"/>
              <w:rPr>
                <w:rFonts w:ascii="Times New Roman" w:hAnsi="Times New Roman"/>
                <w:sz w:val="20"/>
                <w:szCs w:val="20"/>
              </w:rPr>
            </w:pPr>
            <w:r>
              <w:rPr>
                <w:rFonts w:ascii="Times New Roman" w:hAnsi="Times New Roman"/>
                <w:sz w:val="20"/>
                <w:szCs w:val="20"/>
              </w:rPr>
              <w:t xml:space="preserve"> Оразбаева Г.Ю.</w:t>
            </w:r>
          </w:p>
          <w:p w:rsidR="00B84D89" w:rsidRPr="009B4BC6" w:rsidRDefault="0081617F" w:rsidP="00B84D89">
            <w:pPr>
              <w:widowControl w:val="0"/>
              <w:autoSpaceDE w:val="0"/>
              <w:rPr>
                <w:rFonts w:ascii="Times New Roman" w:hAnsi="Times New Roman"/>
                <w:sz w:val="18"/>
                <w:szCs w:val="18"/>
              </w:rPr>
            </w:pPr>
            <w:r>
              <w:rPr>
                <w:rFonts w:ascii="Times New Roman" w:hAnsi="Times New Roman"/>
                <w:sz w:val="20"/>
                <w:szCs w:val="20"/>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val="restart"/>
            <w:tcBorders>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tabs>
                <w:tab w:val="left" w:pos="46"/>
              </w:tabs>
              <w:rPr>
                <w:rFonts w:ascii="Times New Roman" w:hAnsi="Times New Roman"/>
                <w:sz w:val="18"/>
                <w:szCs w:val="18"/>
              </w:rPr>
            </w:pPr>
            <w:r w:rsidRPr="009B4BC6">
              <w:rPr>
                <w:rFonts w:ascii="Times New Roman" w:hAnsi="Times New Roman"/>
                <w:sz w:val="20"/>
                <w:szCs w:val="20"/>
              </w:rPr>
              <w:t>Организация горячего питания.</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Упорядочение режима питания</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Работа пищеблока</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Проверка документации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010D08" w:rsidP="00B84D89">
            <w:pPr>
              <w:widowControl w:val="0"/>
              <w:autoSpaceDE w:val="0"/>
              <w:rPr>
                <w:rFonts w:ascii="Times New Roman" w:hAnsi="Times New Roman"/>
                <w:sz w:val="18"/>
                <w:szCs w:val="18"/>
              </w:rPr>
            </w:pPr>
            <w:r>
              <w:rPr>
                <w:rFonts w:ascii="Times New Roman" w:hAnsi="Times New Roman"/>
                <w:sz w:val="20"/>
                <w:szCs w:val="20"/>
              </w:rPr>
              <w:t xml:space="preserve"> Шураева Н.Б.</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Отчет</w:t>
            </w:r>
          </w:p>
        </w:tc>
      </w:tr>
      <w:tr w:rsidR="00B84D89" w:rsidRPr="009B4BC6" w:rsidTr="009B4BC6">
        <w:tc>
          <w:tcPr>
            <w:tcW w:w="959" w:type="dxa"/>
            <w:vMerge/>
            <w:tcBorders>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Составление расписания</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Контроль за соблюдением санитарно-гигиенических норм учебной нагрузки школьников</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B84D89" w:rsidRDefault="00010D08"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010D08" w:rsidRPr="009B4BC6" w:rsidRDefault="00010D08"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B84D89" w:rsidRPr="009B4BC6" w:rsidRDefault="00B84D89" w:rsidP="00B84D89">
            <w:pPr>
              <w:widowControl w:val="0"/>
              <w:autoSpaceDE w:val="0"/>
            </w:pPr>
            <w:r w:rsidRPr="009B4BC6">
              <w:rPr>
                <w:rFonts w:ascii="Times New Roman" w:hAnsi="Times New Roman"/>
                <w:sz w:val="18"/>
                <w:szCs w:val="18"/>
              </w:rPr>
              <w:t>Утверждение графика</w:t>
            </w:r>
          </w:p>
        </w:tc>
      </w:tr>
      <w:tr w:rsidR="00B84D89" w:rsidRPr="009B4BC6" w:rsidTr="009B4BC6">
        <w:tc>
          <w:tcPr>
            <w:tcW w:w="959" w:type="dxa"/>
            <w:vMerge/>
            <w:tcBorders>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Применение здоровьесберегающих технологий на уроках </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Контроль за применением здоровьесберегающих технологий на уроках</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начальных классов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B84D89" w:rsidRPr="009B4BC6" w:rsidRDefault="00B84D89" w:rsidP="00B84D89">
            <w:pPr>
              <w:ind w:left="113" w:right="113"/>
              <w:rPr>
                <w:rFonts w:ascii="Times New Roman" w:hAnsi="Times New Roman"/>
                <w:b/>
                <w:bCs/>
                <w:i/>
                <w:iCs/>
              </w:rPr>
            </w:pPr>
            <w:r w:rsidRPr="009B4BC6">
              <w:rPr>
                <w:rFonts w:ascii="Times New Roman" w:hAnsi="Times New Roman"/>
                <w:b/>
                <w:sz w:val="56"/>
                <w:szCs w:val="56"/>
              </w:rPr>
              <w:t xml:space="preserve">        Октябрь</w:t>
            </w: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 xml:space="preserve">Вопросы, </w:t>
            </w:r>
            <w:r w:rsidRPr="009B4BC6">
              <w:rPr>
                <w:rFonts w:ascii="Times New Roman" w:hAnsi="Times New Roman"/>
                <w:b/>
                <w:bCs/>
                <w:i/>
                <w:iCs/>
              </w:rPr>
              <w:lastRenderedPageBreak/>
              <w:t>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lastRenderedPageBreak/>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B84D89" w:rsidRPr="009B4BC6" w:rsidRDefault="00B84D89" w:rsidP="00B84D89">
            <w:pPr>
              <w:rPr>
                <w:rFonts w:ascii="Times New Roman" w:hAnsi="Times New Roman"/>
                <w:b/>
                <w:bCs/>
                <w:i/>
                <w:iCs/>
              </w:rPr>
            </w:pPr>
            <w:r w:rsidRPr="009B4BC6">
              <w:rPr>
                <w:rFonts w:ascii="Times New Roman" w:hAnsi="Times New Roman"/>
                <w:b/>
                <w:bCs/>
                <w:i/>
                <w:iCs/>
              </w:rPr>
              <w:lastRenderedPageBreak/>
              <w:t>мониторинга</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lastRenderedPageBreak/>
              <w:t>Вид</w:t>
            </w:r>
          </w:p>
          <w:p w:rsidR="00B84D89" w:rsidRPr="009B4BC6" w:rsidRDefault="00B84D89" w:rsidP="00B84D89">
            <w:pPr>
              <w:rPr>
                <w:rFonts w:ascii="Times New Roman" w:hAnsi="Times New Roman"/>
                <w:b/>
                <w:bCs/>
                <w:i/>
                <w:iCs/>
              </w:rPr>
            </w:pPr>
            <w:r w:rsidRPr="009B4BC6">
              <w:rPr>
                <w:rFonts w:ascii="Times New Roman" w:hAnsi="Times New Roman"/>
                <w:b/>
                <w:bCs/>
                <w:i/>
                <w:iCs/>
              </w:rPr>
              <w:lastRenderedPageBreak/>
              <w:t>мониторинга</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lastRenderedPageBreak/>
              <w:t xml:space="preserve">Методы сбора </w:t>
            </w:r>
            <w:r w:rsidRPr="009B4BC6">
              <w:rPr>
                <w:rFonts w:ascii="Times New Roman" w:hAnsi="Times New Roman"/>
                <w:b/>
                <w:bCs/>
                <w:i/>
                <w:iCs/>
              </w:rPr>
              <w:lastRenderedPageBreak/>
              <w:t xml:space="preserve">информации </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lastRenderedPageBreak/>
              <w:t>Ответственн</w:t>
            </w:r>
            <w:r w:rsidRPr="009B4BC6">
              <w:rPr>
                <w:rFonts w:ascii="Times New Roman" w:hAnsi="Times New Roman"/>
                <w:b/>
                <w:bCs/>
                <w:i/>
                <w:iCs/>
              </w:rPr>
              <w:lastRenderedPageBreak/>
              <w:t>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i/>
                <w:iCs/>
              </w:rPr>
              <w:lastRenderedPageBreak/>
              <w:t xml:space="preserve">Результаты </w:t>
            </w:r>
            <w:r w:rsidRPr="009B4BC6">
              <w:rPr>
                <w:rFonts w:ascii="Times New Roman" w:hAnsi="Times New Roman"/>
                <w:b/>
                <w:bCs/>
                <w:i/>
                <w:iCs/>
              </w:rPr>
              <w:lastRenderedPageBreak/>
              <w:t>мониторинга, место подведения итогов</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Индивидуальные занятия с наиболее подготовленными и мотивированными школьниками</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Качество и своевременность проведения индивидуальных занятий с  обучающихся, имеющими повышенную мотивацию к учебно-познавательной деятельности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Работа со школьниками, имеющими повышенную мотивацию к учебно-познавательной деятельности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Анализ подготовки и участия школьников в предметных олимпиадах</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Рассмотрение вопроса на заседаниях методических объединений</w:t>
            </w:r>
          </w:p>
        </w:tc>
      </w:tr>
      <w:tr w:rsidR="00B84D89" w:rsidRPr="009B4BC6" w:rsidTr="009B4BC6">
        <w:tc>
          <w:tcPr>
            <w:tcW w:w="959" w:type="dxa"/>
            <w:vMerge/>
            <w:tcBorders>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 Подготовка обучающихся к школьным, районным и республиканским олимпиадам</w:t>
            </w:r>
          </w:p>
        </w:tc>
        <w:tc>
          <w:tcPr>
            <w:tcW w:w="2720" w:type="dxa"/>
            <w:gridSpan w:val="2"/>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Анализ результатов проведения районных предметных олимпиад</w:t>
            </w:r>
          </w:p>
        </w:tc>
        <w:tc>
          <w:tcPr>
            <w:tcW w:w="1806" w:type="dxa"/>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Подготовка обучающихся к олимпиадам</w:t>
            </w:r>
          </w:p>
        </w:tc>
        <w:tc>
          <w:tcPr>
            <w:tcW w:w="1805" w:type="dxa"/>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 анализ</w:t>
            </w:r>
          </w:p>
        </w:tc>
        <w:tc>
          <w:tcPr>
            <w:tcW w:w="1838" w:type="dxa"/>
            <w:tcBorders>
              <w:left w:val="single" w:sz="4" w:space="0" w:color="000000"/>
              <w:bottom w:val="single" w:sz="4" w:space="0" w:color="000000"/>
            </w:tcBorders>
            <w:shd w:val="clear" w:color="auto" w:fill="auto"/>
          </w:tcPr>
          <w:p w:rsidR="00B84D89" w:rsidRPr="009B4BC6" w:rsidRDefault="00010D08" w:rsidP="00B84D89">
            <w:pPr>
              <w:widowControl w:val="0"/>
              <w:autoSpaceDE w:val="0"/>
              <w:rPr>
                <w:rFonts w:ascii="Times New Roman" w:hAnsi="Times New Roman"/>
                <w:sz w:val="18"/>
                <w:szCs w:val="18"/>
              </w:rPr>
            </w:pPr>
            <w:r>
              <w:rPr>
                <w:rFonts w:ascii="Times New Roman" w:hAnsi="Times New Roman"/>
                <w:sz w:val="18"/>
                <w:szCs w:val="18"/>
              </w:rPr>
              <w:t xml:space="preserve"> Оразбаева </w:t>
            </w:r>
            <w:r w:rsidR="0081617F">
              <w:rPr>
                <w:rFonts w:ascii="Times New Roman" w:hAnsi="Times New Roman"/>
                <w:sz w:val="18"/>
                <w:szCs w:val="18"/>
              </w:rPr>
              <w:t>Г.Ю.</w:t>
            </w:r>
          </w:p>
        </w:tc>
        <w:tc>
          <w:tcPr>
            <w:tcW w:w="2293" w:type="dxa"/>
            <w:tcBorders>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B84D89" w:rsidRPr="009B4BC6" w:rsidRDefault="00B84D89" w:rsidP="00B84D89">
            <w:pPr>
              <w:widowControl w:val="0"/>
              <w:autoSpaceDE w:val="0"/>
            </w:pPr>
            <w:r w:rsidRPr="009B4BC6">
              <w:rPr>
                <w:rFonts w:ascii="Times New Roman" w:hAnsi="Times New Roman"/>
                <w:sz w:val="18"/>
                <w:szCs w:val="18"/>
              </w:rPr>
              <w:t>Совещание при заместителях директора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b/>
                <w:bCs/>
              </w:rPr>
              <w:t>2. Качество реализации образовательного процесса: Состояния преподавания учебных предметов и выполнения обязательного минимума содержания общего образования</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Анализ состояния преподавания отдельных предметов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Уровень требований к знаниям  обучающихся русскому языку (5, 9, 11-е классы), математике  (5,9,11-е классы), обществознание(8-9-е классы), литература (11-е кл.), родные языки (5-6-е кл.)</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Работа учителей, подготовка к итоговому сочинению </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Проведение контрольных срезов, посещения уроков, проведение репетиционного итогового сочинения, наблюдения, беседы</w:t>
            </w:r>
          </w:p>
        </w:tc>
        <w:tc>
          <w:tcPr>
            <w:tcW w:w="1838" w:type="dxa"/>
            <w:tcBorders>
              <w:top w:val="single" w:sz="4" w:space="0" w:color="000000"/>
              <w:left w:val="single" w:sz="4" w:space="0" w:color="000000"/>
              <w:bottom w:val="single" w:sz="4" w:space="0" w:color="000000"/>
            </w:tcBorders>
            <w:shd w:val="clear" w:color="auto" w:fill="auto"/>
          </w:tcPr>
          <w:p w:rsidR="00B84D89" w:rsidRDefault="00187CD4" w:rsidP="00B84D89">
            <w:pPr>
              <w:widowControl w:val="0"/>
              <w:autoSpaceDE w:val="0"/>
              <w:rPr>
                <w:rFonts w:ascii="Times New Roman" w:hAnsi="Times New Roman"/>
                <w:sz w:val="18"/>
                <w:szCs w:val="18"/>
              </w:rPr>
            </w:pPr>
            <w:r>
              <w:rPr>
                <w:rFonts w:ascii="Times New Roman" w:hAnsi="Times New Roman"/>
                <w:sz w:val="18"/>
                <w:szCs w:val="18"/>
              </w:rPr>
              <w:t>Шураева Н.Б.</w:t>
            </w:r>
          </w:p>
          <w:p w:rsidR="00010D08" w:rsidRPr="009B4BC6" w:rsidRDefault="00010D08"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B84D89" w:rsidRPr="009B4BC6" w:rsidRDefault="00B84D89" w:rsidP="00B84D89">
            <w:pPr>
              <w:widowControl w:val="0"/>
              <w:autoSpaceDE w:val="0"/>
              <w:rPr>
                <w:rFonts w:ascii="Times New Roman" w:hAnsi="Times New Roman"/>
                <w:sz w:val="18"/>
                <w:szCs w:val="18"/>
              </w:rPr>
            </w:pPr>
          </w:p>
          <w:p w:rsidR="00B84D89"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Совещание при завуче</w:t>
            </w:r>
          </w:p>
          <w:p w:rsidR="00B84D89" w:rsidRPr="009B4BC6" w:rsidRDefault="00B84D89" w:rsidP="00B84D89">
            <w:pPr>
              <w:widowControl w:val="0"/>
              <w:autoSpaceDE w:val="0"/>
            </w:pPr>
            <w:r w:rsidRPr="009B4BC6">
              <w:rPr>
                <w:rFonts w:ascii="Times New Roman" w:hAnsi="Times New Roman"/>
                <w:sz w:val="18"/>
                <w:szCs w:val="18"/>
              </w:rPr>
              <w:t>Справки</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Адаптация обучающихся  5-х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Отслеживание адаптации  обучающихся  5-х классов к условиям школьной жизни. Анализ развития общеучебных умений и навыков у школьников 5-х классов</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Методическая грамотность учителей, работающих в  5-х классах. Готовность  обучающихся  к обучению</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Классно-обощающий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 знаний учащихся</w:t>
            </w:r>
          </w:p>
        </w:tc>
        <w:tc>
          <w:tcPr>
            <w:tcW w:w="1838" w:type="dxa"/>
            <w:tcBorders>
              <w:top w:val="single" w:sz="4" w:space="0" w:color="000000"/>
              <w:left w:val="single" w:sz="4" w:space="0" w:color="000000"/>
              <w:bottom w:val="single" w:sz="4" w:space="0" w:color="000000"/>
            </w:tcBorders>
            <w:shd w:val="clear" w:color="auto" w:fill="auto"/>
          </w:tcPr>
          <w:p w:rsidR="00B84D89" w:rsidRDefault="00010D08" w:rsidP="00B84D89">
            <w:pPr>
              <w:widowControl w:val="0"/>
              <w:autoSpaceDE w:val="0"/>
              <w:rPr>
                <w:rFonts w:ascii="Times New Roman" w:hAnsi="Times New Roman"/>
                <w:sz w:val="18"/>
                <w:szCs w:val="18"/>
              </w:rPr>
            </w:pPr>
            <w:r>
              <w:rPr>
                <w:rFonts w:ascii="Times New Roman" w:hAnsi="Times New Roman"/>
                <w:sz w:val="18"/>
                <w:szCs w:val="18"/>
              </w:rPr>
              <w:t xml:space="preserve"> </w:t>
            </w:r>
            <w:r w:rsidR="00187CD4">
              <w:rPr>
                <w:rFonts w:ascii="Times New Roman" w:hAnsi="Times New Roman"/>
                <w:sz w:val="18"/>
                <w:szCs w:val="18"/>
              </w:rPr>
              <w:t>Шураева Н.Б.</w:t>
            </w:r>
          </w:p>
          <w:p w:rsidR="00010D08" w:rsidRPr="009B4BC6" w:rsidRDefault="00010D08"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B84D89" w:rsidRPr="009B4BC6" w:rsidRDefault="00B84D89" w:rsidP="00B84D89">
            <w:pPr>
              <w:widowControl w:val="0"/>
              <w:autoSpaceDE w:val="0"/>
              <w:rPr>
                <w:rFonts w:ascii="Times New Roman" w:hAnsi="Times New Roman"/>
                <w:sz w:val="18"/>
                <w:szCs w:val="18"/>
              </w:rPr>
            </w:pPr>
          </w:p>
          <w:p w:rsidR="00B84D89"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Малый педсовет</w:t>
            </w:r>
          </w:p>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18"/>
                <w:szCs w:val="18"/>
              </w:rPr>
            </w:pPr>
            <w:r w:rsidRPr="009B4BC6">
              <w:rPr>
                <w:rFonts w:ascii="Times New Roman" w:hAnsi="Times New Roman"/>
                <w:sz w:val="18"/>
                <w:szCs w:val="18"/>
              </w:rPr>
              <w:t>3. Контрольные работы за 1 четверть</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Уровень знаний  обучающихся </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Выяснение соответствия уровня знаний  обучающихся  программе</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Контрольные работы,</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4. Работа учителей с тетрадями для рабочих и  контрольных работ по математике, русскому языку 5 кл., литературе 11 кл., обществознанию 8-9 кл. родные языки 5-6 кл.</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единого орфографического режима, объективность выставления оценок за контрольные работы и выполнение работ над ошибками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Тетради для  работ учащихся 2-4, 5-6-х классов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с тетрадями, собеседование с учителями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36F48"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 по итогам проверки</w:t>
            </w:r>
          </w:p>
        </w:tc>
      </w:tr>
      <w:tr w:rsidR="00B84D89" w:rsidRPr="009B4BC6" w:rsidTr="009B4BC6">
        <w:tc>
          <w:tcPr>
            <w:tcW w:w="959" w:type="dxa"/>
            <w:vMerge/>
            <w:tcBorders>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left w:val="single" w:sz="4" w:space="0" w:color="000000"/>
              <w:bottom w:val="single" w:sz="4" w:space="0" w:color="000000"/>
            </w:tcBorders>
            <w:shd w:val="clear" w:color="auto" w:fill="auto"/>
          </w:tcPr>
          <w:p w:rsidR="00B84D89" w:rsidRPr="009B4BC6" w:rsidRDefault="00B84D89" w:rsidP="00B84D89">
            <w:pPr>
              <w:ind w:left="-14"/>
              <w:rPr>
                <w:rFonts w:ascii="Times New Roman" w:hAnsi="Times New Roman"/>
                <w:sz w:val="20"/>
                <w:szCs w:val="20"/>
              </w:rPr>
            </w:pPr>
            <w:r w:rsidRPr="009B4BC6">
              <w:rPr>
                <w:rFonts w:ascii="Times New Roman" w:hAnsi="Times New Roman"/>
                <w:sz w:val="20"/>
                <w:szCs w:val="20"/>
              </w:rPr>
              <w:t>5. Диагностика уровня сформированности УУД у обучающихся 2-4 классов</w:t>
            </w:r>
          </w:p>
        </w:tc>
        <w:tc>
          <w:tcPr>
            <w:tcW w:w="2720" w:type="dxa"/>
            <w:gridSpan w:val="2"/>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20"/>
                <w:szCs w:val="20"/>
              </w:rPr>
              <w:t>Мониторинг  уровня сформированности УУД у обучающихся</w:t>
            </w:r>
          </w:p>
        </w:tc>
        <w:tc>
          <w:tcPr>
            <w:tcW w:w="1806" w:type="dxa"/>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2-4 классы</w:t>
            </w:r>
          </w:p>
        </w:tc>
        <w:tc>
          <w:tcPr>
            <w:tcW w:w="1805" w:type="dxa"/>
            <w:tcBorders>
              <w:left w:val="single" w:sz="4" w:space="0" w:color="000000"/>
              <w:bottom w:val="single" w:sz="4" w:space="0" w:color="000000"/>
            </w:tcBorders>
            <w:shd w:val="clear" w:color="auto" w:fill="auto"/>
          </w:tcPr>
          <w:p w:rsidR="00B84D89" w:rsidRPr="009B4BC6" w:rsidRDefault="00B84D89" w:rsidP="00B84D89">
            <w:pPr>
              <w:widowControl w:val="0"/>
              <w:autoSpaceDE w:val="0"/>
              <w:snapToGrid w:val="0"/>
              <w:rPr>
                <w:rFonts w:ascii="Times New Roman" w:hAnsi="Times New Roman"/>
                <w:sz w:val="18"/>
                <w:szCs w:val="18"/>
              </w:rPr>
            </w:pPr>
          </w:p>
        </w:tc>
        <w:tc>
          <w:tcPr>
            <w:tcW w:w="1890" w:type="dxa"/>
            <w:tcBorders>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20"/>
                <w:szCs w:val="20"/>
              </w:rPr>
            </w:pPr>
            <w:r w:rsidRPr="009B4BC6">
              <w:rPr>
                <w:rFonts w:ascii="Times New Roman" w:hAnsi="Times New Roman"/>
                <w:sz w:val="18"/>
                <w:szCs w:val="18"/>
              </w:rPr>
              <w:t>Диагностические работы</w:t>
            </w:r>
          </w:p>
        </w:tc>
        <w:tc>
          <w:tcPr>
            <w:tcW w:w="1838" w:type="dxa"/>
            <w:tcBorders>
              <w:left w:val="single" w:sz="4" w:space="0" w:color="000000"/>
              <w:bottom w:val="single" w:sz="4" w:space="0" w:color="000000"/>
            </w:tcBorders>
            <w:shd w:val="clear" w:color="auto" w:fill="auto"/>
          </w:tcPr>
          <w:p w:rsidR="00B84D89" w:rsidRPr="009B4BC6" w:rsidRDefault="0081617F" w:rsidP="00B84D89">
            <w:pPr>
              <w:widowControl w:val="0"/>
              <w:autoSpaceDE w:val="0"/>
              <w:rPr>
                <w:rFonts w:ascii="Times New Roman" w:hAnsi="Times New Roman"/>
                <w:sz w:val="20"/>
                <w:szCs w:val="20"/>
              </w:rPr>
            </w:pPr>
            <w:r>
              <w:rPr>
                <w:rFonts w:ascii="Times New Roman" w:hAnsi="Times New Roman"/>
                <w:sz w:val="20"/>
                <w:szCs w:val="20"/>
              </w:rPr>
              <w:t xml:space="preserve"> </w:t>
            </w:r>
          </w:p>
          <w:p w:rsidR="00B84D89" w:rsidRPr="009B4BC6" w:rsidRDefault="0081617F" w:rsidP="00B84D89">
            <w:pPr>
              <w:widowControl w:val="0"/>
              <w:autoSpaceDE w:val="0"/>
              <w:rPr>
                <w:rFonts w:ascii="Times New Roman" w:hAnsi="Times New Roman"/>
                <w:sz w:val="20"/>
                <w:szCs w:val="20"/>
              </w:rPr>
            </w:pPr>
            <w:r>
              <w:rPr>
                <w:rFonts w:ascii="Times New Roman" w:hAnsi="Times New Roman"/>
                <w:sz w:val="18"/>
                <w:szCs w:val="18"/>
              </w:rPr>
              <w:t>Оразбаева Г.Ю.</w:t>
            </w:r>
          </w:p>
        </w:tc>
        <w:tc>
          <w:tcPr>
            <w:tcW w:w="2293" w:type="dxa"/>
            <w:tcBorders>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1. Работа классных </w:t>
            </w:r>
            <w:r w:rsidRPr="009B4BC6">
              <w:rPr>
                <w:rFonts w:ascii="Times New Roman" w:hAnsi="Times New Roman"/>
                <w:sz w:val="18"/>
                <w:szCs w:val="18"/>
              </w:rPr>
              <w:lastRenderedPageBreak/>
              <w:t>руководителей и учителей 6-7-х классов с дневниками школьников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Соблюдение единых </w:t>
            </w:r>
            <w:r w:rsidRPr="009B4BC6">
              <w:rPr>
                <w:rFonts w:ascii="Times New Roman" w:hAnsi="Times New Roman"/>
                <w:sz w:val="18"/>
                <w:szCs w:val="18"/>
              </w:rPr>
              <w:lastRenderedPageBreak/>
              <w:t>орфографических требований, своевременность выставления отметок учителями и проверки дневников классными руководителями и родителями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Дневники учащихся </w:t>
            </w:r>
            <w:r w:rsidRPr="009B4BC6">
              <w:rPr>
                <w:rFonts w:ascii="Times New Roman" w:hAnsi="Times New Roman"/>
                <w:sz w:val="18"/>
                <w:szCs w:val="18"/>
              </w:rPr>
              <w:lastRenderedPageBreak/>
              <w:t>5-6-х классов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Анализ ведения </w:t>
            </w:r>
            <w:r w:rsidRPr="009B4BC6">
              <w:rPr>
                <w:rFonts w:ascii="Times New Roman" w:hAnsi="Times New Roman"/>
                <w:sz w:val="18"/>
                <w:szCs w:val="18"/>
              </w:rPr>
              <w:lastRenderedPageBreak/>
              <w:t>дневников, собеседование с учителями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lastRenderedPageBreak/>
              <w:t>Зам директор по ВР</w:t>
            </w:r>
          </w:p>
          <w:p w:rsidR="00B84D89" w:rsidRPr="009B4BC6" w:rsidRDefault="00B36F48" w:rsidP="00B84D89">
            <w:pPr>
              <w:widowControl w:val="0"/>
              <w:autoSpaceDE w:val="0"/>
              <w:rPr>
                <w:rFonts w:ascii="Times New Roman" w:hAnsi="Times New Roman"/>
                <w:sz w:val="18"/>
                <w:szCs w:val="18"/>
              </w:rPr>
            </w:pPr>
            <w:r>
              <w:rPr>
                <w:rFonts w:ascii="Times New Roman" w:hAnsi="Times New Roman"/>
                <w:sz w:val="18"/>
                <w:szCs w:val="18"/>
              </w:rPr>
              <w:lastRenderedPageBreak/>
              <w:t>Кидирниязова М.К.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lastRenderedPageBreak/>
              <w:t xml:space="preserve">Справка по итогам </w:t>
            </w:r>
            <w:r w:rsidRPr="009B4BC6">
              <w:rPr>
                <w:rFonts w:ascii="Times New Roman" w:hAnsi="Times New Roman"/>
                <w:sz w:val="18"/>
                <w:szCs w:val="18"/>
              </w:rPr>
              <w:lastRenderedPageBreak/>
              <w:t>проверки</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3. Выполнение образовательных программ (классные журналы, журналы индивидуального обучения)</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программ по предметам и выявление причин отставания за 1-ю четверть</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Журналы 1-11-х классов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Анализ журналов, собеседование</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36F48"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 по итогам проверки. Совещание при директоре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ЕГЭ и ГИА в 9,11 классах</w:t>
            </w:r>
          </w:p>
          <w:p w:rsidR="00B84D89" w:rsidRPr="009B4BC6" w:rsidRDefault="00B84D89" w:rsidP="00B84D89">
            <w:pPr>
              <w:rPr>
                <w:rFonts w:ascii="Times New Roman" w:hAnsi="Times New Roman"/>
                <w:sz w:val="20"/>
                <w:szCs w:val="20"/>
              </w:rPr>
            </w:pPr>
            <w:r w:rsidRPr="009B4BC6">
              <w:rPr>
                <w:rFonts w:ascii="Times New Roman" w:hAnsi="Times New Roman"/>
                <w:sz w:val="20"/>
                <w:szCs w:val="20"/>
              </w:rPr>
              <w:t>Допуск к итоговой аттестации</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Документация</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Сбор информации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sz w:val="20"/>
                <w:szCs w:val="20"/>
              </w:rPr>
            </w:pPr>
            <w:r w:rsidRPr="009B4BC6">
              <w:rPr>
                <w:rFonts w:ascii="Times New Roman" w:hAnsi="Times New Roman"/>
                <w:sz w:val="20"/>
                <w:szCs w:val="20"/>
              </w:rPr>
              <w:t>Составление списков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36F48" w:rsidP="00B84D89">
            <w:pPr>
              <w:rPr>
                <w:rFonts w:ascii="Times New Roman" w:hAnsi="Times New Roman"/>
                <w:sz w:val="20"/>
                <w:szCs w:val="20"/>
              </w:rPr>
            </w:pPr>
            <w:r>
              <w:rPr>
                <w:rFonts w:ascii="Times New Roman" w:hAnsi="Times New Roman"/>
                <w:sz w:val="20"/>
                <w:szCs w:val="20"/>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sz w:val="20"/>
                <w:szCs w:val="20"/>
              </w:rPr>
              <w:t>Отчет</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4. Качество внеурочной деятельности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1.Анализ работы классных руководителей 5-х классов по формированию классных коллективов в период адаптации</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Выявление психологического климата в5-х классах</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Классные коллективы 5-х классов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Анкетирование учащихся, посещение классных часов, собеседование с классными руководителями</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B84D89" w:rsidRPr="009B4BC6" w:rsidRDefault="00B84D89" w:rsidP="00B84D89">
            <w:pPr>
              <w:widowControl w:val="0"/>
              <w:autoSpaceDE w:val="0"/>
              <w:rPr>
                <w:rFonts w:ascii="Times New Roman" w:hAnsi="Times New Roman"/>
                <w:sz w:val="18"/>
                <w:szCs w:val="18"/>
              </w:rPr>
            </w:pP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Совещание при заместителе директора по воспитательной работе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2.Организация и проведение классных часов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Тематика и периодичность, качество подготовки и проведения классных часов(проверка работы по изу.ПДД)</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классных часов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3.Проверка санитарно-гигиенического режима , дежурства по школе, организация питания учащихся</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дежурства и питания  в классе.</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 кабинетов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4.Проверка состояния дневников  обучающихся 7-11 кл. и обучающихся «группы риска»</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Оформление дневников  обучающихся  в соответствии с установленными требованиями.   Периодичность проверки.</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Тематическии</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Проверка дневников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ind w:right="-108"/>
              <w:rPr>
                <w:rFonts w:ascii="Times New Roman" w:hAnsi="Times New Roman"/>
                <w:sz w:val="18"/>
                <w:szCs w:val="18"/>
              </w:rPr>
            </w:pPr>
            <w:r w:rsidRPr="009B4BC6">
              <w:rPr>
                <w:rFonts w:ascii="Times New Roman" w:hAnsi="Times New Roman"/>
                <w:sz w:val="18"/>
                <w:szCs w:val="18"/>
              </w:rPr>
              <w:t xml:space="preserve">5. Организция и проведение «Дня Республики» </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Повышение образовательного уровня</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Учителя родных языков </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5. Качество условий, обеспечивающих образовательный процесс. Работа с педагогическими кадрами </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Уровень методической подготовки аттестуемых педагогов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Оказание методической помощи аттестуемым педагогам</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Работа аттестуемых педагогов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 анкетирование учителей</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методических объединений, педагоги-наставники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Заседания методических объединений</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 Организация и проведение школьного этапа всероссийской олимпиады школьников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Анализ результатов проведения школьных предметных олимпиад Выявление одаренных  обучающихся Повышение мотивации </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Учителя-предметники</w:t>
            </w:r>
          </w:p>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36F48"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Отчет</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3. Методическая помощь молодым специалистам-учителям начальных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Уровень  молодых специалистов</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Молодые специалисты</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Справка </w:t>
            </w:r>
          </w:p>
          <w:p w:rsidR="00B84D89" w:rsidRPr="009B4BC6" w:rsidRDefault="00B84D89" w:rsidP="00B84D89">
            <w:pPr>
              <w:widowControl w:val="0"/>
              <w:autoSpaceDE w:val="0"/>
            </w:pPr>
            <w:r w:rsidRPr="009B4BC6">
              <w:rPr>
                <w:rFonts w:ascii="Times New Roman" w:hAnsi="Times New Roman"/>
                <w:sz w:val="18"/>
                <w:szCs w:val="18"/>
              </w:rPr>
              <w:t>Совещание при завуче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4.Республиканский конкурс </w:t>
            </w:r>
            <w:r w:rsidRPr="009B4BC6">
              <w:rPr>
                <w:rFonts w:ascii="Times New Roman" w:hAnsi="Times New Roman"/>
                <w:sz w:val="18"/>
                <w:szCs w:val="18"/>
              </w:rPr>
              <w:lastRenderedPageBreak/>
              <w:t>сочинений «Пою мою Республику»</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Повышение образовательного </w:t>
            </w:r>
            <w:r w:rsidRPr="009B4BC6">
              <w:rPr>
                <w:rFonts w:ascii="Times New Roman" w:hAnsi="Times New Roman"/>
                <w:sz w:val="18"/>
                <w:szCs w:val="18"/>
              </w:rPr>
              <w:lastRenderedPageBreak/>
              <w:t>уровня, обучение школьников самостоятельности и развитие у них творчества</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Учителя родных </w:t>
            </w:r>
            <w:r w:rsidRPr="009B4BC6">
              <w:rPr>
                <w:rFonts w:ascii="Times New Roman" w:hAnsi="Times New Roman"/>
                <w:sz w:val="18"/>
                <w:szCs w:val="18"/>
              </w:rPr>
              <w:lastRenderedPageBreak/>
              <w:t>языков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Налюдение</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Справка</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6. Качество образовательных результатов. Сохранение здоровья учащихся</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Уровень сформированности ценностного отношения к своему здоровью у школьников</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Формирование культуры здоровья  обучающихся</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Учащиеся 5-11-х классов</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Анкетирование,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p>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Мамутова Ф.К.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Совещание при директоре школы</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7. Качество условий, обеспечивающих образовательный процесс. Состояние учебно-материальной базы школы</w:t>
            </w:r>
          </w:p>
        </w:tc>
      </w:tr>
      <w:tr w:rsidR="00B84D89" w:rsidRPr="009B4BC6" w:rsidTr="00F15D67">
        <w:trPr>
          <w:trHeight w:val="1433"/>
        </w:trPr>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Анализ состояния учебно-материальной базы учебных мастерских</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Выявление и устранение недостатков в оборудовании учебных мастерских</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Оборудование учебных мастерских (столярной, слесарной, обслуживающего труда)</w:t>
            </w:r>
          </w:p>
          <w:p w:rsidR="00B84D89" w:rsidRPr="009B4BC6" w:rsidRDefault="00B84D89" w:rsidP="00B84D89">
            <w:pPr>
              <w:widowControl w:val="0"/>
              <w:autoSpaceDE w:val="0"/>
              <w:rPr>
                <w:rFonts w:ascii="Times New Roman" w:hAnsi="Times New Roman"/>
                <w:sz w:val="18"/>
                <w:szCs w:val="18"/>
              </w:rPr>
            </w:pPr>
          </w:p>
          <w:p w:rsidR="00B84D89" w:rsidRPr="009B4BC6" w:rsidRDefault="00B84D89" w:rsidP="00B84D89">
            <w:pPr>
              <w:widowControl w:val="0"/>
              <w:autoSpaceDE w:val="0"/>
              <w:rPr>
                <w:rFonts w:ascii="Times New Roman" w:hAnsi="Times New Roman"/>
                <w:sz w:val="18"/>
                <w:szCs w:val="18"/>
              </w:rPr>
            </w:pPr>
          </w:p>
          <w:p w:rsidR="00B84D89" w:rsidRPr="009B4BC6" w:rsidRDefault="00B84D89" w:rsidP="00B84D89">
            <w:pPr>
              <w:widowControl w:val="0"/>
              <w:autoSpaceDE w:val="0"/>
              <w:rPr>
                <w:rFonts w:ascii="Times New Roman" w:hAnsi="Times New Roman"/>
                <w:sz w:val="18"/>
                <w:szCs w:val="18"/>
              </w:rPr>
            </w:pPr>
          </w:p>
          <w:p w:rsidR="00B84D89" w:rsidRPr="009B4BC6" w:rsidRDefault="00B84D89" w:rsidP="00B84D89">
            <w:pPr>
              <w:widowControl w:val="0"/>
              <w:autoSpaceDE w:val="0"/>
              <w:rPr>
                <w:rFonts w:ascii="Times New Roman" w:hAnsi="Times New Roman"/>
                <w:sz w:val="18"/>
                <w:szCs w:val="18"/>
              </w:rPr>
            </w:pP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контрольные замеры</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36F48" w:rsidP="00B84D89">
            <w:pPr>
              <w:widowControl w:val="0"/>
              <w:autoSpaceDE w:val="0"/>
              <w:rPr>
                <w:rFonts w:ascii="Times New Roman" w:hAnsi="Times New Roman"/>
                <w:sz w:val="18"/>
                <w:szCs w:val="18"/>
              </w:rPr>
            </w:pPr>
            <w:r w:rsidRPr="009B4BC6">
              <w:rPr>
                <w:rFonts w:ascii="Times New Roman" w:hAnsi="Times New Roman"/>
                <w:sz w:val="18"/>
                <w:szCs w:val="18"/>
              </w:rPr>
              <w:t>З</w:t>
            </w:r>
            <w:r w:rsidR="00B84D89" w:rsidRPr="009B4BC6">
              <w:rPr>
                <w:rFonts w:ascii="Times New Roman" w:hAnsi="Times New Roman"/>
                <w:sz w:val="18"/>
                <w:szCs w:val="18"/>
              </w:rPr>
              <w:t>авхоз</w:t>
            </w: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Справка по итогам проверки.</w:t>
            </w:r>
          </w:p>
          <w:p w:rsidR="00B84D89" w:rsidRPr="009B4BC6" w:rsidRDefault="00B84D89" w:rsidP="00B84D89">
            <w:pPr>
              <w:widowControl w:val="0"/>
              <w:autoSpaceDE w:val="0"/>
            </w:pPr>
            <w:r w:rsidRPr="009B4BC6">
              <w:rPr>
                <w:rFonts w:ascii="Times New Roman" w:hAnsi="Times New Roman"/>
                <w:sz w:val="18"/>
                <w:szCs w:val="18"/>
              </w:rPr>
              <w:t>Совещание при директоре</w:t>
            </w:r>
          </w:p>
        </w:tc>
      </w:tr>
      <w:tr w:rsidR="00B84D89"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B84D89" w:rsidRPr="009B4BC6" w:rsidRDefault="00B84D89" w:rsidP="00B84D89">
            <w:pPr>
              <w:snapToGrid w:val="0"/>
              <w:ind w:left="113" w:right="113"/>
              <w:rPr>
                <w:rFonts w:ascii="Times New Roman" w:hAnsi="Times New Roman"/>
                <w:b/>
              </w:rPr>
            </w:pPr>
          </w:p>
          <w:p w:rsidR="00B84D89" w:rsidRPr="009B4BC6" w:rsidRDefault="00B84D89" w:rsidP="00B84D89">
            <w:pPr>
              <w:ind w:left="113" w:right="113"/>
              <w:rPr>
                <w:rFonts w:ascii="Times New Roman" w:hAnsi="Times New Roman"/>
                <w:b/>
                <w:bCs/>
                <w:i/>
                <w:iCs/>
              </w:rPr>
            </w:pPr>
            <w:r w:rsidRPr="009B4BC6">
              <w:rPr>
                <w:rFonts w:ascii="Times New Roman" w:hAnsi="Times New Roman"/>
                <w:b/>
                <w:sz w:val="56"/>
                <w:szCs w:val="56"/>
              </w:rPr>
              <w:t xml:space="preserve">Ноябрь </w:t>
            </w: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B84D89" w:rsidRPr="009B4BC6" w:rsidRDefault="00B84D89"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B84D89" w:rsidRPr="009B4BC6" w:rsidRDefault="00B84D89"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i/>
                <w:iCs/>
              </w:rPr>
              <w:t>Результаты мониторинга, место подведения итогов</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B84D89" w:rsidRPr="009B4BC6" w:rsidTr="009D53BB">
        <w:trPr>
          <w:trHeight w:val="1136"/>
        </w:trPr>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1. Состояние работы с детьми группы риска</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w w:val="99"/>
                <w:sz w:val="18"/>
                <w:szCs w:val="18"/>
              </w:rPr>
            </w:pPr>
            <w:r w:rsidRPr="009B4BC6">
              <w:rPr>
                <w:rFonts w:ascii="Times New Roman" w:hAnsi="Times New Roman"/>
                <w:sz w:val="18"/>
                <w:szCs w:val="18"/>
              </w:rPr>
              <w:t xml:space="preserve">Анализ работы классных руководителей, их связи с родителями по вопросу успеваемости  обучающихся </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w w:val="99"/>
                <w:sz w:val="18"/>
                <w:szCs w:val="18"/>
              </w:rPr>
              <w:t xml:space="preserve">Работа с детьми группы риска, посещаемость занятий </w:t>
            </w:r>
            <w:r w:rsidRPr="009B4BC6">
              <w:rPr>
                <w:rFonts w:ascii="Times New Roman" w:hAnsi="Times New Roman"/>
                <w:sz w:val="18"/>
                <w:szCs w:val="18"/>
              </w:rPr>
              <w:t xml:space="preserve"> обучающимися</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235A82" w:rsidP="00B84D89">
            <w:pPr>
              <w:widowControl w:val="0"/>
              <w:autoSpaceDE w:val="0"/>
              <w:rPr>
                <w:rFonts w:ascii="Times New Roman" w:hAnsi="Times New Roman"/>
                <w:sz w:val="18"/>
                <w:szCs w:val="18"/>
              </w:rPr>
            </w:pPr>
            <w:r>
              <w:rPr>
                <w:rFonts w:ascii="Times New Roman" w:hAnsi="Times New Roman"/>
                <w:sz w:val="18"/>
                <w:szCs w:val="18"/>
              </w:rPr>
              <w:t>Мамутова Ф.К.</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pPr>
            <w:r w:rsidRPr="009B4BC6">
              <w:rPr>
                <w:rFonts w:ascii="Times New Roman" w:hAnsi="Times New Roman"/>
                <w:sz w:val="18"/>
                <w:szCs w:val="18"/>
              </w:rPr>
              <w:t>Приказ. Совещание при заместителе директора по воспитательной работе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2. Организация индивидуальных занятий</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Своевременность проведения учителями индивидуальных занятий с у обучающимися </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Обучение школьников с ограниченными возможностями</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Наблюдения, анализ документации, собеседование</w:t>
            </w: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Справка по итогам проверки.</w:t>
            </w:r>
          </w:p>
          <w:p w:rsidR="00B84D89" w:rsidRPr="009B4BC6" w:rsidRDefault="00B84D89" w:rsidP="00B84D89">
            <w:pPr>
              <w:widowControl w:val="0"/>
              <w:autoSpaceDE w:val="0"/>
            </w:pPr>
            <w:r w:rsidRPr="009B4BC6">
              <w:rPr>
                <w:rFonts w:ascii="Times New Roman" w:hAnsi="Times New Roman"/>
                <w:sz w:val="18"/>
                <w:szCs w:val="18"/>
              </w:rPr>
              <w:t>Совещание при директоре</w:t>
            </w:r>
          </w:p>
        </w:tc>
      </w:tr>
      <w:tr w:rsidR="00B84D89" w:rsidRPr="009B4BC6" w:rsidTr="009B4BC6">
        <w:tc>
          <w:tcPr>
            <w:tcW w:w="959" w:type="dxa"/>
            <w:vMerge/>
            <w:tcBorders>
              <w:top w:val="single" w:sz="4" w:space="0" w:color="000000"/>
              <w:left w:val="single" w:sz="4" w:space="0" w:color="000000"/>
              <w:bottom w:val="single" w:sz="4" w:space="0" w:color="000000"/>
            </w:tcBorders>
            <w:shd w:val="clear" w:color="auto" w:fill="auto"/>
          </w:tcPr>
          <w:p w:rsidR="00B84D89" w:rsidRPr="009B4BC6" w:rsidRDefault="00B84D89"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3. Посещение  обучающимися факультативных занятий</w:t>
            </w:r>
          </w:p>
        </w:tc>
        <w:tc>
          <w:tcPr>
            <w:tcW w:w="2720" w:type="dxa"/>
            <w:gridSpan w:val="2"/>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 xml:space="preserve">Влияние занятий на рост и качество знаний  обучающихся. </w:t>
            </w:r>
          </w:p>
        </w:tc>
        <w:tc>
          <w:tcPr>
            <w:tcW w:w="1806"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проводящих занятия</w:t>
            </w:r>
          </w:p>
        </w:tc>
        <w:tc>
          <w:tcPr>
            <w:tcW w:w="1805"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Посещение занятий, собеседование, тестирование</w:t>
            </w:r>
          </w:p>
          <w:p w:rsidR="00B84D89" w:rsidRPr="009B4BC6" w:rsidRDefault="00B84D89" w:rsidP="00B84D89">
            <w:pPr>
              <w:widowControl w:val="0"/>
              <w:autoSpaceDE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B84D89"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B84D89" w:rsidRPr="009B4BC6" w:rsidRDefault="00B84D89"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B84D89" w:rsidRPr="009B4BC6" w:rsidRDefault="00B84D89"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B84D89" w:rsidRPr="009B4BC6" w:rsidRDefault="00B84D89" w:rsidP="00B84D89">
            <w:pPr>
              <w:widowControl w:val="0"/>
              <w:autoSpaceDE w:val="0"/>
              <w:rPr>
                <w:rFonts w:ascii="Times New Roman" w:hAnsi="Times New Roman"/>
                <w:sz w:val="18"/>
                <w:szCs w:val="18"/>
              </w:rPr>
            </w:pP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4. Работа со школьниками, имеющими высокую мотивацию к учебно-познавательной деятельности</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результатов проведения школьных предметных олимпиад</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Подготовка  обучающихся 4-11-х классов к районным олимпиадам</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 анализ</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FF56AF">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FF56AF">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9D53BB" w:rsidRPr="009B4BC6" w:rsidRDefault="009D53BB" w:rsidP="00B84D89">
            <w:pPr>
              <w:widowControl w:val="0"/>
              <w:autoSpaceDE w:val="0"/>
            </w:pPr>
            <w:r w:rsidRPr="009B4BC6">
              <w:rPr>
                <w:rFonts w:ascii="Times New Roman" w:hAnsi="Times New Roman"/>
                <w:sz w:val="18"/>
                <w:szCs w:val="18"/>
              </w:rPr>
              <w:t>Совещание при заместителях директора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1.Адаптация  обучающихся 10—х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Отслеживание адаптации  обучающихся  10-х классов к условиям школьной жизни. Анализ развития общеучебных умений и навыков у </w:t>
            </w:r>
            <w:r w:rsidRPr="009B4BC6">
              <w:rPr>
                <w:rFonts w:ascii="Times New Roman" w:hAnsi="Times New Roman"/>
                <w:sz w:val="18"/>
                <w:szCs w:val="18"/>
              </w:rPr>
              <w:lastRenderedPageBreak/>
              <w:t>школьников 10-х классов</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Методическая грамотность учителей, работающих в  10-х классах. Готовность  </w:t>
            </w:r>
            <w:r w:rsidRPr="009B4BC6">
              <w:rPr>
                <w:rFonts w:ascii="Times New Roman" w:hAnsi="Times New Roman"/>
                <w:sz w:val="18"/>
                <w:szCs w:val="18"/>
              </w:rPr>
              <w:lastRenderedPageBreak/>
              <w:t>обучающихся  к обучению в профильных классах</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Проверка знаний учащихся по профильным </w:t>
            </w:r>
            <w:r w:rsidRPr="009B4BC6">
              <w:rPr>
                <w:rFonts w:ascii="Times New Roman" w:hAnsi="Times New Roman"/>
                <w:sz w:val="18"/>
                <w:szCs w:val="18"/>
              </w:rPr>
              <w:lastRenderedPageBreak/>
              <w:t>предметам.</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lastRenderedPageBreak/>
              <w:t>Биарсланова А.К.</w:t>
            </w:r>
          </w:p>
          <w:p w:rsidR="009D53BB" w:rsidRPr="009B4BC6" w:rsidRDefault="009D53BB" w:rsidP="009D53BB">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B84D89">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при директоре и завуче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235A82">
            <w:pPr>
              <w:widowControl w:val="0"/>
              <w:autoSpaceDE w:val="0"/>
              <w:rPr>
                <w:rFonts w:ascii="Times New Roman" w:hAnsi="Times New Roman"/>
                <w:sz w:val="18"/>
                <w:szCs w:val="18"/>
              </w:rPr>
            </w:pPr>
            <w:r w:rsidRPr="009B4BC6">
              <w:rPr>
                <w:rFonts w:ascii="Times New Roman" w:hAnsi="Times New Roman"/>
                <w:sz w:val="18"/>
                <w:szCs w:val="18"/>
              </w:rPr>
              <w:t>2. Состояние преподавания   химии 9 кл. (гос.) языку</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Оценка индивидуальной работы со школьниками на уроках</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на урок</w:t>
            </w:r>
            <w:r>
              <w:rPr>
                <w:rFonts w:ascii="Times New Roman" w:hAnsi="Times New Roman"/>
                <w:sz w:val="18"/>
                <w:szCs w:val="18"/>
              </w:rPr>
              <w:t xml:space="preserve">ах химии (9-е классы), </w:t>
            </w:r>
            <w:r w:rsidRPr="009B4BC6">
              <w:rPr>
                <w:rFonts w:ascii="Times New Roman" w:hAnsi="Times New Roman"/>
                <w:sz w:val="18"/>
                <w:szCs w:val="18"/>
              </w:rPr>
              <w:t>(6-7 классы)</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Контрольные работы</w:t>
            </w:r>
          </w:p>
        </w:tc>
        <w:tc>
          <w:tcPr>
            <w:tcW w:w="1838" w:type="dxa"/>
            <w:tcBorders>
              <w:top w:val="single" w:sz="4" w:space="0" w:color="000000"/>
              <w:left w:val="single" w:sz="4" w:space="0" w:color="000000"/>
              <w:bottom w:val="single" w:sz="4" w:space="0" w:color="000000"/>
            </w:tcBorders>
            <w:shd w:val="clear" w:color="auto" w:fill="auto"/>
          </w:tcPr>
          <w:p w:rsidR="009D53BB" w:rsidRDefault="009D53BB"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9D53BB" w:rsidRPr="009B4BC6" w:rsidRDefault="009D53BB" w:rsidP="00B84D89">
            <w:pPr>
              <w:widowControl w:val="0"/>
              <w:autoSpaceDE w:val="0"/>
              <w:rPr>
                <w:rFonts w:ascii="Times New Roman" w:hAnsi="Times New Roman"/>
                <w:sz w:val="20"/>
                <w:szCs w:val="20"/>
              </w:rPr>
            </w:pPr>
            <w:r>
              <w:rPr>
                <w:rFonts w:ascii="Times New Roman" w:hAnsi="Times New Roman"/>
                <w:sz w:val="18"/>
                <w:szCs w:val="18"/>
              </w:rPr>
              <w:t>Зам директор по ВР</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 Совещание при заместителе директора по учебно-воспитательной работе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18"/>
                <w:szCs w:val="18"/>
              </w:rPr>
            </w:pPr>
            <w:r w:rsidRPr="009B4BC6">
              <w:rPr>
                <w:rFonts w:ascii="Times New Roman" w:hAnsi="Times New Roman"/>
                <w:sz w:val="18"/>
                <w:szCs w:val="18"/>
              </w:rPr>
              <w:t>Классно-обобщающий контроль во 2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Изучение уровня состояния преподавания учебных предметов, обученности  обучающихся</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Обучающиеся 2-х классов. Работа учителей </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Проверка знаний</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9D53BB">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4. Анализ состояния преподавания отдельных предметов</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Уровень требований к знаниям  обучающихся  математике  (2-4е классы</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во 2-4-х классах</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Проведение контрольных срезов, посещения уроков, наблюдения, беседы</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9D53BB" w:rsidRPr="009B4BC6" w:rsidRDefault="009D53BB" w:rsidP="009D53BB">
            <w:pPr>
              <w:widowControl w:val="0"/>
              <w:autoSpaceDE w:val="0"/>
              <w:rPr>
                <w:rFonts w:ascii="Times New Roman" w:hAnsi="Times New Roman"/>
                <w:sz w:val="18"/>
                <w:szCs w:val="18"/>
              </w:rPr>
            </w:pPr>
            <w:r>
              <w:rPr>
                <w:rFonts w:ascii="Times New Roman" w:hAnsi="Times New Roman"/>
                <w:sz w:val="18"/>
                <w:szCs w:val="18"/>
              </w:rPr>
              <w:t>Оразбаева Г.Ю.</w:t>
            </w:r>
          </w:p>
          <w:p w:rsidR="009D53BB" w:rsidRPr="009B4BC6" w:rsidRDefault="009D53BB" w:rsidP="00B84D89">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Совещание при завуче</w:t>
            </w:r>
          </w:p>
          <w:p w:rsidR="009D53BB" w:rsidRPr="009B4BC6" w:rsidRDefault="009D53BB" w:rsidP="00B84D89">
            <w:pPr>
              <w:widowControl w:val="0"/>
              <w:autoSpaceDE w:val="0"/>
            </w:pPr>
            <w:r w:rsidRPr="009B4BC6">
              <w:rPr>
                <w:rFonts w:ascii="Times New Roman" w:hAnsi="Times New Roman"/>
                <w:sz w:val="18"/>
                <w:szCs w:val="18"/>
              </w:rPr>
              <w:t>Справки</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5. Работа учителя с рабочими тетрадями     по химии 9кл, профильные предметы 10 кл.,  (гос) язык  </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Система работы учителя над ошибками; проверка объема классных и домашних работ</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единого орфографического режима</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ind w:left="-135" w:right="-118"/>
              <w:rPr>
                <w:rFonts w:ascii="Times New Roman" w:hAnsi="Times New Roman"/>
                <w:sz w:val="18"/>
                <w:szCs w:val="18"/>
              </w:rPr>
            </w:pPr>
            <w:r w:rsidRPr="009B4BC6">
              <w:rPr>
                <w:rFonts w:ascii="Times New Roman" w:hAnsi="Times New Roman"/>
                <w:sz w:val="18"/>
                <w:szCs w:val="18"/>
              </w:rPr>
              <w:t>Тетради  обучающихся по  химии 9-е классы),   профильные предметы (10-е кл.),  (гос) язык  (6-7)</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 собеседование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9D53BB">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B84D89">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Руководители  ШМО  </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Рассмотрение вопроса на заседании методических объединений</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Подготовка обучающихся к итоговой аттестации</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работы учителей-предметников и классных руководителей с обучающимися по определению экзаменов по выбору</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и классных руководителей с обучающимися 9-х и 11-х классов</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предварительного выбора обучающихся, собеседования</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9D53BB">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при заместителе директора по учебно-воспитательной работе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1. Проверка классных журналов 1-4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Прохождение программы</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программного материала</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Проверка классных журналов</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Совещание при заместителе директора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20"/>
                <w:szCs w:val="20"/>
              </w:rPr>
            </w:pPr>
            <w:r w:rsidRPr="009B4BC6">
              <w:rPr>
                <w:rFonts w:ascii="Times New Roman" w:hAnsi="Times New Roman"/>
                <w:sz w:val="20"/>
                <w:szCs w:val="20"/>
              </w:rPr>
              <w:t>ЕГЭ и ГИА в 9,11 классах</w:t>
            </w:r>
          </w:p>
          <w:p w:rsidR="009D53BB" w:rsidRPr="009B4BC6" w:rsidRDefault="009D53BB" w:rsidP="00B84D89">
            <w:pPr>
              <w:rPr>
                <w:rFonts w:ascii="Times New Roman" w:hAnsi="Times New Roman"/>
                <w:sz w:val="20"/>
                <w:szCs w:val="20"/>
              </w:rPr>
            </w:pPr>
            <w:r w:rsidRPr="009B4BC6">
              <w:rPr>
                <w:rFonts w:ascii="Times New Roman" w:hAnsi="Times New Roman"/>
                <w:sz w:val="20"/>
                <w:szCs w:val="20"/>
              </w:rPr>
              <w:t>Допуск к итоговой аттестации.</w:t>
            </w:r>
          </w:p>
          <w:p w:rsidR="009D53BB" w:rsidRPr="009B4BC6" w:rsidRDefault="009D53BB" w:rsidP="00B84D89">
            <w:pPr>
              <w:rPr>
                <w:rFonts w:ascii="Times New Roman" w:hAnsi="Times New Roman"/>
                <w:sz w:val="20"/>
                <w:szCs w:val="20"/>
              </w:rPr>
            </w:pPr>
            <w:r w:rsidRPr="009B4BC6">
              <w:rPr>
                <w:rFonts w:ascii="Times New Roman" w:hAnsi="Times New Roman"/>
                <w:sz w:val="20"/>
                <w:szCs w:val="20"/>
              </w:rPr>
              <w:t>Проведение родительских собраний</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20"/>
                <w:szCs w:val="20"/>
              </w:rPr>
            </w:pPr>
            <w:r w:rsidRPr="009B4BC6">
              <w:rPr>
                <w:rFonts w:ascii="Times New Roman" w:hAnsi="Times New Roman"/>
                <w:sz w:val="20"/>
                <w:szCs w:val="20"/>
              </w:rPr>
              <w:t>Документация</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20"/>
                <w:szCs w:val="20"/>
              </w:rPr>
            </w:pPr>
            <w:r w:rsidRPr="009B4BC6">
              <w:rPr>
                <w:rFonts w:ascii="Times New Roman" w:hAnsi="Times New Roman"/>
                <w:sz w:val="20"/>
                <w:szCs w:val="20"/>
              </w:rPr>
              <w:t>Сбор информации</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20"/>
                <w:szCs w:val="20"/>
              </w:rPr>
            </w:pPr>
            <w:r w:rsidRPr="009B4BC6">
              <w:rPr>
                <w:rFonts w:ascii="Times New Roman" w:hAnsi="Times New Roman"/>
                <w:sz w:val="20"/>
                <w:szCs w:val="20"/>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20"/>
                <w:szCs w:val="20"/>
              </w:rPr>
            </w:pPr>
            <w:r w:rsidRPr="009B4BC6">
              <w:rPr>
                <w:rFonts w:ascii="Times New Roman" w:hAnsi="Times New Roman"/>
                <w:sz w:val="20"/>
                <w:szCs w:val="20"/>
              </w:rPr>
              <w:t>Составление списков</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1617F" w:rsidP="00B84D89">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sz w:val="20"/>
                <w:szCs w:val="20"/>
              </w:rPr>
              <w:t>Отчет</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4. Качество внеурочной деятельности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1. Выполнение федеральных законов «Об основах системы профилактики безнадзорности и правонарушений среди несовершеннолетних», «Об основных гарантиях прав ребенка в РФ»</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Оценка исполнения нормативно-правовых документов. Оценка качества работы социальных педагогов</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Работа социального педагога с обучающимися группы риска</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 (социального паспорта школы, карт сопровождений), наблюдение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Совещание при директоре</w:t>
            </w:r>
          </w:p>
          <w:p w:rsidR="009D53BB" w:rsidRPr="009B4BC6" w:rsidRDefault="009D53BB" w:rsidP="00B84D89">
            <w:pPr>
              <w:rPr>
                <w:rFonts w:ascii="Times New Roman" w:hAnsi="Times New Roman"/>
                <w:sz w:val="18"/>
                <w:szCs w:val="18"/>
              </w:rPr>
            </w:pPr>
          </w:p>
          <w:p w:rsidR="009D53BB" w:rsidRPr="009B4BC6" w:rsidRDefault="009D53BB" w:rsidP="00B84D89">
            <w:pPr>
              <w:rPr>
                <w:rFonts w:ascii="Times New Roman" w:hAnsi="Times New Roman"/>
                <w:sz w:val="18"/>
                <w:szCs w:val="18"/>
              </w:rPr>
            </w:pPr>
          </w:p>
          <w:p w:rsidR="009D53BB" w:rsidRPr="009B4BC6" w:rsidRDefault="009D53BB" w:rsidP="00B84D89">
            <w:pPr>
              <w:rPr>
                <w:rFonts w:ascii="Times New Roman" w:hAnsi="Times New Roman"/>
                <w:sz w:val="18"/>
                <w:szCs w:val="18"/>
              </w:rPr>
            </w:pPr>
          </w:p>
          <w:p w:rsidR="009D53BB" w:rsidRPr="009B4BC6" w:rsidRDefault="009D53BB" w:rsidP="00B84D89">
            <w:pPr>
              <w:rPr>
                <w:rFonts w:ascii="Times New Roman" w:hAnsi="Times New Roman"/>
                <w:sz w:val="18"/>
                <w:szCs w:val="18"/>
              </w:rPr>
            </w:pPr>
          </w:p>
          <w:p w:rsidR="009D53BB" w:rsidRPr="009B4BC6" w:rsidRDefault="009D53BB" w:rsidP="00B84D89">
            <w:pPr>
              <w:rPr>
                <w:rFonts w:ascii="Times New Roman" w:hAnsi="Times New Roman"/>
                <w:sz w:val="18"/>
                <w:szCs w:val="18"/>
              </w:rPr>
            </w:pPr>
          </w:p>
          <w:p w:rsidR="009D53BB" w:rsidRPr="009B4BC6" w:rsidRDefault="009D53BB" w:rsidP="00B84D89">
            <w:pPr>
              <w:rPr>
                <w:rFonts w:ascii="Times New Roman" w:hAnsi="Times New Roman"/>
                <w:sz w:val="18"/>
                <w:szCs w:val="18"/>
              </w:rPr>
            </w:pP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2.Занятость  обучающихся во внеурочное время и каникулярное время</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Эффективность .Упорядочение.</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Отчеты классных руководителей</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3.Контроль за работой классных руководителей</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неблагополучных семей кл.руководителями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snapToGrid w:val="0"/>
              <w:rPr>
                <w:rFonts w:ascii="Times New Roman" w:hAnsi="Times New Roman"/>
                <w:sz w:val="18"/>
                <w:szCs w:val="18"/>
              </w:rPr>
            </w:pPr>
          </w:p>
          <w:p w:rsidR="009D53BB" w:rsidRPr="009B4BC6" w:rsidRDefault="009D53BB" w:rsidP="00B84D89">
            <w:pPr>
              <w:rPr>
                <w:rFonts w:ascii="Times New Roman" w:hAnsi="Times New Roman"/>
                <w:sz w:val="18"/>
                <w:szCs w:val="18"/>
              </w:rPr>
            </w:pPr>
            <w:r w:rsidRPr="009B4BC6">
              <w:rPr>
                <w:rFonts w:ascii="Times New Roman" w:hAnsi="Times New Roman"/>
                <w:sz w:val="18"/>
                <w:szCs w:val="18"/>
              </w:rPr>
              <w:t>Акты посещения</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rPr>
                <w:rFonts w:ascii="Times New Roman" w:hAnsi="Times New Roman"/>
                <w:sz w:val="18"/>
                <w:szCs w:val="18"/>
              </w:rPr>
            </w:pP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4.Проверка состояния </w:t>
            </w:r>
            <w:r w:rsidRPr="009B4BC6">
              <w:rPr>
                <w:rFonts w:ascii="Times New Roman" w:hAnsi="Times New Roman"/>
                <w:sz w:val="18"/>
                <w:szCs w:val="18"/>
              </w:rPr>
              <w:lastRenderedPageBreak/>
              <w:t>дневников обучающихся 5,10 кл. и уч-ся «группы риска»</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color w:val="000000"/>
                <w:sz w:val="18"/>
                <w:szCs w:val="18"/>
              </w:rPr>
            </w:pPr>
            <w:r w:rsidRPr="009B4BC6">
              <w:rPr>
                <w:rFonts w:ascii="Times New Roman" w:hAnsi="Times New Roman"/>
                <w:sz w:val="18"/>
                <w:szCs w:val="18"/>
              </w:rPr>
              <w:lastRenderedPageBreak/>
              <w:t xml:space="preserve">Своевременность выставления </w:t>
            </w:r>
            <w:r w:rsidRPr="009B4BC6">
              <w:rPr>
                <w:rFonts w:ascii="Times New Roman" w:hAnsi="Times New Roman"/>
                <w:sz w:val="18"/>
                <w:szCs w:val="18"/>
              </w:rPr>
              <w:lastRenderedPageBreak/>
              <w:t>оценок в дневники, работа родителей с дневниками обучающихся, их осведомленность об итогах четверти.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both"/>
              <w:rPr>
                <w:rFonts w:ascii="Times New Roman" w:hAnsi="Times New Roman"/>
                <w:sz w:val="18"/>
                <w:szCs w:val="18"/>
              </w:rPr>
            </w:pPr>
            <w:r w:rsidRPr="009B4BC6">
              <w:rPr>
                <w:rFonts w:ascii="Times New Roman" w:hAnsi="Times New Roman"/>
                <w:color w:val="000000"/>
                <w:sz w:val="18"/>
                <w:szCs w:val="18"/>
              </w:rPr>
              <w:lastRenderedPageBreak/>
              <w:t xml:space="preserve">Дневники </w:t>
            </w:r>
            <w:r w:rsidRPr="009B4BC6">
              <w:rPr>
                <w:rFonts w:ascii="Times New Roman" w:hAnsi="Times New Roman"/>
                <w:color w:val="000000"/>
                <w:sz w:val="18"/>
                <w:szCs w:val="18"/>
              </w:rPr>
              <w:lastRenderedPageBreak/>
              <w:t>обучающихся</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Проверка дневников</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5. Дневники  обучающихся 1-4 кл</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Состояние дневников, проверка кл.руководителями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дневники</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rPr>
            </w:pPr>
            <w:r w:rsidRPr="009B4BC6">
              <w:rPr>
                <w:rFonts w:ascii="Times New Roman" w:hAnsi="Times New Roman"/>
                <w:sz w:val="18"/>
                <w:szCs w:val="18"/>
              </w:rPr>
              <w:t>Проверка дневников</w:t>
            </w:r>
          </w:p>
        </w:tc>
        <w:tc>
          <w:tcPr>
            <w:tcW w:w="1838" w:type="dxa"/>
            <w:tcBorders>
              <w:top w:val="single" w:sz="4" w:space="0" w:color="000000"/>
              <w:left w:val="single" w:sz="4" w:space="0" w:color="000000"/>
              <w:bottom w:val="single" w:sz="4" w:space="0" w:color="000000"/>
            </w:tcBorders>
            <w:shd w:val="clear" w:color="auto" w:fill="auto"/>
          </w:tcPr>
          <w:p w:rsidR="009D53BB" w:rsidRPr="0081617F" w:rsidRDefault="0081617F" w:rsidP="00B84D89">
            <w:pPr>
              <w:rPr>
                <w:rFonts w:ascii="Times New Roman" w:hAnsi="Times New Roman"/>
                <w:sz w:val="20"/>
                <w:szCs w:val="20"/>
              </w:rPr>
            </w:pPr>
            <w:r>
              <w:rPr>
                <w:rFonts w:ascii="Times New Roman" w:hAnsi="Times New Roman"/>
              </w:rPr>
              <w:t xml:space="preserve"> </w:t>
            </w:r>
            <w:r w:rsidRPr="0081617F">
              <w:rPr>
                <w:rFonts w:ascii="Times New Roman" w:hAnsi="Times New Roman"/>
                <w:sz w:val="20"/>
                <w:szCs w:val="20"/>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b/>
              </w:rPr>
              <w:t xml:space="preserve">5. Качество условий, обеспечивающих образовательный процесс. Работа с педагогическими кадрами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конкурса «Кит»</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color w:val="000000"/>
                <w:sz w:val="18"/>
                <w:szCs w:val="18"/>
              </w:rPr>
            </w:pPr>
            <w:r w:rsidRPr="009B4BC6">
              <w:rPr>
                <w:rFonts w:ascii="Times New Roman" w:hAnsi="Times New Roman"/>
                <w:sz w:val="18"/>
                <w:szCs w:val="18"/>
              </w:rPr>
              <w:t>Развитие интереса у обуч-ся к изучаемому предмету, повышение образов.уровня</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both"/>
              <w:rPr>
                <w:rFonts w:ascii="Times New Roman" w:hAnsi="Times New Roman"/>
                <w:sz w:val="18"/>
                <w:szCs w:val="18"/>
              </w:rPr>
            </w:pPr>
            <w:r w:rsidRPr="009B4BC6">
              <w:rPr>
                <w:rFonts w:ascii="Times New Roman" w:hAnsi="Times New Roman"/>
                <w:color w:val="000000"/>
                <w:sz w:val="18"/>
                <w:szCs w:val="18"/>
              </w:rPr>
              <w:t>Учитель информатики</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Отчет</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Участие в районных предметных олимпиадах</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color w:val="000000"/>
                <w:sz w:val="18"/>
                <w:szCs w:val="18"/>
              </w:rPr>
            </w:pPr>
            <w:r w:rsidRPr="009B4BC6">
              <w:rPr>
                <w:rFonts w:ascii="Times New Roman" w:hAnsi="Times New Roman"/>
                <w:sz w:val="18"/>
                <w:szCs w:val="18"/>
              </w:rPr>
              <w:t>Анализ результатов районных предметных олимпиад</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both"/>
              <w:rPr>
                <w:rFonts w:ascii="Times New Roman" w:hAnsi="Times New Roman"/>
                <w:sz w:val="18"/>
                <w:szCs w:val="18"/>
              </w:rPr>
            </w:pPr>
            <w:r w:rsidRPr="009B4BC6">
              <w:rPr>
                <w:rFonts w:ascii="Times New Roman" w:hAnsi="Times New Roman"/>
                <w:color w:val="000000"/>
                <w:sz w:val="18"/>
                <w:szCs w:val="18"/>
              </w:rPr>
              <w:t>Учителя-предметники</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Отчет</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Аттестация учителей</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color w:val="000000"/>
                <w:sz w:val="18"/>
                <w:szCs w:val="18"/>
              </w:rPr>
            </w:pPr>
            <w:r w:rsidRPr="009B4BC6">
              <w:rPr>
                <w:rFonts w:ascii="Times New Roman" w:hAnsi="Times New Roman"/>
                <w:sz w:val="18"/>
                <w:szCs w:val="18"/>
              </w:rPr>
              <w:t>Своевременное  правильное оформление документации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both"/>
              <w:rPr>
                <w:rFonts w:ascii="Times New Roman" w:hAnsi="Times New Roman"/>
                <w:sz w:val="18"/>
                <w:szCs w:val="18"/>
              </w:rPr>
            </w:pPr>
            <w:r w:rsidRPr="009B4BC6">
              <w:rPr>
                <w:rFonts w:ascii="Times New Roman" w:hAnsi="Times New Roman"/>
                <w:color w:val="000000"/>
                <w:sz w:val="18"/>
                <w:szCs w:val="18"/>
              </w:rPr>
              <w:t>Учителя, проходящие аттестацию</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9D53BB"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1617F"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при директоре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«Без Акмуллаваристары»-конкус чтецов</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результатов  конкурса</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both"/>
              <w:rPr>
                <w:rFonts w:ascii="Times New Roman" w:hAnsi="Times New Roman"/>
                <w:sz w:val="18"/>
                <w:szCs w:val="18"/>
              </w:rPr>
            </w:pPr>
            <w:r w:rsidRPr="009B4BC6">
              <w:rPr>
                <w:rFonts w:ascii="Times New Roman" w:hAnsi="Times New Roman"/>
                <w:sz w:val="18"/>
                <w:szCs w:val="18"/>
              </w:rPr>
              <w:t>Учителя  языка</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Использование учителями предметниками на уроках средств ИКТ в соответствии с тематическим планированием</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Оценка качества использования средств ИКТ</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Учителя  химии, физики, математики</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проверка тематического и поурочного планирования</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на МО</w:t>
            </w:r>
          </w:p>
        </w:tc>
      </w:tr>
      <w:tr w:rsidR="009D53BB" w:rsidRPr="009B4BC6" w:rsidTr="009B4BC6">
        <w:tc>
          <w:tcPr>
            <w:tcW w:w="959" w:type="dxa"/>
            <w:vMerge/>
            <w:tcBorders>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и проведение  недели математики в начальных классах</w:t>
            </w:r>
          </w:p>
        </w:tc>
        <w:tc>
          <w:tcPr>
            <w:tcW w:w="2720" w:type="dxa"/>
            <w:gridSpan w:val="2"/>
            <w:tcBorders>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Влияние предметной недели на развитие интереса у  обуч-ся к изучаемому предмету, повышение образов.уровня, обучение школьников самостоятельности и развитие у них творчества</w:t>
            </w:r>
          </w:p>
        </w:tc>
        <w:tc>
          <w:tcPr>
            <w:tcW w:w="1806" w:type="dxa"/>
            <w:tcBorders>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и мероприятий</w:t>
            </w:r>
          </w:p>
        </w:tc>
        <w:tc>
          <w:tcPr>
            <w:tcW w:w="1838" w:type="dxa"/>
            <w:tcBorders>
              <w:left w:val="single" w:sz="4" w:space="0" w:color="000000"/>
              <w:bottom w:val="single" w:sz="4" w:space="0" w:color="000000"/>
            </w:tcBorders>
            <w:shd w:val="clear" w:color="auto" w:fill="auto"/>
          </w:tcPr>
          <w:p w:rsidR="009D53BB"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p w:rsidR="009D53BB" w:rsidRPr="009B4BC6" w:rsidRDefault="009D53BB" w:rsidP="00B84D89">
            <w:pPr>
              <w:widowControl w:val="0"/>
              <w:autoSpaceDE w:val="0"/>
              <w:rPr>
                <w:rFonts w:ascii="Times New Roman" w:hAnsi="Times New Roman"/>
                <w:sz w:val="18"/>
                <w:szCs w:val="18"/>
              </w:rPr>
            </w:pPr>
          </w:p>
        </w:tc>
        <w:tc>
          <w:tcPr>
            <w:tcW w:w="2293" w:type="dxa"/>
            <w:tcBorders>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Совещание при директоре</w:t>
            </w:r>
          </w:p>
        </w:tc>
      </w:tr>
      <w:tr w:rsidR="009D53BB" w:rsidRPr="009B4BC6" w:rsidTr="0081617F">
        <w:trPr>
          <w:trHeight w:val="216"/>
        </w:trPr>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6. Качество условий, обеспечивающих образовательный процесс. Сохранение здоровья учащихся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1. Порядок в школьной столовой</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ind w:right="-81"/>
              <w:rPr>
                <w:rFonts w:ascii="Times New Roman" w:hAnsi="Times New Roman"/>
                <w:sz w:val="18"/>
                <w:szCs w:val="18"/>
              </w:rPr>
            </w:pPr>
            <w:r w:rsidRPr="009B4BC6">
              <w:rPr>
                <w:rFonts w:ascii="Times New Roman" w:hAnsi="Times New Roman"/>
                <w:sz w:val="18"/>
                <w:szCs w:val="18"/>
              </w:rPr>
              <w:t>Оценка качества присутствия классных руководителей в столовой во время обеда обуч-ся.</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Питание в школьной столовой</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при директоре школы</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2. Действия учителей и обучающихся школы в условиях чрезвычайных ситуаций</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ind w:right="-81"/>
              <w:rPr>
                <w:rFonts w:ascii="Times New Roman" w:hAnsi="Times New Roman"/>
                <w:sz w:val="18"/>
                <w:szCs w:val="18"/>
              </w:rPr>
            </w:pPr>
            <w:r w:rsidRPr="009B4BC6">
              <w:rPr>
                <w:rFonts w:ascii="Times New Roman" w:hAnsi="Times New Roman"/>
                <w:sz w:val="18"/>
                <w:szCs w:val="18"/>
              </w:rPr>
              <w:t>Оценка овладения школьниками и учителями навыками защиты жизни в условиях чрезвычайных ситуаций</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Навыки защиты жизни в условиях чрезвычайных ситуаций</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 учебная тревога</w:t>
            </w:r>
          </w:p>
        </w:tc>
        <w:tc>
          <w:tcPr>
            <w:tcW w:w="1838" w:type="dxa"/>
            <w:tcBorders>
              <w:top w:val="single" w:sz="4" w:space="0" w:color="000000"/>
              <w:left w:val="single" w:sz="4" w:space="0" w:color="000000"/>
              <w:bottom w:val="single" w:sz="4" w:space="0" w:color="000000"/>
            </w:tcBorders>
            <w:shd w:val="clear" w:color="auto" w:fill="auto"/>
          </w:tcPr>
          <w:p w:rsidR="009D53BB" w:rsidRDefault="0081617F"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1617F" w:rsidRPr="009B4BC6" w:rsidRDefault="0081617F" w:rsidP="00B84D89">
            <w:pPr>
              <w:widowControl w:val="0"/>
              <w:autoSpaceDE w:val="0"/>
              <w:rPr>
                <w:rFonts w:ascii="Times New Roman" w:hAnsi="Times New Roman"/>
                <w:sz w:val="18"/>
                <w:szCs w:val="18"/>
              </w:rPr>
            </w:pPr>
            <w:r>
              <w:rPr>
                <w:rFonts w:ascii="Times New Roman" w:hAnsi="Times New Roman"/>
                <w:sz w:val="18"/>
                <w:szCs w:val="18"/>
              </w:rPr>
              <w:t>Аджигельдиева Н.Р.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9D53BB" w:rsidRPr="009B4BC6" w:rsidRDefault="009D53BB" w:rsidP="00B84D89">
            <w:pPr>
              <w:widowControl w:val="0"/>
              <w:autoSpaceDE w:val="0"/>
            </w:pPr>
            <w:r w:rsidRPr="009B4BC6">
              <w:rPr>
                <w:rFonts w:ascii="Times New Roman" w:hAnsi="Times New Roman"/>
                <w:sz w:val="18"/>
                <w:szCs w:val="18"/>
              </w:rPr>
              <w:t>Совещание при директоре школы</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7. Качество условий, обеспечивающих образовательный процесс. Состояние учебно-материальной базы школы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Состояние документации по охране труда</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ind w:right="-81"/>
              <w:rPr>
                <w:rFonts w:ascii="Times New Roman" w:hAnsi="Times New Roman"/>
                <w:sz w:val="18"/>
                <w:szCs w:val="18"/>
              </w:rPr>
            </w:pPr>
            <w:r w:rsidRPr="009B4BC6">
              <w:rPr>
                <w:rFonts w:ascii="Times New Roman" w:hAnsi="Times New Roman"/>
                <w:sz w:val="18"/>
                <w:szCs w:val="18"/>
              </w:rPr>
              <w:t>Анализ состояния документации по технике безопасности в учебных кабинетах</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Учебные кабинеты и мастерские</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FF56AF"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9D53BB" w:rsidRPr="009B4BC6" w:rsidRDefault="009D53BB" w:rsidP="00B84D89">
            <w:pPr>
              <w:widowControl w:val="0"/>
              <w:autoSpaceDE w:val="0"/>
            </w:pPr>
            <w:r w:rsidRPr="009B4BC6">
              <w:rPr>
                <w:rFonts w:ascii="Times New Roman" w:hAnsi="Times New Roman"/>
                <w:sz w:val="18"/>
                <w:szCs w:val="18"/>
              </w:rPr>
              <w:t>Совещание при директоре школы</w:t>
            </w:r>
          </w:p>
        </w:tc>
      </w:tr>
      <w:tr w:rsidR="009D53BB" w:rsidRPr="009B4BC6" w:rsidTr="000B7B4A">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2653DE" w:rsidRDefault="009D53BB" w:rsidP="000B7B4A">
            <w:pPr>
              <w:ind w:left="-29" w:right="-108" w:firstLine="142"/>
              <w:rPr>
                <w:rFonts w:ascii="Times New Roman" w:hAnsi="Times New Roman"/>
                <w:b/>
                <w:sz w:val="56"/>
                <w:szCs w:val="56"/>
              </w:rPr>
            </w:pPr>
            <w:r w:rsidRPr="009B4BC6">
              <w:rPr>
                <w:rFonts w:ascii="Times New Roman" w:hAnsi="Times New Roman"/>
                <w:b/>
                <w:sz w:val="56"/>
                <w:szCs w:val="56"/>
              </w:rPr>
              <w:t>Де</w:t>
            </w:r>
            <w:r w:rsidR="000B7B4A">
              <w:rPr>
                <w:rFonts w:ascii="Times New Roman" w:hAnsi="Times New Roman"/>
                <w:b/>
                <w:sz w:val="56"/>
                <w:szCs w:val="56"/>
              </w:rPr>
              <w:t>кабрь</w:t>
            </w:r>
          </w:p>
          <w:p w:rsidR="009D53BB" w:rsidRPr="009B4BC6" w:rsidRDefault="009D53BB" w:rsidP="000B7B4A">
            <w:pPr>
              <w:ind w:left="113" w:right="-108"/>
              <w:rPr>
                <w:rFonts w:ascii="Times New Roman" w:hAnsi="Times New Roman"/>
                <w:b/>
                <w:bCs/>
                <w:i/>
                <w:iCs/>
              </w:rPr>
            </w:pPr>
            <w:r w:rsidRPr="009B4BC6">
              <w:rPr>
                <w:rFonts w:ascii="Times New Roman" w:hAnsi="Times New Roman"/>
                <w:b/>
                <w:sz w:val="56"/>
                <w:szCs w:val="56"/>
              </w:rPr>
              <w:t xml:space="preserve">кабрь </w:t>
            </w:r>
          </w:p>
        </w:tc>
        <w:tc>
          <w:tcPr>
            <w:tcW w:w="2410" w:type="dxa"/>
            <w:tcBorders>
              <w:top w:val="single" w:sz="4" w:space="0" w:color="000000"/>
              <w:left w:val="single" w:sz="4" w:space="0" w:color="000000"/>
              <w:bottom w:val="single" w:sz="4" w:space="0" w:color="000000"/>
            </w:tcBorders>
            <w:shd w:val="clear" w:color="auto" w:fill="auto"/>
          </w:tcPr>
          <w:p w:rsidR="002653DE" w:rsidRDefault="009D53BB" w:rsidP="00B84D89">
            <w:pPr>
              <w:rPr>
                <w:rFonts w:ascii="Times New Roman" w:hAnsi="Times New Roman"/>
                <w:b/>
                <w:bCs/>
                <w:i/>
                <w:iCs/>
              </w:rPr>
            </w:pPr>
            <w:r w:rsidRPr="009B4BC6">
              <w:rPr>
                <w:rFonts w:ascii="Times New Roman" w:hAnsi="Times New Roman"/>
                <w:b/>
                <w:bCs/>
                <w:i/>
                <w:iCs/>
              </w:rPr>
              <w:t>Вопросы, подлежащие монитори</w:t>
            </w:r>
            <w:r w:rsidR="002653DE">
              <w:rPr>
                <w:rFonts w:ascii="Times New Roman" w:hAnsi="Times New Roman"/>
                <w:b/>
                <w:bCs/>
                <w:i/>
                <w:iCs/>
              </w:rPr>
              <w:t>нг</w:t>
            </w:r>
          </w:p>
          <w:p w:rsidR="002653DE" w:rsidRDefault="002653DE" w:rsidP="00B84D89">
            <w:pPr>
              <w:rPr>
                <w:rFonts w:ascii="Times New Roman" w:hAnsi="Times New Roman"/>
                <w:b/>
                <w:bCs/>
                <w:i/>
                <w:iCs/>
              </w:rPr>
            </w:pPr>
          </w:p>
          <w:p w:rsidR="002653DE" w:rsidRPr="009B4BC6" w:rsidRDefault="002653DE" w:rsidP="00B84D89">
            <w:pPr>
              <w:rPr>
                <w:rFonts w:ascii="Times New Roman" w:hAnsi="Times New Roman"/>
                <w:b/>
                <w:bCs/>
                <w:i/>
                <w:iCs/>
              </w:rPr>
            </w:pP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9D53BB" w:rsidRPr="009B4BC6" w:rsidRDefault="009D53BB"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9D53BB" w:rsidRPr="009B4BC6" w:rsidRDefault="009D53BB"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i/>
                <w:iCs/>
              </w:rPr>
              <w:t>Результаты мониторинга, место подведения итогов</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w w:val="95"/>
                <w:sz w:val="18"/>
                <w:szCs w:val="18"/>
              </w:rPr>
              <w:t>1. Посещаемость занятий обучающимися</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Контроль за посещаемостью занятий  обучающимися, </w:t>
            </w:r>
            <w:r w:rsidRPr="009B4BC6">
              <w:rPr>
                <w:rFonts w:ascii="Times New Roman" w:hAnsi="Times New Roman"/>
                <w:sz w:val="18"/>
                <w:szCs w:val="18"/>
              </w:rPr>
              <w:lastRenderedPageBreak/>
              <w:t>склонными к пропускам уроков</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Обучающиеся 7, 8, 9, 10 классов</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Наблюдение, собеседование </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Мамутова Ф.К.</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классные </w:t>
            </w:r>
            <w:r w:rsidRPr="009B4BC6">
              <w:rPr>
                <w:rFonts w:ascii="Times New Roman" w:hAnsi="Times New Roman"/>
                <w:sz w:val="18"/>
                <w:szCs w:val="18"/>
              </w:rPr>
              <w:lastRenderedPageBreak/>
              <w:t>руководители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Приказ.</w:t>
            </w:r>
          </w:p>
          <w:p w:rsidR="009D53BB" w:rsidRPr="009B4BC6" w:rsidRDefault="009D53BB" w:rsidP="00B84D89">
            <w:pPr>
              <w:widowControl w:val="0"/>
              <w:autoSpaceDE w:val="0"/>
            </w:pPr>
            <w:r w:rsidRPr="009B4BC6">
              <w:rPr>
                <w:rFonts w:ascii="Times New Roman" w:hAnsi="Times New Roman"/>
                <w:sz w:val="18"/>
                <w:szCs w:val="18"/>
              </w:rPr>
              <w:t xml:space="preserve">Совещание при </w:t>
            </w:r>
            <w:r w:rsidRPr="009B4BC6">
              <w:rPr>
                <w:rFonts w:ascii="Times New Roman" w:hAnsi="Times New Roman"/>
                <w:sz w:val="18"/>
                <w:szCs w:val="18"/>
              </w:rPr>
              <w:lastRenderedPageBreak/>
              <w:t>заместителе директора по УВР</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2. Подготовка обучающихся к районным и республиканским олимпиадам</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результатов проведения районных предметных олимпиад</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Подготовка обучающихся к олимпиадам</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 анализ</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Приказ.</w:t>
            </w:r>
          </w:p>
          <w:p w:rsidR="009D53BB" w:rsidRPr="009B4BC6" w:rsidRDefault="009D53BB" w:rsidP="00B84D89">
            <w:pPr>
              <w:widowControl w:val="0"/>
              <w:autoSpaceDE w:val="0"/>
            </w:pPr>
            <w:r w:rsidRPr="009B4BC6">
              <w:rPr>
                <w:rFonts w:ascii="Times New Roman" w:hAnsi="Times New Roman"/>
                <w:sz w:val="18"/>
                <w:szCs w:val="18"/>
              </w:rPr>
              <w:t>Совещание при заместителях директора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1. Состояние преподавания  в 11-х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snapToGrid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Обучающиеся 11-х классов Работа учителей в профильных классах</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Проверка знаний учащихся по профильным предметам</w:t>
            </w:r>
          </w:p>
        </w:tc>
        <w:tc>
          <w:tcPr>
            <w:tcW w:w="1838" w:type="dxa"/>
            <w:tcBorders>
              <w:top w:val="single" w:sz="4" w:space="0" w:color="000000"/>
              <w:left w:val="single" w:sz="4" w:space="0" w:color="000000"/>
              <w:bottom w:val="single" w:sz="4" w:space="0" w:color="000000"/>
            </w:tcBorders>
            <w:shd w:val="clear" w:color="auto" w:fill="auto"/>
          </w:tcPr>
          <w:p w:rsidR="009D53BB"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при директоре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1. Состояние преподавания   русского языка во 2-4-х классах, географии  в 8,10-х классах,  родных языков в 8-х кл.</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работы с  обучающимися, имеющими низкую мотивацию к учебно-познавательной деятельности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Работа учителей на уроках  </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Посещение уроков, наблюдение, собеседование </w:t>
            </w:r>
          </w:p>
        </w:tc>
        <w:tc>
          <w:tcPr>
            <w:tcW w:w="1838" w:type="dxa"/>
            <w:tcBorders>
              <w:top w:val="single" w:sz="4" w:space="0" w:color="000000"/>
              <w:left w:val="single" w:sz="4" w:space="0" w:color="000000"/>
              <w:bottom w:val="single" w:sz="4" w:space="0" w:color="000000"/>
            </w:tcBorders>
            <w:shd w:val="clear" w:color="auto" w:fill="auto"/>
          </w:tcPr>
          <w:p w:rsidR="009D53BB" w:rsidRDefault="008F3CAA" w:rsidP="008F3CAA">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Оразбаева Г.Ю,</w:t>
            </w:r>
          </w:p>
          <w:p w:rsidR="009D53BB" w:rsidRPr="009B4BC6" w:rsidRDefault="009D53BB" w:rsidP="00B84D89">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Совещание при директоре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Проведение административной контрольной работы по математике в 6-х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snapToGrid w:val="0"/>
              <w:rPr>
                <w:rFonts w:ascii="Times New Roman" w:hAnsi="Times New Roman"/>
                <w:sz w:val="18"/>
                <w:szCs w:val="18"/>
              </w:rPr>
            </w:pPr>
            <w:r w:rsidRPr="009B4BC6">
              <w:rPr>
                <w:rFonts w:ascii="Times New Roman" w:hAnsi="Times New Roman"/>
                <w:sz w:val="18"/>
                <w:szCs w:val="18"/>
              </w:rPr>
              <w:t>Изучение результативности обучения в первом полугодии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учителя в 6-х классах</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Диагностическая работа</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8F3CAA" w:rsidRPr="009B4BC6" w:rsidRDefault="008F3CAA" w:rsidP="008F3CAA">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Совещание при заместителе директора по УВР</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ind w:right="-108"/>
              <w:rPr>
                <w:rFonts w:ascii="Times New Roman" w:hAnsi="Times New Roman"/>
                <w:sz w:val="18"/>
                <w:szCs w:val="18"/>
              </w:rPr>
            </w:pPr>
            <w:r w:rsidRPr="009B4BC6">
              <w:rPr>
                <w:rFonts w:ascii="Times New Roman" w:hAnsi="Times New Roman"/>
                <w:sz w:val="18"/>
                <w:szCs w:val="18"/>
              </w:rPr>
              <w:t>2. Выполнение обязательного минимума содержания образования по алгебре, биологии, химии, физике  в профильных 11 классах,  математике и русскому языку в 2-4-х классах, географии в 8,10-х,,родной язык -7 кл.</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Изучение результативности обучения в первом полугодии</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Уровень знаний, умений и навыков </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Тематический </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Контрольные работы и диктанты, тестирование, пробные ЕГЭ.</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Биарсланова А.К.</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Шураева Н.Б.</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Мамутова Ф.К.</w:t>
            </w:r>
          </w:p>
          <w:p w:rsidR="009D53BB" w:rsidRPr="009B4BC6" w:rsidRDefault="009D53BB" w:rsidP="00B84D89">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rPr>
                <w:rFonts w:ascii="Times New Roman" w:hAnsi="Times New Roman"/>
                <w:sz w:val="18"/>
                <w:szCs w:val="18"/>
              </w:rPr>
            </w:pPr>
            <w:r w:rsidRPr="009B4BC6">
              <w:rPr>
                <w:rFonts w:ascii="Times New Roman" w:hAnsi="Times New Roman"/>
                <w:sz w:val="18"/>
                <w:szCs w:val="18"/>
              </w:rPr>
              <w:t>3. Контрольные работы за 2 четверть,  проверка техники чтения</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Уровень знаний  обучающихся </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Выяснение соответствия уровня знаний  обучающихся программе</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Контрольные работы,</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Мамутова Ф.К.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Справка</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3. Адаптация  обучающихся 1—х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Отслеживание адаптации  обучающихся  1-х классов к условиям школьной жизни. Анализ развития общеучебных умений и навыков у школьников 1-х классов</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Методическая грамотность учителей, работающих в  1-х классах. Готовность  обучающихся  к обучению в школе</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Мониторинг готовности к обучению в школе.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Биарсланова А.К.</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Мамутова Ф.К.</w:t>
            </w:r>
          </w:p>
          <w:p w:rsidR="009D53BB" w:rsidRPr="009B4BC6" w:rsidRDefault="009D53B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t>Совещание при завуче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образовательных программ в первом полугодии</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программ по предметам и выявление причин отставания за первое полугодие, объективность выставления четвертных оценок</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Классные журналы, журналы индивидуального обучения (1-11-е классы)</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 собеседование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9D53BB" w:rsidRPr="009B4BC6" w:rsidRDefault="009D53BB" w:rsidP="00B84D89">
            <w:pPr>
              <w:widowControl w:val="0"/>
              <w:autoSpaceDE w:val="0"/>
              <w:rPr>
                <w:rFonts w:ascii="Times New Roman" w:hAnsi="Times New Roman"/>
                <w:sz w:val="18"/>
                <w:szCs w:val="18"/>
              </w:rPr>
            </w:pPr>
          </w:p>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Совещание при заместителях директора по учебно-воспитательной работе</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Проверка поурочных планов учителей начальных </w:t>
            </w:r>
            <w:r w:rsidRPr="009B4BC6">
              <w:rPr>
                <w:rFonts w:ascii="Times New Roman" w:hAnsi="Times New Roman"/>
                <w:sz w:val="18"/>
                <w:szCs w:val="18"/>
              </w:rPr>
              <w:lastRenderedPageBreak/>
              <w:t>классов</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Наличие планов</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обязанностей</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 xml:space="preserve">Анализ документации, </w:t>
            </w:r>
            <w:r w:rsidRPr="009B4BC6">
              <w:rPr>
                <w:rFonts w:ascii="Times New Roman" w:hAnsi="Times New Roman"/>
                <w:sz w:val="18"/>
                <w:szCs w:val="18"/>
              </w:rPr>
              <w:lastRenderedPageBreak/>
              <w:t>собеседование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p>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Оразбаева Г.Ю,</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pPr>
            <w:r w:rsidRPr="009B4BC6">
              <w:rPr>
                <w:rFonts w:ascii="Times New Roman" w:hAnsi="Times New Roman"/>
                <w:sz w:val="18"/>
                <w:szCs w:val="18"/>
              </w:rPr>
              <w:lastRenderedPageBreak/>
              <w:t>Таблица проверки тематических планов</w:t>
            </w:r>
          </w:p>
        </w:tc>
      </w:tr>
      <w:tr w:rsidR="009D53BB" w:rsidRPr="009B4BC6" w:rsidTr="009B4BC6">
        <w:tc>
          <w:tcPr>
            <w:tcW w:w="959" w:type="dxa"/>
            <w:vMerge/>
            <w:tcBorders>
              <w:top w:val="single" w:sz="4" w:space="0" w:color="000000"/>
              <w:left w:val="single" w:sz="4" w:space="0" w:color="000000"/>
              <w:bottom w:val="single" w:sz="4" w:space="0" w:color="000000"/>
            </w:tcBorders>
            <w:shd w:val="clear" w:color="auto" w:fill="auto"/>
          </w:tcPr>
          <w:p w:rsidR="009D53BB" w:rsidRPr="009B4BC6" w:rsidRDefault="009D53B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с рабочими тетрадями по профильным предметам в 11-х классах,   математики и русского языка в 2-4-х классах,  , географии в 8,10 кл., математики 6-х,  родной язык 8 кл.</w:t>
            </w:r>
          </w:p>
        </w:tc>
        <w:tc>
          <w:tcPr>
            <w:tcW w:w="2720" w:type="dxa"/>
            <w:gridSpan w:val="2"/>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норм оценок, виды письменных работ, проверка объема классных и домашних работ, единого орфографического режима</w:t>
            </w:r>
          </w:p>
        </w:tc>
        <w:tc>
          <w:tcPr>
            <w:tcW w:w="1806"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Тетради обучающихся</w:t>
            </w:r>
          </w:p>
        </w:tc>
        <w:tc>
          <w:tcPr>
            <w:tcW w:w="1805"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учителя с тетрадями, собеседование</w:t>
            </w:r>
          </w:p>
        </w:tc>
        <w:tc>
          <w:tcPr>
            <w:tcW w:w="1838" w:type="dxa"/>
            <w:tcBorders>
              <w:top w:val="single" w:sz="4" w:space="0" w:color="000000"/>
              <w:left w:val="single" w:sz="4" w:space="0" w:color="000000"/>
              <w:bottom w:val="single" w:sz="4" w:space="0" w:color="000000"/>
            </w:tcBorders>
            <w:shd w:val="clear" w:color="auto" w:fill="auto"/>
          </w:tcPr>
          <w:p w:rsidR="009D53BB"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Оразбаева Г.Ю,</w:t>
            </w:r>
          </w:p>
          <w:p w:rsidR="009D53BB" w:rsidRPr="009B4BC6" w:rsidRDefault="009D53B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9D53BB" w:rsidRPr="009B4BC6" w:rsidRDefault="009D53B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9D53BB" w:rsidRPr="009B4BC6" w:rsidRDefault="009D53BB" w:rsidP="00B84D89">
            <w:pPr>
              <w:widowControl w:val="0"/>
              <w:autoSpaceDE w:val="0"/>
            </w:pPr>
            <w:r w:rsidRPr="009B4BC6">
              <w:rPr>
                <w:rFonts w:ascii="Times New Roman" w:hAnsi="Times New Roman"/>
                <w:sz w:val="18"/>
                <w:szCs w:val="18"/>
              </w:rPr>
              <w:t>обсуждение на заседаниях методических объединений</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Формирование пакета нормативных документов по подготовке ОУ к проведению ЕГЭ и ГИА.</w:t>
            </w:r>
          </w:p>
          <w:p w:rsidR="008F3CAA" w:rsidRPr="009B4BC6" w:rsidRDefault="008F3CAA" w:rsidP="00B84D89">
            <w:pPr>
              <w:rPr>
                <w:rFonts w:ascii="Times New Roman" w:hAnsi="Times New Roman"/>
                <w:sz w:val="20"/>
                <w:szCs w:val="20"/>
              </w:rPr>
            </w:pPr>
            <w:r w:rsidRPr="009B4BC6">
              <w:rPr>
                <w:rFonts w:ascii="Times New Roman" w:hAnsi="Times New Roman"/>
                <w:sz w:val="20"/>
                <w:szCs w:val="20"/>
              </w:rPr>
              <w:t>Информирование учащихся и родителей о порядке подготовки к ЕГЭ и ГИА. Ознакомление с итогами сочинения выпускников 11-х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Проведение семинара с учителями-предметниками по правилам подготовки учащихся к сдаче ЕГЭ. Проведение родительских собраний</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 xml:space="preserve">Собеседование с педагогами, учащимися, родителями </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Пакет документов по ЕГЭ и ГИА,</w:t>
            </w:r>
          </w:p>
          <w:p w:rsidR="008F3CAA" w:rsidRPr="009B4BC6" w:rsidRDefault="008F3CAA" w:rsidP="00B84D89">
            <w:pPr>
              <w:rPr>
                <w:rFonts w:ascii="Times New Roman" w:hAnsi="Times New Roman"/>
                <w:sz w:val="20"/>
                <w:szCs w:val="20"/>
              </w:rPr>
            </w:pPr>
            <w:r w:rsidRPr="009B4BC6">
              <w:rPr>
                <w:rFonts w:ascii="Times New Roman" w:hAnsi="Times New Roman"/>
                <w:sz w:val="20"/>
                <w:szCs w:val="20"/>
              </w:rPr>
              <w:t>репетиционные ЕГЭ</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65138D">
            <w:pPr>
              <w:widowControl w:val="0"/>
              <w:autoSpaceDE w:val="0"/>
              <w:rPr>
                <w:rFonts w:ascii="Times New Roman" w:hAnsi="Times New Roman"/>
                <w:sz w:val="18"/>
                <w:szCs w:val="18"/>
              </w:rPr>
            </w:pPr>
            <w:r>
              <w:rPr>
                <w:rFonts w:ascii="Times New Roman" w:hAnsi="Times New Roman"/>
                <w:sz w:val="18"/>
                <w:szCs w:val="18"/>
              </w:rPr>
              <w:t xml:space="preserve"> </w:t>
            </w:r>
          </w:p>
          <w:p w:rsidR="008F3CAA" w:rsidRPr="009B4BC6" w:rsidRDefault="008F3CAA" w:rsidP="0065138D">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65138D">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sz w:val="20"/>
                <w:szCs w:val="20"/>
              </w:rPr>
              <w:t>Пакет документов</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 xml:space="preserve">Проверка документации ШМО учителей начальных классов </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Выполнение планов</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20"/>
                <w:szCs w:val="20"/>
              </w:rPr>
              <w:t>Собеседование с руководителем ШМО учителей начальных классов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sidRPr="009B4BC6">
              <w:rPr>
                <w:rFonts w:ascii="Times New Roman" w:hAnsi="Times New Roman"/>
                <w:sz w:val="20"/>
                <w:szCs w:val="20"/>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20"/>
                <w:szCs w:val="20"/>
              </w:rPr>
            </w:pPr>
            <w:r w:rsidRPr="009B4BC6">
              <w:rPr>
                <w:rFonts w:ascii="Times New Roman" w:hAnsi="Times New Roman"/>
                <w:sz w:val="18"/>
                <w:szCs w:val="18"/>
              </w:rPr>
              <w:t xml:space="preserve">Анализ документации, </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20"/>
                <w:szCs w:val="20"/>
              </w:rPr>
              <w:t xml:space="preserve"> </w:t>
            </w:r>
            <w:r>
              <w:rPr>
                <w:rFonts w:ascii="Times New Roman" w:hAnsi="Times New Roman"/>
                <w:sz w:val="18"/>
                <w:szCs w:val="18"/>
              </w:rPr>
              <w:t>Оразбаева Г.Ю,</w:t>
            </w:r>
          </w:p>
          <w:p w:rsidR="008F3CAA" w:rsidRPr="009B4BC6" w:rsidRDefault="008F3CAA" w:rsidP="00B84D89">
            <w:pPr>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sz w:val="20"/>
                <w:szCs w:val="20"/>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4. Качество внеурочной деятельности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 Система работы старшего вожатого</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качества проведения общешкольных мероприятий, степени сформированности органов ученического самоуправления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старшего вожатого, органов ученического управления</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left="-61" w:right="-108"/>
              <w:rPr>
                <w:rFonts w:ascii="Times New Roman" w:hAnsi="Times New Roman"/>
                <w:sz w:val="18"/>
                <w:szCs w:val="18"/>
              </w:rPr>
            </w:pPr>
            <w:r w:rsidRPr="009B4BC6">
              <w:rPr>
                <w:rFonts w:ascii="Times New Roman" w:hAnsi="Times New Roman"/>
                <w:sz w:val="18"/>
                <w:szCs w:val="18"/>
              </w:rPr>
              <w:t>Собеседование, анализ документации педагогов-организаторов, опросы, наблюдения,  посещение мероприятий</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 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Работа по пропаганде правовых знаний</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Внедрение активных форм работы по повышению правовой культуры  обучающихся </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социального педагога, кл. рук-лей по проведению мероприятий по пропаганде правовых знаний</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Тематический </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мероприятий, анализ документации, собеседование, анкетирование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Аналитико-информационная 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3.Контроль за работой классных руководителей.</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наличия классных часов на профориентационную тему.</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классных часов, уроков.</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4.Дневники обучающихся 9,11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Своевременность выставления оценок. Система работы классных руководителей и учителей - предметников с дневниками, связь родителей посредством дневника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snapToGrid w:val="0"/>
              <w:rPr>
                <w:rFonts w:ascii="Times New Roman" w:hAnsi="Times New Roman"/>
                <w:sz w:val="18"/>
                <w:szCs w:val="18"/>
              </w:rPr>
            </w:pPr>
          </w:p>
          <w:p w:rsidR="008F3CAA" w:rsidRPr="009B4BC6" w:rsidRDefault="008F3CAA" w:rsidP="00B84D89">
            <w:pPr>
              <w:rPr>
                <w:rFonts w:ascii="Times New Roman" w:hAnsi="Times New Roman"/>
                <w:sz w:val="18"/>
                <w:szCs w:val="18"/>
              </w:rPr>
            </w:pPr>
            <w:r w:rsidRPr="009B4BC6">
              <w:rPr>
                <w:rFonts w:ascii="Times New Roman" w:hAnsi="Times New Roman"/>
                <w:sz w:val="18"/>
                <w:szCs w:val="18"/>
              </w:rPr>
              <w:t>Учителя-предметники,классные руководители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дневников обучающихся</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5. Организация и проведение новогодних </w:t>
            </w:r>
            <w:r w:rsidRPr="009B4BC6">
              <w:rPr>
                <w:rFonts w:ascii="Times New Roman" w:hAnsi="Times New Roman"/>
                <w:sz w:val="18"/>
                <w:szCs w:val="18"/>
              </w:rPr>
              <w:lastRenderedPageBreak/>
              <w:t>утренников и бал-маскарада</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Контроль за организацией и проведением</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Ответственные за организацию и </w:t>
            </w:r>
            <w:r w:rsidRPr="009B4BC6">
              <w:rPr>
                <w:rFonts w:ascii="Times New Roman" w:hAnsi="Times New Roman"/>
                <w:sz w:val="18"/>
                <w:szCs w:val="18"/>
              </w:rPr>
              <w:lastRenderedPageBreak/>
              <w:t>проведение</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Обзорный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Ознакомление со сценарием </w:t>
            </w:r>
            <w:r w:rsidRPr="009B4BC6">
              <w:rPr>
                <w:rFonts w:ascii="Times New Roman" w:hAnsi="Times New Roman"/>
                <w:sz w:val="18"/>
                <w:szCs w:val="18"/>
              </w:rPr>
              <w:lastRenderedPageBreak/>
              <w:t>мероприятий</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lastRenderedPageBreak/>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6.Участие в конкурсе «Здравствуй, здравствуй, сказка».</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качества проведенных мероприятий</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языка</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меропрятия</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5. Качество условий, обеспечивающих образовательный процесс. Работа с педагогическими кадрами </w:t>
            </w:r>
          </w:p>
        </w:tc>
      </w:tr>
      <w:tr w:rsidR="008F3CAA" w:rsidRPr="009B4BC6" w:rsidTr="008F3CAA">
        <w:trPr>
          <w:trHeight w:val="677"/>
        </w:trPr>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Самообразование учителей</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Реализация темы по самообразованию в работе учителя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ШМО</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3.Использование учителями предметниками на уроках средств ИКТ в соответствии с тематическим планированием</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качества использования средств ИКТ</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проверка тематического и поурочного планирования</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и проведение недели литературоного чтения в начальных классах</w:t>
            </w:r>
          </w:p>
        </w:tc>
        <w:tc>
          <w:tcPr>
            <w:tcW w:w="2720" w:type="dxa"/>
            <w:gridSpan w:val="2"/>
            <w:tcBorders>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Влияние предметной недели на развитие интереса у  обучающихся к изучаемому предмету, повышение образов.уровня, обучение школьников самостоятельности и развитие у них творчества</w:t>
            </w:r>
          </w:p>
        </w:tc>
        <w:tc>
          <w:tcPr>
            <w:tcW w:w="1806" w:type="dxa"/>
            <w:tcBorders>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и мероприятий</w:t>
            </w:r>
          </w:p>
        </w:tc>
        <w:tc>
          <w:tcPr>
            <w:tcW w:w="1838" w:type="dxa"/>
            <w:tcBorders>
              <w:left w:val="single" w:sz="4" w:space="0" w:color="000000"/>
              <w:bottom w:val="single" w:sz="4" w:space="0" w:color="000000"/>
            </w:tcBorders>
            <w:shd w:val="clear" w:color="auto" w:fill="auto"/>
          </w:tcPr>
          <w:p w:rsidR="008F3CAA" w:rsidRDefault="008F3CAA" w:rsidP="0065138D">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8F3CAA" w:rsidRPr="009B4BC6" w:rsidRDefault="008F3CAA" w:rsidP="0065138D">
            <w:pPr>
              <w:widowControl w:val="0"/>
              <w:autoSpaceDE w:val="0"/>
              <w:rPr>
                <w:rFonts w:ascii="Times New Roman" w:hAnsi="Times New Roman"/>
                <w:sz w:val="18"/>
                <w:szCs w:val="18"/>
              </w:rPr>
            </w:pPr>
            <w:r>
              <w:rPr>
                <w:rFonts w:ascii="Times New Roman" w:hAnsi="Times New Roman"/>
                <w:sz w:val="18"/>
                <w:szCs w:val="18"/>
              </w:rPr>
              <w:t>Рук.ШМО нач.кл.</w:t>
            </w:r>
            <w:r>
              <w:rPr>
                <w:rFonts w:ascii="Times New Roman" w:hAnsi="Times New Roman"/>
                <w:sz w:val="18"/>
                <w:szCs w:val="18"/>
              </w:rPr>
              <w:br/>
              <w:t>Абдулхаликова Г.А.</w:t>
            </w:r>
          </w:p>
        </w:tc>
        <w:tc>
          <w:tcPr>
            <w:tcW w:w="2293" w:type="dxa"/>
            <w:tcBorders>
              <w:left w:val="single" w:sz="4" w:space="0" w:color="000000"/>
              <w:bottom w:val="single" w:sz="4" w:space="0" w:color="000000"/>
              <w:right w:val="single" w:sz="4" w:space="0" w:color="000000"/>
            </w:tcBorders>
            <w:shd w:val="clear" w:color="auto" w:fill="auto"/>
          </w:tcPr>
          <w:p w:rsidR="008F3CAA" w:rsidRPr="009B4BC6" w:rsidRDefault="008F3CAA" w:rsidP="0065138D">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6. Качество условий, обеспечивающих образовательный процесс. Сохранение здоровья учащихся </w:t>
            </w:r>
          </w:p>
        </w:tc>
      </w:tr>
      <w:tr w:rsidR="008F3CAA" w:rsidRPr="009B4BC6" w:rsidTr="009B4BC6">
        <w:trPr>
          <w:trHeight w:val="867"/>
        </w:trPr>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 Выполнение правил техники безопасности в спортивном и тренажерном залах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учебного процесса, своевременность проведения инструктажа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Документация спортивного зала</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собеседование с учителями и учащимися</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8F3CAA" w:rsidRPr="009B4BC6" w:rsidRDefault="008F3CAA" w:rsidP="00B84D89">
            <w:pPr>
              <w:widowControl w:val="0"/>
              <w:autoSpaceDE w:val="0"/>
            </w:pPr>
            <w:r w:rsidRPr="009B4BC6">
              <w:rPr>
                <w:rFonts w:ascii="Times New Roman" w:hAnsi="Times New Roman"/>
                <w:sz w:val="18"/>
                <w:szCs w:val="18"/>
              </w:rPr>
              <w:t>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Условия соблюдения санитарно-противоэпидемического режима</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гигиенических требований к условиям обучения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Качество профилактической работы</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8F3CAA" w:rsidRPr="009B4BC6" w:rsidRDefault="008F3CAA" w:rsidP="00B84D89">
            <w:pPr>
              <w:widowControl w:val="0"/>
              <w:autoSpaceDE w:val="0"/>
            </w:pPr>
            <w:r w:rsidRPr="009B4BC6">
              <w:rPr>
                <w:rFonts w:ascii="Times New Roman" w:hAnsi="Times New Roman"/>
                <w:sz w:val="18"/>
                <w:szCs w:val="18"/>
              </w:rPr>
              <w:t>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sidRPr="009B4BC6">
              <w:rPr>
                <w:rFonts w:ascii="Times New Roman" w:hAnsi="Times New Roman"/>
                <w:sz w:val="18"/>
                <w:szCs w:val="18"/>
              </w:rPr>
              <w:t>Классно-обобщающий контроль во 2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Изучение уровня состояния преподавания учебных предметов, обученности  обучающихся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Обучающиеся 2-х классов. Работа учителей </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Проверка знаний</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8F3CAA" w:rsidRPr="009B4BC6" w:rsidRDefault="008F3CAA" w:rsidP="00B84D89">
            <w:pPr>
              <w:ind w:left="113" w:right="113"/>
              <w:rPr>
                <w:rFonts w:ascii="Times New Roman" w:hAnsi="Times New Roman"/>
                <w:b/>
                <w:bCs/>
                <w:i/>
                <w:iCs/>
              </w:rPr>
            </w:pPr>
            <w:r w:rsidRPr="009B4BC6">
              <w:rPr>
                <w:rFonts w:ascii="Times New Roman" w:hAnsi="Times New Roman"/>
                <w:b/>
                <w:sz w:val="56"/>
                <w:szCs w:val="56"/>
              </w:rPr>
              <w:t xml:space="preserve">  Январь </w:t>
            </w: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8F3CAA" w:rsidRPr="009B4BC6" w:rsidRDefault="008F3CAA"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8F3CAA" w:rsidRPr="009B4BC6" w:rsidRDefault="008F3CAA"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i/>
                <w:iCs/>
              </w:rPr>
              <w:t>Результаты мониторинга, место подведения итогов</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 Эффективность работы ГПД</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влияния занятий ГПД на творческое развитие  обучающихся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Образовательный процесс в ГПД</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занятий ГПД</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 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Подведение итогов районных предметных олимпиад</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работы учителей с наиболее подготовленными  обучающихся.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Итоги городских предметных олимпиад. Качество внеурочной предметной деятельности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итогов олимпиад</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Отчет</w:t>
            </w:r>
          </w:p>
          <w:p w:rsidR="008F3CAA" w:rsidRPr="009B4BC6" w:rsidRDefault="008F3CAA" w:rsidP="00B84D89">
            <w:pPr>
              <w:widowControl w:val="0"/>
              <w:autoSpaceDE w:val="0"/>
            </w:pPr>
            <w:r w:rsidRPr="009B4BC6">
              <w:rPr>
                <w:rFonts w:ascii="Times New Roman" w:hAnsi="Times New Roman"/>
                <w:sz w:val="18"/>
                <w:szCs w:val="18"/>
              </w:rPr>
              <w:t>Совещание при директоре школы</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2.Качество реализации образовательного процесса: состояние преподавания учебных предметов и выполнения обязательного </w:t>
            </w:r>
            <w:r w:rsidRPr="009B4BC6">
              <w:rPr>
                <w:rFonts w:ascii="Times New Roman" w:hAnsi="Times New Roman"/>
                <w:b/>
                <w:bCs/>
              </w:rPr>
              <w:lastRenderedPageBreak/>
              <w:t xml:space="preserve">минимума содержания общего образования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 Состояние преподавания  в 8-х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snapToGrid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Обучающиеся 8-х классов Работа учителей в 8-х классах</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знаний учащихся</w:t>
            </w:r>
          </w:p>
        </w:tc>
        <w:tc>
          <w:tcPr>
            <w:tcW w:w="1838" w:type="dxa"/>
            <w:tcBorders>
              <w:top w:val="single" w:sz="4" w:space="0" w:color="000000"/>
              <w:left w:val="single" w:sz="4" w:space="0" w:color="000000"/>
              <w:bottom w:val="single" w:sz="4" w:space="0" w:color="000000"/>
            </w:tcBorders>
            <w:shd w:val="clear" w:color="auto" w:fill="auto"/>
          </w:tcPr>
          <w:p w:rsidR="008F3CAA"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Проведение административной контрольной работы по химии в 10-х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snapToGrid w:val="0"/>
              <w:rPr>
                <w:rFonts w:ascii="Times New Roman" w:hAnsi="Times New Roman"/>
                <w:sz w:val="18"/>
                <w:szCs w:val="18"/>
              </w:rPr>
            </w:pPr>
            <w:r w:rsidRPr="009B4BC6">
              <w:rPr>
                <w:rFonts w:ascii="Times New Roman" w:hAnsi="Times New Roman"/>
                <w:sz w:val="18"/>
                <w:szCs w:val="18"/>
              </w:rPr>
              <w:t>Изучение результативности обучения в первом полугодии</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учителя в средних классах</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Диагностическая работа</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8F3CAA" w:rsidRPr="009B4BC6" w:rsidRDefault="008F3CAA" w:rsidP="00B84D89">
            <w:pPr>
              <w:widowControl w:val="0"/>
              <w:autoSpaceDE w:val="0"/>
            </w:pPr>
            <w:r w:rsidRPr="009B4BC6">
              <w:rPr>
                <w:rFonts w:ascii="Times New Roman" w:hAnsi="Times New Roman"/>
                <w:sz w:val="18"/>
                <w:szCs w:val="18"/>
              </w:rPr>
              <w:t>Совещание при заместителе директора по УВР</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Состояние преподавания учебных предметов   технологии, музыки, ИЗО (6-9 кл.), родные языки 3-4 кл</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Развитие творческой активности  обучающихся и воспитательная направленность урока </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Индивидуальная работа учителей по развитию творческих способностей </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 анкетирование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Шураева Н.Б.</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8F3CAA" w:rsidRPr="009B4BC6" w:rsidRDefault="008F3CAA" w:rsidP="00B84D89">
            <w:pPr>
              <w:widowControl w:val="0"/>
              <w:autoSpaceDE w:val="0"/>
              <w:rPr>
                <w:rFonts w:ascii="Times New Roman" w:hAnsi="Times New Roman"/>
                <w:sz w:val="18"/>
                <w:szCs w:val="18"/>
              </w:rPr>
            </w:pP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8F3CAA" w:rsidRPr="009B4BC6" w:rsidRDefault="008F3CAA" w:rsidP="00B84D89">
            <w:pPr>
              <w:widowControl w:val="0"/>
              <w:autoSpaceDE w:val="0"/>
            </w:pPr>
            <w:r w:rsidRPr="009B4BC6">
              <w:rPr>
                <w:rFonts w:ascii="Times New Roman" w:hAnsi="Times New Roman"/>
                <w:sz w:val="18"/>
                <w:szCs w:val="18"/>
              </w:rPr>
              <w:t>Совещание при заместителе директора по УВР</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 Формирование учебно-интеллектуальных умений и навыков на уроках  родных языков 3-4 кл</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Изучение результативности обучения по теме: </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Уровень обученностиобучающихся</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Контрольный срез</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 Заседание методического объединения</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Подготовка  обучающихся к итоговой аттестации</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работы учителей по оказанию индивидуальной помощи  обучающимся выпускных классов</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учителей-предметников выпускных классов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посещение занятий</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8F3CAA">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 Совещание при директоре школы</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1.Работа классного руководителя, учителя, родителей и обучающихся с дневниками</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единых орфографических требований, своевременность выставления отметок учителями и проверки дневников классными руководителями и родителями</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Дневники обучающихся 3-7-х, 10-х классов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ведения дневников, собеседование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 Совещание при заместителе директора по учебно-воспитательной работе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Проверка журналов (классных, индивидуальных, ГПД, факультативных и элективных курсов)</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единых требований к оформлению журналов</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Классные журналы 1-11-е классы</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Шураева Н.Б.</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3.Работа учителей с рабочими тетрадями технологии, ИЗО, музыки в 6-9 кл.,  родных языков в 3-4-х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норм оценок, виды письменных работ, проверка объема классных и домашних работ, единого орфографического режима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Тетради учащихся по  ИЗО, английского языка в 10-11-х классах, обществознания в 8-х классах.</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учителя с тетрадями, собеседование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4. Составление списков выпускников, сдающих ЕГЭ по выбору.</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snapToGrid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Заявления выпускников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snapToGrid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65138D">
            <w:pPr>
              <w:widowControl w:val="0"/>
              <w:autoSpaceDE w:val="0"/>
              <w:rPr>
                <w:rFonts w:ascii="Times New Roman" w:hAnsi="Times New Roman"/>
                <w:sz w:val="18"/>
                <w:szCs w:val="18"/>
              </w:rPr>
            </w:pPr>
            <w:r>
              <w:rPr>
                <w:rFonts w:ascii="Times New Roman" w:hAnsi="Times New Roman"/>
                <w:sz w:val="18"/>
                <w:szCs w:val="18"/>
              </w:rPr>
              <w:t xml:space="preserve"> </w:t>
            </w:r>
          </w:p>
          <w:p w:rsidR="008F3CAA" w:rsidRPr="009B4BC6" w:rsidRDefault="008F3CAA" w:rsidP="0065138D">
            <w:pPr>
              <w:widowControl w:val="0"/>
              <w:autoSpaceDE w:val="0"/>
              <w:rPr>
                <w:rFonts w:ascii="Times New Roman" w:hAnsi="Times New Roman"/>
                <w:sz w:val="18"/>
                <w:szCs w:val="18"/>
              </w:rPr>
            </w:pP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Отчет</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4. Качество внеурочной деятельности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 Содержание деятельности детских объединений</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деятельности детских объединений</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Уровень общественной активности учащихся</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мероприятий, анкетирование, 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 Совещание при заместителе директора по воспитательной работе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Организация воспитательной деятельности в классных коллективах 8-х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Изучение состояния уровня воспитанностиСостояние воспитательной работы в 8 классах</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 и коллективы 8х классов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собеседование, акетирование, 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3.Социально-психологическая служба</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соц.-псих.службы</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Психолог-педагог</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Социальный педагог</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документации</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4.Планы работ классных рук-лей</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планов на 1 полугодие и реализация в них основных направлений воспитательной работы.</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документации</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5.Организация месячника военно-патриотической работы</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Контроль за организацией</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Преподаватель ОБЖ</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Оперативный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 по школе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6.Контроль за работой и организацией спортивно-массовой и оздоровительной работы в школе</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и работа спортивно-массовой и оздоровительной работы</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физ-ры</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Беседа</w:t>
            </w:r>
          </w:p>
          <w:p w:rsidR="008F3CAA" w:rsidRPr="009B4BC6" w:rsidRDefault="008F3CAA" w:rsidP="00B84D89">
            <w:pPr>
              <w:widowControl w:val="0"/>
              <w:autoSpaceDE w:val="0"/>
              <w:ind w:right="-151"/>
              <w:rPr>
                <w:rFonts w:ascii="Times New Roman" w:hAnsi="Times New Roman"/>
                <w:sz w:val="18"/>
                <w:szCs w:val="18"/>
              </w:rPr>
            </w:pPr>
            <w:r w:rsidRPr="009B4BC6">
              <w:rPr>
                <w:rFonts w:ascii="Times New Roman" w:hAnsi="Times New Roman"/>
                <w:sz w:val="18"/>
                <w:szCs w:val="18"/>
              </w:rPr>
              <w:t>Посещение мероприятий</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7.Работа органов ученического самоуправления</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организации и состояния работы с органами ученического самоуправления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sidRPr="009B4BC6">
              <w:rPr>
                <w:rFonts w:ascii="Times New Roman" w:hAnsi="Times New Roman"/>
                <w:sz w:val="18"/>
                <w:szCs w:val="18"/>
              </w:rPr>
              <w:t>Совет дружины</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Совет обучающихся</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заседаний</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sz w:val="18"/>
                <w:szCs w:val="18"/>
              </w:rPr>
            </w:pPr>
            <w:r>
              <w:rPr>
                <w:rFonts w:ascii="Times New Roman" w:hAnsi="Times New Roman"/>
                <w:sz w:val="18"/>
                <w:szCs w:val="18"/>
              </w:rPr>
              <w:t>Зам директор по ВР</w:t>
            </w:r>
          </w:p>
          <w:p w:rsidR="008F3CAA" w:rsidRPr="009B4BC6" w:rsidRDefault="008F3CAA" w:rsidP="00FE5375">
            <w:pPr>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5. Качество условий, обеспечивающих образовательный процесс. Работа с педагогическими кадрами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предметных МО</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Проанализировать работу предметных МО по обеспечению непрерывной связи системы методической работы с учебно-воспитательным процессом школы.</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235B0"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Совещание при директоре школы</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конкурса «Кенгуру» для выпускников</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right="-81"/>
              <w:rPr>
                <w:rFonts w:ascii="Times New Roman" w:hAnsi="Times New Roman"/>
                <w:sz w:val="18"/>
                <w:szCs w:val="18"/>
              </w:rPr>
            </w:pPr>
            <w:r w:rsidRPr="009B4BC6">
              <w:rPr>
                <w:rFonts w:ascii="Times New Roman" w:hAnsi="Times New Roman"/>
                <w:sz w:val="18"/>
                <w:szCs w:val="18"/>
              </w:rPr>
              <w:t>Развитие интереса у  обучающихся к изучаемому предмету, повышение образовательного уровня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математики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Отчет</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и проведение научно-практической читательской конфереции</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right="-81"/>
              <w:rPr>
                <w:rFonts w:ascii="Times New Roman" w:hAnsi="Times New Roman"/>
                <w:sz w:val="18"/>
                <w:szCs w:val="18"/>
              </w:rPr>
            </w:pPr>
            <w:r w:rsidRPr="009B4BC6">
              <w:rPr>
                <w:rFonts w:ascii="Times New Roman" w:hAnsi="Times New Roman"/>
                <w:sz w:val="18"/>
                <w:szCs w:val="18"/>
              </w:rPr>
              <w:t>Развитие интереса к научной работе</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родных языков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6. Качество условий, обеспечивающих образовательный процесс. Сохранение здоровья учащихся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Выполнение правил техники безопасности в</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кабинетах физики, химии, биологии и информатики</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Своевременность и качество проведения инструктажа по технике безопасности</w:t>
            </w:r>
          </w:p>
          <w:p w:rsidR="008F3CAA" w:rsidRPr="009B4BC6" w:rsidRDefault="008F3CAA"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left="-135" w:right="-118"/>
              <w:rPr>
                <w:rFonts w:ascii="Times New Roman" w:hAnsi="Times New Roman"/>
                <w:sz w:val="18"/>
                <w:szCs w:val="18"/>
              </w:rPr>
            </w:pPr>
            <w:r w:rsidRPr="009B4BC6">
              <w:rPr>
                <w:rFonts w:ascii="Times New Roman" w:hAnsi="Times New Roman"/>
                <w:sz w:val="18"/>
                <w:szCs w:val="18"/>
              </w:rPr>
              <w:t>Организация учебного процесса в кабинетах физики, химии и информатики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собеседование</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 учителями и учащимися</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завхоз</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 Совещание при директоре школы</w:t>
            </w:r>
          </w:p>
        </w:tc>
      </w:tr>
      <w:tr w:rsidR="008F3CAA" w:rsidRPr="009B4BC6" w:rsidTr="00A36C8B">
        <w:tc>
          <w:tcPr>
            <w:tcW w:w="959" w:type="dxa"/>
            <w:vMerge w:val="restart"/>
            <w:tcBorders>
              <w:top w:val="single" w:sz="4" w:space="0" w:color="000000"/>
              <w:left w:val="single" w:sz="4" w:space="0" w:color="000000"/>
              <w:bottom w:val="single" w:sz="4" w:space="0" w:color="000000"/>
            </w:tcBorders>
            <w:shd w:val="clear" w:color="auto" w:fill="auto"/>
          </w:tcPr>
          <w:p w:rsidR="008F3CAA" w:rsidRPr="009B4BC6" w:rsidRDefault="008F3CAA" w:rsidP="00A36C8B">
            <w:pPr>
              <w:rPr>
                <w:rFonts w:ascii="Times New Roman" w:hAnsi="Times New Roman"/>
                <w:b/>
                <w:bCs/>
                <w:i/>
                <w:iCs/>
              </w:rPr>
            </w:pPr>
            <w:r w:rsidRPr="009B4BC6">
              <w:rPr>
                <w:rFonts w:ascii="Times New Roman" w:hAnsi="Times New Roman"/>
                <w:b/>
                <w:sz w:val="56"/>
                <w:szCs w:val="56"/>
              </w:rPr>
              <w:t>Ф</w:t>
            </w:r>
            <w:r w:rsidR="00F16784">
              <w:rPr>
                <w:rFonts w:ascii="Times New Roman" w:hAnsi="Times New Roman"/>
                <w:b/>
                <w:sz w:val="56"/>
                <w:szCs w:val="56"/>
              </w:rPr>
              <w:t>е</w:t>
            </w:r>
            <w:r w:rsidRPr="009B4BC6">
              <w:rPr>
                <w:rFonts w:ascii="Times New Roman" w:hAnsi="Times New Roman"/>
                <w:b/>
                <w:sz w:val="56"/>
                <w:szCs w:val="56"/>
              </w:rPr>
              <w:t xml:space="preserve">враль </w:t>
            </w: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8F3CAA" w:rsidRPr="009B4BC6" w:rsidRDefault="008F3CAA"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8F3CAA" w:rsidRPr="009B4BC6" w:rsidRDefault="008F3CAA"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i/>
                <w:iCs/>
              </w:rPr>
              <w:t>Результаты мониторинга, место подведения итогов</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Посещаемость занятий  обучающимися</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классных руководителей по посещаемости уроков</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Учащиеся</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523020"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Кл.руководители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Совещание при директоре школы</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 Состояние преподавания  в 8-х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Изучение уровня состояния преподавания учебных </w:t>
            </w:r>
            <w:r w:rsidRPr="009B4BC6">
              <w:rPr>
                <w:rFonts w:ascii="Times New Roman" w:hAnsi="Times New Roman"/>
                <w:sz w:val="18"/>
                <w:szCs w:val="18"/>
              </w:rPr>
              <w:lastRenderedPageBreak/>
              <w:t>предметов, обученности  обучающихся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Обучающиеся 8-х классов Работа </w:t>
            </w:r>
            <w:r w:rsidRPr="009B4BC6">
              <w:rPr>
                <w:rFonts w:ascii="Times New Roman" w:hAnsi="Times New Roman"/>
                <w:sz w:val="18"/>
                <w:szCs w:val="18"/>
              </w:rPr>
              <w:lastRenderedPageBreak/>
              <w:t xml:space="preserve">учителей </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проведение опросов.</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 xml:space="preserve">Проверка знаний учащихся </w:t>
            </w:r>
          </w:p>
        </w:tc>
        <w:tc>
          <w:tcPr>
            <w:tcW w:w="1838" w:type="dxa"/>
            <w:tcBorders>
              <w:top w:val="single" w:sz="4" w:space="0" w:color="000000"/>
              <w:left w:val="single" w:sz="4" w:space="0" w:color="000000"/>
              <w:bottom w:val="single" w:sz="4" w:space="0" w:color="000000"/>
            </w:tcBorders>
            <w:shd w:val="clear" w:color="auto" w:fill="auto"/>
          </w:tcPr>
          <w:p w:rsidR="00523020" w:rsidRPr="009B4BC6" w:rsidRDefault="00523020" w:rsidP="00523020">
            <w:pPr>
              <w:widowControl w:val="0"/>
              <w:autoSpaceDE w:val="0"/>
              <w:rPr>
                <w:rFonts w:ascii="Times New Roman" w:hAnsi="Times New Roman"/>
                <w:sz w:val="18"/>
                <w:szCs w:val="18"/>
              </w:rPr>
            </w:pPr>
            <w:r>
              <w:rPr>
                <w:rFonts w:ascii="Times New Roman" w:hAnsi="Times New Roman"/>
                <w:sz w:val="18"/>
                <w:szCs w:val="18"/>
              </w:rPr>
              <w:lastRenderedPageBreak/>
              <w:t xml:space="preserve"> Шураева Н.Б.</w:t>
            </w:r>
          </w:p>
          <w:p w:rsidR="008F3CAA" w:rsidRPr="009B4BC6" w:rsidRDefault="00523020"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lastRenderedPageBreak/>
              <w:t>Зам директор по ВР</w:t>
            </w: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lastRenderedPageBreak/>
              <w:t>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 Состояние преподавания  родные языки 8 кл.</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Изучение уровня состояния преподавания учебных предметов, обученности  обучающихся</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на уроках</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w:t>
            </w:r>
          </w:p>
        </w:tc>
        <w:tc>
          <w:tcPr>
            <w:tcW w:w="1838" w:type="dxa"/>
            <w:tcBorders>
              <w:top w:val="single" w:sz="4" w:space="0" w:color="000000"/>
              <w:left w:val="single" w:sz="4" w:space="0" w:color="000000"/>
              <w:bottom w:val="single" w:sz="4" w:space="0" w:color="000000"/>
            </w:tcBorders>
            <w:shd w:val="clear" w:color="auto" w:fill="auto"/>
          </w:tcPr>
          <w:p w:rsidR="00523020" w:rsidRPr="009B4BC6" w:rsidRDefault="00523020" w:rsidP="00523020">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F3CAA" w:rsidRPr="009B4BC6" w:rsidRDefault="00523020" w:rsidP="00523020">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8F3CAA" w:rsidRPr="009B4BC6" w:rsidRDefault="008F3CAA" w:rsidP="00B84D89">
            <w:pPr>
              <w:widowControl w:val="0"/>
              <w:autoSpaceDE w:val="0"/>
              <w:rPr>
                <w:rFonts w:ascii="Times New Roman" w:hAnsi="Times New Roman"/>
                <w:sz w:val="18"/>
                <w:szCs w:val="18"/>
              </w:rPr>
            </w:pP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 Совещание при заместителе директора по учебно-воспитательной работе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 Состояние преподавания физической культуры</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Развитие творческой активности обучающихся на уроках физической культуры</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Процесс изучения физической культуры в школе</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C876DB">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8F3CAA" w:rsidRPr="009B4BC6" w:rsidRDefault="00C876DB" w:rsidP="00C876DB">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8F3CAA"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8F3CAA" w:rsidRPr="009B4BC6" w:rsidRDefault="008F3CAA" w:rsidP="00B84D89">
            <w:pPr>
              <w:widowControl w:val="0"/>
              <w:autoSpaceDE w:val="0"/>
            </w:pPr>
            <w:r w:rsidRPr="009B4BC6">
              <w:rPr>
                <w:rFonts w:ascii="Times New Roman" w:hAnsi="Times New Roman"/>
                <w:sz w:val="18"/>
                <w:szCs w:val="18"/>
              </w:rPr>
              <w:t>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4. Обязательный минимум содержания образования по   алгебре и русскому языку  8-х кл., ИВТ в 11-х классах, обществознанию в 9-10 кл., биологии в 9-х классах русские языки  в 3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Изучение результативности обучения</w:t>
            </w:r>
          </w:p>
          <w:p w:rsidR="008F3CAA" w:rsidRPr="009B4BC6" w:rsidRDefault="008F3CAA"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Уровень знаний, умений и навыков </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Административный срез, репетиционные ЕГЭ и ОГЭ</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C876DB">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C876DB" w:rsidRPr="009B4BC6" w:rsidRDefault="00C876DB" w:rsidP="00C876DB">
            <w:pPr>
              <w:widowControl w:val="0"/>
              <w:autoSpaceDE w:val="0"/>
              <w:rPr>
                <w:rFonts w:ascii="Times New Roman" w:hAnsi="Times New Roman"/>
                <w:sz w:val="18"/>
                <w:szCs w:val="18"/>
              </w:rPr>
            </w:pPr>
            <w:r>
              <w:rPr>
                <w:rFonts w:ascii="Times New Roman" w:hAnsi="Times New Roman"/>
                <w:sz w:val="18"/>
                <w:szCs w:val="18"/>
              </w:rPr>
              <w:t>Оразбаева Г.Ю</w:t>
            </w:r>
          </w:p>
          <w:p w:rsidR="008F3CAA" w:rsidRPr="009B4BC6" w:rsidRDefault="008F3CAA" w:rsidP="00B84D89">
            <w:pPr>
              <w:widowControl w:val="0"/>
              <w:autoSpaceDE w:val="0"/>
              <w:rPr>
                <w:rFonts w:ascii="Times New Roman" w:hAnsi="Times New Roman"/>
                <w:sz w:val="18"/>
                <w:szCs w:val="18"/>
              </w:rPr>
            </w:pPr>
          </w:p>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 Совещание при заместителе директора по учебно-воспитательной работе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5. Административные срезы по русскому языку и математике</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знаний по основным темам класса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Уровень знаний,</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Административный срез</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Справка Совещание при заместителе директора по учебно-воспитательной работе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b/>
                <w:bCs/>
              </w:rPr>
              <w:t xml:space="preserve">3. </w:t>
            </w:r>
            <w:r w:rsidRPr="009B4BC6">
              <w:rPr>
                <w:rFonts w:ascii="Times New Roman" w:hAnsi="Times New Roman"/>
                <w:b/>
              </w:rPr>
              <w:t>Качество внеурочной деятельности</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1.Организация и проведение недели родных языков</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right="-223"/>
              <w:rPr>
                <w:rFonts w:ascii="Times New Roman" w:hAnsi="Times New Roman"/>
                <w:sz w:val="18"/>
                <w:szCs w:val="18"/>
              </w:rPr>
            </w:pPr>
            <w:r w:rsidRPr="009B4BC6">
              <w:rPr>
                <w:rFonts w:ascii="Times New Roman" w:hAnsi="Times New Roman"/>
                <w:sz w:val="18"/>
                <w:szCs w:val="18"/>
              </w:rPr>
              <w:t>Влияние предметной недели на развитие интереса у обучающихся к изучаемому предмету, повышение образовательного уровня, обучение школьников самостоятельности и развитие у них творчества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и мероприятий</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Майлыбаева С.А.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8F3CAA" w:rsidRPr="009B4BC6" w:rsidRDefault="008F3CAA" w:rsidP="00B84D89">
            <w:pPr>
              <w:widowControl w:val="0"/>
              <w:autoSpaceDE w:val="0"/>
            </w:pPr>
            <w:r w:rsidRPr="009B4BC6">
              <w:rPr>
                <w:rFonts w:ascii="Times New Roman" w:hAnsi="Times New Roman"/>
                <w:sz w:val="18"/>
                <w:szCs w:val="18"/>
              </w:rPr>
              <w:t>Совещание при директоре</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2.Экскурция в музей А.Атнабаева</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right="-223"/>
              <w:rPr>
                <w:rFonts w:ascii="Times New Roman" w:hAnsi="Times New Roman"/>
                <w:sz w:val="18"/>
                <w:szCs w:val="18"/>
              </w:rPr>
            </w:pPr>
            <w:r w:rsidRPr="009B4BC6">
              <w:rPr>
                <w:rFonts w:ascii="Times New Roman" w:hAnsi="Times New Roman"/>
                <w:sz w:val="18"/>
                <w:szCs w:val="18"/>
              </w:rPr>
              <w:t>Развитие интереса к истории района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Фотоотчет</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3.Конкурс творческих работ</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right="-223"/>
              <w:rPr>
                <w:rFonts w:ascii="Times New Roman" w:hAnsi="Times New Roman"/>
                <w:sz w:val="18"/>
                <w:szCs w:val="18"/>
              </w:rPr>
            </w:pPr>
            <w:r w:rsidRPr="009B4BC6">
              <w:rPr>
                <w:rFonts w:ascii="Times New Roman" w:hAnsi="Times New Roman"/>
                <w:sz w:val="18"/>
                <w:szCs w:val="18"/>
              </w:rPr>
              <w:t>Развитие творческой активности обучающихся на уроках  языка</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 xml:space="preserve">Учителя родных  языков </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Налюдение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Pr>
                <w:rFonts w:ascii="Times New Roman" w:hAnsi="Times New Roman"/>
                <w:sz w:val="18"/>
                <w:szCs w:val="18"/>
              </w:rPr>
              <w:t>Майлыбаева С.А.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4. Участие в конкурсе творческих работ учителей</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ind w:right="-223"/>
              <w:rPr>
                <w:rFonts w:ascii="Times New Roman" w:hAnsi="Times New Roman"/>
                <w:sz w:val="18"/>
                <w:szCs w:val="18"/>
              </w:rPr>
            </w:pPr>
            <w:r w:rsidRPr="009B4BC6">
              <w:rPr>
                <w:rFonts w:ascii="Times New Roman" w:hAnsi="Times New Roman"/>
                <w:sz w:val="18"/>
                <w:szCs w:val="18"/>
              </w:rPr>
              <w:t>Повышение педагогического мастерства учителей</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Учителя родных языков</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pPr>
            <w:r w:rsidRPr="009B4BC6">
              <w:rPr>
                <w:rFonts w:ascii="Times New Roman" w:hAnsi="Times New Roman"/>
                <w:sz w:val="18"/>
                <w:szCs w:val="18"/>
              </w:rPr>
              <w:t>Приказ</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r w:rsidRPr="009B4BC6">
              <w:rPr>
                <w:rFonts w:ascii="Times New Roman" w:hAnsi="Times New Roman"/>
                <w:b/>
                <w:bCs/>
              </w:rPr>
              <w:t xml:space="preserve">4.  Качество условий, обеспечивающих образовательный процесс. Работа со школьной документацией </w:t>
            </w:r>
          </w:p>
        </w:tc>
      </w:tr>
      <w:tr w:rsidR="008F3CAA" w:rsidRPr="009B4BC6" w:rsidTr="009B4BC6">
        <w:tc>
          <w:tcPr>
            <w:tcW w:w="959" w:type="dxa"/>
            <w:vMerge/>
            <w:tcBorders>
              <w:top w:val="single" w:sz="4" w:space="0" w:color="000000"/>
              <w:left w:val="single" w:sz="4" w:space="0" w:color="000000"/>
              <w:bottom w:val="single" w:sz="4" w:space="0" w:color="000000"/>
            </w:tcBorders>
            <w:shd w:val="clear" w:color="auto" w:fill="auto"/>
          </w:tcPr>
          <w:p w:rsidR="008F3CAA" w:rsidRPr="009B4BC6" w:rsidRDefault="008F3CAA"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1.Система опроса, работа со слабоуспевающими школьниками</w:t>
            </w:r>
          </w:p>
        </w:tc>
        <w:tc>
          <w:tcPr>
            <w:tcW w:w="2720" w:type="dxa"/>
            <w:gridSpan w:val="2"/>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Оценка системы опроса различных учите-</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лей, выявление опыта работы со слабоуспевающими школьниками</w:t>
            </w:r>
          </w:p>
        </w:tc>
        <w:tc>
          <w:tcPr>
            <w:tcW w:w="1806"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Работа учителей со слабо-</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успевающими школьниками</w:t>
            </w:r>
          </w:p>
        </w:tc>
        <w:tc>
          <w:tcPr>
            <w:tcW w:w="1805"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90" w:type="dxa"/>
            <w:tcBorders>
              <w:top w:val="single" w:sz="4" w:space="0" w:color="000000"/>
              <w:left w:val="single" w:sz="4" w:space="0" w:color="000000"/>
              <w:bottom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Проверка журналов</w:t>
            </w:r>
          </w:p>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(классных, индивидуального обучения)</w:t>
            </w:r>
          </w:p>
        </w:tc>
        <w:tc>
          <w:tcPr>
            <w:tcW w:w="1838" w:type="dxa"/>
            <w:tcBorders>
              <w:top w:val="single" w:sz="4" w:space="0" w:color="000000"/>
              <w:left w:val="single" w:sz="4" w:space="0" w:color="000000"/>
              <w:bottom w:val="single" w:sz="4" w:space="0" w:color="000000"/>
            </w:tcBorders>
            <w:shd w:val="clear" w:color="auto" w:fill="auto"/>
          </w:tcPr>
          <w:p w:rsidR="008F3CAA"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8F3CAA" w:rsidRPr="009B4BC6" w:rsidRDefault="008F3CAA" w:rsidP="00B84D89">
            <w:pPr>
              <w:widowControl w:val="0"/>
              <w:autoSpaceDE w:val="0"/>
              <w:rPr>
                <w:rFonts w:ascii="Times New Roman" w:hAnsi="Times New Roman"/>
                <w:sz w:val="18"/>
                <w:szCs w:val="18"/>
              </w:rPr>
            </w:pPr>
            <w:r w:rsidRPr="009B4BC6">
              <w:rPr>
                <w:rFonts w:ascii="Times New Roman" w:hAnsi="Times New Roman"/>
                <w:sz w:val="18"/>
                <w:szCs w:val="18"/>
              </w:rPr>
              <w:t>Совещание при</w:t>
            </w:r>
          </w:p>
          <w:p w:rsidR="008F3CAA" w:rsidRPr="009B4BC6" w:rsidRDefault="008F3CAA" w:rsidP="00B84D89">
            <w:pPr>
              <w:widowControl w:val="0"/>
              <w:autoSpaceDE w:val="0"/>
            </w:pPr>
            <w:r w:rsidRPr="009B4BC6">
              <w:rPr>
                <w:rFonts w:ascii="Times New Roman" w:hAnsi="Times New Roman"/>
                <w:sz w:val="18"/>
                <w:szCs w:val="18"/>
              </w:rPr>
              <w:t>директоре</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2.Работа учителей с рабочими тетрадями по  алгебре  и русскому языку, английскому языку  в 8х классах,  родной яз.-8 кл.</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норм оценок, виды письменных работ, проверка объема классных и домашних работ, единого орфографического режима</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Тетради учащихся </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учителей с тетрадями</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65138D">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b/>
              </w:rPr>
              <w:t>5. Качество условий, обеспечивающих образовательный процесс. Работа с педагогическими кадрами</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Проведение месячника науки</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Повышение образовательного уровня, обучение школьников самостоятельности и развитие у них творчества </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Раота со школьниками, повышение мотивации к учебе, </w:t>
            </w:r>
            <w:r w:rsidRPr="009B4BC6">
              <w:rPr>
                <w:rFonts w:ascii="Times New Roman" w:hAnsi="Times New Roman"/>
                <w:sz w:val="18"/>
                <w:szCs w:val="18"/>
              </w:rPr>
              <w:lastRenderedPageBreak/>
              <w:t>интерес к предмету</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Открытые уроки и мероприятия</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C876DB" w:rsidRPr="009B4BC6" w:rsidRDefault="00C876DB" w:rsidP="00B84D89">
            <w:pPr>
              <w:widowControl w:val="0"/>
              <w:autoSpaceDE w:val="0"/>
            </w:pPr>
            <w:r w:rsidRPr="009B4BC6">
              <w:rPr>
                <w:rFonts w:ascii="Times New Roman" w:hAnsi="Times New Roman"/>
                <w:sz w:val="18"/>
                <w:szCs w:val="18"/>
              </w:rPr>
              <w:t>Совещание при завуче</w:t>
            </w:r>
          </w:p>
        </w:tc>
      </w:tr>
      <w:tr w:rsidR="00C876DB" w:rsidRPr="009B4BC6" w:rsidTr="009B4BC6">
        <w:tc>
          <w:tcPr>
            <w:tcW w:w="959" w:type="dxa"/>
            <w:vMerge/>
            <w:tcBorders>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и проведение недели русского языка в начальных классах</w:t>
            </w:r>
          </w:p>
        </w:tc>
        <w:tc>
          <w:tcPr>
            <w:tcW w:w="2720" w:type="dxa"/>
            <w:gridSpan w:val="2"/>
            <w:tcBorders>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Влияние предметной недели на развитие интереса у  обучающихся к изучаемому предмету, повышение образов.уровня, обучение школьников самостоятельности и развитие у них творчества</w:t>
            </w:r>
          </w:p>
        </w:tc>
        <w:tc>
          <w:tcPr>
            <w:tcW w:w="1806" w:type="dxa"/>
            <w:tcBorders>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и мероприятий</w:t>
            </w:r>
          </w:p>
        </w:tc>
        <w:tc>
          <w:tcPr>
            <w:tcW w:w="1838" w:type="dxa"/>
            <w:tcBorders>
              <w:left w:val="single" w:sz="4" w:space="0" w:color="000000"/>
              <w:bottom w:val="single" w:sz="4" w:space="0" w:color="000000"/>
            </w:tcBorders>
            <w:shd w:val="clear" w:color="auto" w:fill="auto"/>
          </w:tcPr>
          <w:p w:rsidR="00C876DB" w:rsidRDefault="00C876DB"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C876DB"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Абдулхаликова Г.А.</w:t>
            </w:r>
          </w:p>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p w:rsidR="00C876DB" w:rsidRPr="009B4BC6" w:rsidRDefault="00C876DB" w:rsidP="00B84D89">
            <w:pPr>
              <w:widowControl w:val="0"/>
              <w:autoSpaceDE w:val="0"/>
              <w:rPr>
                <w:rFonts w:ascii="Times New Roman" w:hAnsi="Times New Roman"/>
                <w:sz w:val="18"/>
                <w:szCs w:val="18"/>
              </w:rPr>
            </w:pPr>
          </w:p>
        </w:tc>
        <w:tc>
          <w:tcPr>
            <w:tcW w:w="2293" w:type="dxa"/>
            <w:tcBorders>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C876DB" w:rsidRPr="009B4BC6" w:rsidRDefault="00C876DB" w:rsidP="00B84D89">
            <w:pPr>
              <w:widowControl w:val="0"/>
              <w:autoSpaceDE w:val="0"/>
            </w:pPr>
            <w:r w:rsidRPr="009B4BC6">
              <w:rPr>
                <w:rFonts w:ascii="Times New Roman" w:hAnsi="Times New Roman"/>
                <w:sz w:val="18"/>
                <w:szCs w:val="18"/>
              </w:rPr>
              <w:t>Совещание при директоре</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r w:rsidRPr="009B4BC6">
              <w:rPr>
                <w:rFonts w:ascii="Times New Roman" w:hAnsi="Times New Roman"/>
                <w:b/>
                <w:bCs/>
              </w:rPr>
              <w:t xml:space="preserve">6. Качество внеурочной деятельности </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1.Деятельность пед. коллектива по реализации планов по противодействию распространению курения в школе</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планов педагогическим коллективом</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Качество профилактической работы по данному направлению</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Текущий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 анализ документации, поквартальные отчеты</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 Совещание при директоре</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2.Состояние гражданско- патриотического воспитания в старших кл.</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Эффективность работы в данном направлении</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руководители,преподаватель ОБЖ</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Посещение кл.час.,изучение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3. Работа классных руководителей, соц.пед., педагога- по профилактике случаев безнравственного поведения учащихся, совершения ими правонарушений и преступлений.</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Контроль за работой по профилактике случаев безнравственного поведения учащихся.</w:t>
            </w:r>
          </w:p>
          <w:p w:rsidR="00C876DB" w:rsidRPr="009B4BC6" w:rsidRDefault="00C876DB"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Соц.педагог</w:t>
            </w:r>
          </w:p>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Педагог-психолог</w:t>
            </w:r>
          </w:p>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w:t>
            </w:r>
          </w:p>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4.   Организация всеобуча.</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Посещение обучающимися уроков физкультуры, секций</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Учителя физкультуры</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Собеседование. Посещение занятий</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5.Литературно-музыкальная композиция по творчетвуА.Атнабаева</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Качество подготовки и проведения мероприятия</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Учителя родных языков</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Посещение мероприятия</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C81BE4">
            <w:pPr>
              <w:widowControl w:val="0"/>
              <w:autoSpaceDE w:val="0"/>
              <w:rPr>
                <w:rFonts w:ascii="Times New Roman" w:hAnsi="Times New Roman"/>
                <w:sz w:val="18"/>
                <w:szCs w:val="18"/>
              </w:rPr>
            </w:pPr>
            <w:r w:rsidRPr="009B4BC6">
              <w:rPr>
                <w:rFonts w:ascii="Times New Roman" w:hAnsi="Times New Roman"/>
                <w:sz w:val="18"/>
                <w:szCs w:val="18"/>
              </w:rPr>
              <w:t xml:space="preserve">6. Участие в конкурсе </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Развитие интереса к истории и творчеству  народа</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Учителя родных языков</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Посещения мероприятий</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p>
          <w:p w:rsidR="00C876DB" w:rsidRPr="009B4BC6" w:rsidRDefault="00C876DB" w:rsidP="00B84D89">
            <w:pPr>
              <w:rPr>
                <w:rFonts w:ascii="Times New Roman" w:hAnsi="Times New Roman"/>
                <w:sz w:val="18"/>
                <w:szCs w:val="18"/>
              </w:rPr>
            </w:pPr>
            <w:r>
              <w:rPr>
                <w:rFonts w:ascii="Times New Roman" w:hAnsi="Times New Roman"/>
                <w:sz w:val="18"/>
                <w:szCs w:val="18"/>
              </w:rPr>
              <w:t>Майлыбаева С.А.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snapToGrid w:val="0"/>
              <w:rPr>
                <w:rFonts w:ascii="Times New Roman" w:hAnsi="Times New Roman"/>
                <w:sz w:val="18"/>
                <w:szCs w:val="18"/>
              </w:rPr>
            </w:pP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ind w:right="-108"/>
              <w:rPr>
                <w:rFonts w:ascii="Times New Roman" w:hAnsi="Times New Roman"/>
                <w:sz w:val="18"/>
                <w:szCs w:val="18"/>
              </w:rPr>
            </w:pPr>
            <w:r w:rsidRPr="009B4BC6">
              <w:rPr>
                <w:rFonts w:ascii="Times New Roman" w:hAnsi="Times New Roman"/>
                <w:sz w:val="18"/>
                <w:szCs w:val="18"/>
              </w:rPr>
              <w:t>7.Участие в конкурсе чтецов «Курдымчишмалары»</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Развитие творческих способностей обучающихся</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Обучающиеся</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Грамоты</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r w:rsidRPr="009B4BC6">
              <w:rPr>
                <w:rFonts w:ascii="Times New Roman" w:hAnsi="Times New Roman"/>
                <w:b/>
                <w:bCs/>
              </w:rPr>
              <w:t xml:space="preserve">6.Качество условий, обеспечивающих образовательный процесс. Сохранение здоровья учащихся </w:t>
            </w:r>
          </w:p>
        </w:tc>
      </w:tr>
      <w:tr w:rsidR="00C876DB" w:rsidRPr="009B4BC6" w:rsidTr="009B4BC6">
        <w:tc>
          <w:tcPr>
            <w:tcW w:w="959" w:type="dxa"/>
            <w:tcBorders>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Контроль проведения классных часов, бесед и лекций по профилактике травматизма</w:t>
            </w: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Предупреждение и профилактика детского травматизма</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Внеклассная работа по предупреждению и профилактике детского травматизма</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посещение мероприятий, собеседования, 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Биарсланова А.К.</w:t>
            </w:r>
            <w:r w:rsidRPr="009B4BC6">
              <w:rPr>
                <w:rFonts w:ascii="Times New Roman" w:hAnsi="Times New Roman"/>
                <w:sz w:val="18"/>
                <w:szCs w:val="18"/>
              </w:rPr>
              <w:t xml:space="preserve">, </w:t>
            </w:r>
          </w:p>
          <w:p w:rsidR="00C876DB"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Приказ. Совещание при директоре</w:t>
            </w:r>
          </w:p>
        </w:tc>
      </w:tr>
      <w:tr w:rsidR="00C876DB"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C876DB" w:rsidRPr="009B4BC6" w:rsidRDefault="00C876DB" w:rsidP="00B84D89">
            <w:pPr>
              <w:ind w:left="113" w:right="113"/>
              <w:rPr>
                <w:rFonts w:ascii="Times New Roman" w:hAnsi="Times New Roman"/>
                <w:b/>
                <w:bCs/>
                <w:i/>
                <w:iCs/>
              </w:rPr>
            </w:pPr>
            <w:r w:rsidRPr="009B4BC6">
              <w:rPr>
                <w:rFonts w:ascii="Times New Roman" w:hAnsi="Times New Roman"/>
                <w:b/>
                <w:sz w:val="56"/>
                <w:szCs w:val="56"/>
              </w:rPr>
              <w:t xml:space="preserve">Март </w:t>
            </w: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C876DB" w:rsidRPr="009B4BC6" w:rsidRDefault="00C876DB"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C876DB" w:rsidRPr="009B4BC6" w:rsidRDefault="00C876DB"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r w:rsidRPr="009B4BC6">
              <w:rPr>
                <w:rFonts w:ascii="Times New Roman" w:hAnsi="Times New Roman"/>
                <w:b/>
                <w:bCs/>
                <w:i/>
                <w:iCs/>
              </w:rPr>
              <w:t>Результаты мониторинга, место подведения итогов</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Работа со слабоуспевающими </w:t>
            </w:r>
            <w:r w:rsidRPr="009B4BC6">
              <w:rPr>
                <w:rFonts w:ascii="Times New Roman" w:hAnsi="Times New Roman"/>
                <w:sz w:val="18"/>
                <w:szCs w:val="18"/>
              </w:rPr>
              <w:lastRenderedPageBreak/>
              <w:t>школьниками и детьми «группы риска» 5-9-х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Анализ работы учителей 5-9-х классов и социально-</w:t>
            </w:r>
            <w:r w:rsidRPr="009B4BC6">
              <w:rPr>
                <w:rFonts w:ascii="Times New Roman" w:hAnsi="Times New Roman"/>
                <w:sz w:val="18"/>
                <w:szCs w:val="18"/>
              </w:rPr>
              <w:lastRenderedPageBreak/>
              <w:t>психологической службы по ликвидации пробелов в знаниях учащихся</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Учебный процесс в 5-9-х классах</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Наблюдение, собеседование, </w:t>
            </w:r>
            <w:r w:rsidRPr="009B4BC6">
              <w:rPr>
                <w:rFonts w:ascii="Times New Roman" w:hAnsi="Times New Roman"/>
                <w:sz w:val="18"/>
                <w:szCs w:val="18"/>
              </w:rPr>
              <w:lastRenderedPageBreak/>
              <w:t>анкетирование</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lastRenderedPageBreak/>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Совещание при директоре</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r w:rsidRPr="009B4BC6">
              <w:rPr>
                <w:rFonts w:ascii="Times New Roman" w:hAnsi="Times New Roman"/>
                <w:b/>
                <w:bCs/>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83"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sidRPr="009B4BC6">
              <w:rPr>
                <w:rFonts w:ascii="Times New Roman" w:hAnsi="Times New Roman"/>
                <w:sz w:val="18"/>
                <w:szCs w:val="18"/>
              </w:rPr>
              <w:t>Состояние преподавания в 9-х классах</w:t>
            </w:r>
          </w:p>
        </w:tc>
        <w:tc>
          <w:tcPr>
            <w:tcW w:w="2647"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jc w:val="center"/>
              <w:rPr>
                <w:rFonts w:ascii="Times New Roman" w:hAnsi="Times New Roman"/>
                <w:sz w:val="18"/>
                <w:szCs w:val="18"/>
              </w:rPr>
            </w:pPr>
            <w:r w:rsidRPr="009B4BC6">
              <w:rPr>
                <w:rFonts w:ascii="Times New Roman" w:hAnsi="Times New Roman"/>
                <w:sz w:val="18"/>
                <w:szCs w:val="18"/>
              </w:rPr>
              <w:t xml:space="preserve">Изучение уровня преподавания </w:t>
            </w:r>
          </w:p>
          <w:p w:rsidR="00C876DB" w:rsidRPr="009B4BC6" w:rsidRDefault="00C876DB" w:rsidP="00B84D89">
            <w:pPr>
              <w:jc w:val="center"/>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Обучающиеся, учителя </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C876DB"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C876DB" w:rsidRPr="009B4BC6" w:rsidRDefault="00C876D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Совещание при директоре</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83"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sidRPr="009B4BC6">
              <w:rPr>
                <w:rFonts w:ascii="Times New Roman" w:hAnsi="Times New Roman"/>
                <w:sz w:val="18"/>
                <w:szCs w:val="18"/>
              </w:rPr>
              <w:t>1. Состояние преподавания окружающего мира во 2-4-х,   математики и русского языка в 2-4 кл., 9, 11-х классах,   (гос.) языка 8-9 кл.</w:t>
            </w:r>
          </w:p>
        </w:tc>
        <w:tc>
          <w:tcPr>
            <w:tcW w:w="2647"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jc w:val="center"/>
              <w:rPr>
                <w:rFonts w:ascii="Times New Roman" w:hAnsi="Times New Roman"/>
                <w:sz w:val="18"/>
                <w:szCs w:val="18"/>
              </w:rPr>
            </w:pPr>
            <w:r w:rsidRPr="009B4BC6">
              <w:rPr>
                <w:rFonts w:ascii="Times New Roman" w:hAnsi="Times New Roman"/>
                <w:sz w:val="18"/>
                <w:szCs w:val="18"/>
              </w:rPr>
              <w:t xml:space="preserve">Изучение уровня преподавания </w:t>
            </w:r>
          </w:p>
          <w:p w:rsidR="00C876DB" w:rsidRPr="009B4BC6" w:rsidRDefault="00C876DB"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ind w:right="-118"/>
              <w:rPr>
                <w:rFonts w:ascii="Times New Roman" w:hAnsi="Times New Roman"/>
                <w:sz w:val="18"/>
                <w:szCs w:val="18"/>
              </w:rPr>
            </w:pPr>
            <w:r w:rsidRPr="009B4BC6">
              <w:rPr>
                <w:rFonts w:ascii="Times New Roman" w:hAnsi="Times New Roman"/>
                <w:sz w:val="18"/>
                <w:szCs w:val="18"/>
              </w:rPr>
              <w:t>Процесс формирования у  обучающихся учебно-информационных навыков (работа с учебником, с различными источниками знаний)</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Оразбаева Г.Ю</w:t>
            </w: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C876DB" w:rsidRPr="009B4BC6" w:rsidRDefault="00C876D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 xml:space="preserve">Справка </w:t>
            </w: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83"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sidRPr="009B4BC6">
              <w:rPr>
                <w:rFonts w:ascii="Times New Roman" w:hAnsi="Times New Roman"/>
                <w:sz w:val="18"/>
                <w:szCs w:val="18"/>
              </w:rPr>
              <w:t>2. Обязательный минимум содержания образования по русскому языку и математике в 9,  11-х классах, химии 9 кл, татарскому языку 5-6 кл.</w:t>
            </w:r>
          </w:p>
        </w:tc>
        <w:tc>
          <w:tcPr>
            <w:tcW w:w="2647"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Изучение результативности обучения, уровень подготовки к ЕГЭ и ГИА в выпускных классах</w:t>
            </w:r>
          </w:p>
          <w:p w:rsidR="00C876DB" w:rsidRPr="009B4BC6" w:rsidRDefault="00C876DB"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Уровень знаний, умений и навыков  обучающихся</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Контрольный срез,</w:t>
            </w:r>
          </w:p>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Пробные ЕГЭ и ГИА</w:t>
            </w:r>
          </w:p>
        </w:tc>
        <w:tc>
          <w:tcPr>
            <w:tcW w:w="1838" w:type="dxa"/>
            <w:tcBorders>
              <w:top w:val="single" w:sz="4" w:space="0" w:color="000000"/>
              <w:left w:val="single" w:sz="4" w:space="0" w:color="000000"/>
              <w:bottom w:val="single" w:sz="4" w:space="0" w:color="000000"/>
            </w:tcBorders>
            <w:shd w:val="clear" w:color="auto" w:fill="auto"/>
          </w:tcPr>
          <w:p w:rsidR="00C876DB"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w:t>
            </w:r>
          </w:p>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Оразбаева Г.Ю</w:t>
            </w:r>
          </w:p>
          <w:p w:rsidR="00FF184F" w:rsidRPr="009B4BC6" w:rsidRDefault="00FF184F" w:rsidP="00FF184F">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C876DB" w:rsidRPr="009B4BC6" w:rsidTr="009B4BC6">
        <w:tc>
          <w:tcPr>
            <w:tcW w:w="959" w:type="dxa"/>
            <w:vMerge/>
            <w:tcBorders>
              <w:top w:val="single" w:sz="4" w:space="0" w:color="000000"/>
              <w:left w:val="single" w:sz="4" w:space="0" w:color="000000"/>
              <w:bottom w:val="single" w:sz="4" w:space="0" w:color="000000"/>
            </w:tcBorders>
            <w:shd w:val="clear" w:color="auto" w:fill="auto"/>
          </w:tcPr>
          <w:p w:rsidR="00C876DB" w:rsidRPr="009B4BC6" w:rsidRDefault="00C876DB" w:rsidP="00B84D89">
            <w:pPr>
              <w:snapToGrid w:val="0"/>
              <w:rPr>
                <w:rFonts w:ascii="Times New Roman" w:hAnsi="Times New Roman"/>
              </w:rPr>
            </w:pPr>
          </w:p>
        </w:tc>
        <w:tc>
          <w:tcPr>
            <w:tcW w:w="2483" w:type="dxa"/>
            <w:gridSpan w:val="2"/>
            <w:tcBorders>
              <w:top w:val="single" w:sz="4" w:space="0" w:color="000000"/>
              <w:left w:val="single" w:sz="4" w:space="0" w:color="000000"/>
              <w:bottom w:val="single" w:sz="4" w:space="0" w:color="000000"/>
            </w:tcBorders>
            <w:shd w:val="clear" w:color="auto" w:fill="auto"/>
          </w:tcPr>
          <w:p w:rsidR="00C876DB" w:rsidRPr="009B4BC6" w:rsidRDefault="00C876DB" w:rsidP="00B84D89">
            <w:pPr>
              <w:rPr>
                <w:rFonts w:ascii="Times New Roman" w:hAnsi="Times New Roman"/>
                <w:sz w:val="18"/>
                <w:szCs w:val="18"/>
              </w:rPr>
            </w:pPr>
            <w:r w:rsidRPr="009B4BC6">
              <w:rPr>
                <w:rFonts w:ascii="Times New Roman" w:hAnsi="Times New Roman"/>
                <w:sz w:val="18"/>
                <w:szCs w:val="18"/>
              </w:rPr>
              <w:t>4.  Контрольные работы за 3 четверть,  проверка техники чтения</w:t>
            </w:r>
          </w:p>
        </w:tc>
        <w:tc>
          <w:tcPr>
            <w:tcW w:w="2647"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Уровень знаний учащихся</w:t>
            </w:r>
          </w:p>
        </w:tc>
        <w:tc>
          <w:tcPr>
            <w:tcW w:w="1806"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Выяснение соответствия уровня знаний  обуч-ся программе</w:t>
            </w:r>
          </w:p>
        </w:tc>
        <w:tc>
          <w:tcPr>
            <w:tcW w:w="1805"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C876DB" w:rsidRPr="009B4BC6" w:rsidRDefault="00C876DB"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Контрольные работы,</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FF184F">
            <w:pPr>
              <w:widowControl w:val="0"/>
              <w:autoSpaceDE w:val="0"/>
              <w:rPr>
                <w:rFonts w:ascii="Times New Roman" w:hAnsi="Times New Roman"/>
                <w:sz w:val="18"/>
                <w:szCs w:val="18"/>
              </w:rPr>
            </w:pPr>
          </w:p>
          <w:p w:rsidR="00C876DB" w:rsidRPr="009B4BC6" w:rsidRDefault="00C876DB"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C876DB" w:rsidRPr="009B4BC6" w:rsidRDefault="00C876DB" w:rsidP="00B84D89">
            <w:pPr>
              <w:widowControl w:val="0"/>
              <w:autoSpaceDE w:val="0"/>
            </w:pPr>
            <w:r w:rsidRPr="009B4BC6">
              <w:rPr>
                <w:rFonts w:ascii="Times New Roman" w:hAnsi="Times New Roman"/>
                <w:sz w:val="18"/>
                <w:szCs w:val="18"/>
              </w:rPr>
              <w:t>Справка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83"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5. Организация подготовки к ЕГЭ и ГИА</w:t>
            </w:r>
          </w:p>
        </w:tc>
        <w:tc>
          <w:tcPr>
            <w:tcW w:w="2647"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ind w:right="-223"/>
              <w:rPr>
                <w:rFonts w:ascii="Times New Roman" w:hAnsi="Times New Roman"/>
                <w:sz w:val="18"/>
                <w:szCs w:val="18"/>
              </w:rPr>
            </w:pPr>
            <w:r w:rsidRPr="009B4BC6">
              <w:rPr>
                <w:rFonts w:ascii="Times New Roman" w:hAnsi="Times New Roman"/>
                <w:sz w:val="18"/>
                <w:szCs w:val="18"/>
              </w:rPr>
              <w:t>Организация повторения</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Учителя -предметники</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и мероприятий</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65138D">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65138D">
            <w:pPr>
              <w:widowControl w:val="0"/>
              <w:autoSpaceDE w:val="0"/>
              <w:rPr>
                <w:rFonts w:ascii="Times New Roman" w:hAnsi="Times New Roman"/>
                <w:sz w:val="18"/>
                <w:szCs w:val="18"/>
              </w:rPr>
            </w:pPr>
          </w:p>
          <w:p w:rsidR="00FF184F" w:rsidRPr="009B4BC6" w:rsidRDefault="00FF184F" w:rsidP="0065138D">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FF184F" w:rsidRPr="009B4BC6" w:rsidRDefault="00FF184F" w:rsidP="00B84D89">
            <w:pPr>
              <w:widowControl w:val="0"/>
              <w:autoSpaceDE w:val="0"/>
            </w:pPr>
            <w:r w:rsidRPr="009B4BC6">
              <w:rPr>
                <w:rFonts w:ascii="Times New Roman" w:hAnsi="Times New Roman"/>
                <w:sz w:val="18"/>
                <w:szCs w:val="18"/>
              </w:rPr>
              <w:t>Совещание при директоре</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bCs/>
              </w:rPr>
              <w:t>3.  Качество условий, обеспечивающих образовательный процесс. Работа со школьной документацией</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1. Выполнение образовательных программ в третьей четверти</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программ по предметам и выявление причин отставания за третью четверть, объективность выставления четвертных оценок</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Классные журналы, журналы индивидуального обучения (1-11-е классы)</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 собеседование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 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Приказ. Совещание при заместителе директора по учебно-воспитательной работе</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ind w:right="-108"/>
              <w:rPr>
                <w:rFonts w:ascii="Times New Roman" w:hAnsi="Times New Roman"/>
                <w:sz w:val="18"/>
                <w:szCs w:val="18"/>
              </w:rPr>
            </w:pPr>
            <w:r w:rsidRPr="009B4BC6">
              <w:rPr>
                <w:rFonts w:ascii="Times New Roman" w:hAnsi="Times New Roman"/>
                <w:sz w:val="18"/>
                <w:szCs w:val="18"/>
              </w:rPr>
              <w:t>2. Проверка журналов (классных, индивидуальных,  факульт. и элективных курсов)</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единых требований к оформлению и ведению журналов</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Классные журналы 1-11-е классы</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Изучеие документации</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Фронтальный</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FF184F">
            <w:pPr>
              <w:widowControl w:val="0"/>
              <w:autoSpaceDE w:val="0"/>
              <w:rPr>
                <w:rFonts w:ascii="Times New Roman" w:hAnsi="Times New Roman"/>
                <w:sz w:val="18"/>
                <w:szCs w:val="18"/>
              </w:rPr>
            </w:pPr>
          </w:p>
          <w:p w:rsidR="00FF184F" w:rsidRPr="009B4BC6" w:rsidRDefault="00FF184F"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w:t>
            </w:r>
          </w:p>
        </w:tc>
      </w:tr>
      <w:tr w:rsidR="00FF184F" w:rsidRPr="009B4BC6" w:rsidTr="00FF184F">
        <w:trPr>
          <w:trHeight w:val="1401"/>
        </w:trPr>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sidRPr="009B4BC6">
              <w:rPr>
                <w:rFonts w:ascii="Times New Roman" w:hAnsi="Times New Roman"/>
                <w:sz w:val="18"/>
                <w:szCs w:val="18"/>
              </w:rPr>
              <w:t>3. Работа учителей с рабочими тетрадями по по русскому языкуи математике  во 2-4-х, 9-х, 11-х классах, русскому и английскому языку в 9-х кл.,   (гос.) языку 8-9 кл.</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норм оценок, виды письменных работ, проверка объема классных и домашних работ, единого орфографического режима</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Тетради  обучающихся</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Анализ работы учителей с тетрадями обучающихся</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65138D">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65138D">
            <w:pPr>
              <w:widowControl w:val="0"/>
              <w:autoSpaceDE w:val="0"/>
              <w:rPr>
                <w:rFonts w:ascii="Times New Roman" w:hAnsi="Times New Roman"/>
                <w:sz w:val="18"/>
                <w:szCs w:val="18"/>
              </w:rPr>
            </w:pPr>
          </w:p>
          <w:p w:rsidR="00FF184F" w:rsidRPr="009B4BC6" w:rsidRDefault="00FF184F" w:rsidP="0065138D">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ind w:left="-108" w:right="-147"/>
              <w:rPr>
                <w:rFonts w:ascii="Times New Roman" w:hAnsi="Times New Roman"/>
                <w:sz w:val="20"/>
                <w:szCs w:val="20"/>
              </w:rPr>
            </w:pPr>
            <w:r w:rsidRPr="009B4BC6">
              <w:rPr>
                <w:rFonts w:ascii="Times New Roman" w:hAnsi="Times New Roman"/>
                <w:sz w:val="20"/>
                <w:szCs w:val="20"/>
              </w:rPr>
              <w:t xml:space="preserve">4. Проведение репетиционного ЕГЭ и ГИА </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20"/>
                <w:szCs w:val="20"/>
              </w:rPr>
            </w:pPr>
            <w:r w:rsidRPr="009B4BC6">
              <w:rPr>
                <w:rFonts w:ascii="Times New Roman" w:hAnsi="Times New Roman"/>
                <w:sz w:val="20"/>
                <w:szCs w:val="20"/>
              </w:rPr>
              <w:t>Выпускники 9-х, 11-х классов.</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20"/>
                <w:szCs w:val="20"/>
              </w:rPr>
            </w:pPr>
            <w:r w:rsidRPr="009B4BC6">
              <w:rPr>
                <w:rFonts w:ascii="Times New Roman" w:hAnsi="Times New Roman"/>
                <w:sz w:val="20"/>
                <w:szCs w:val="20"/>
              </w:rPr>
              <w:t>Персональынй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20"/>
                <w:szCs w:val="20"/>
              </w:rPr>
            </w:pPr>
            <w:r w:rsidRPr="009B4BC6">
              <w:rPr>
                <w:rFonts w:ascii="Times New Roman" w:hAnsi="Times New Roman"/>
                <w:sz w:val="20"/>
                <w:szCs w:val="20"/>
              </w:rPr>
              <w:t>Итоги экзаменов</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FF184F">
            <w:pPr>
              <w:widowControl w:val="0"/>
              <w:autoSpaceDE w:val="0"/>
              <w:rPr>
                <w:rFonts w:ascii="Times New Roman" w:hAnsi="Times New Roman"/>
                <w:sz w:val="18"/>
                <w:szCs w:val="18"/>
              </w:rPr>
            </w:pPr>
            <w:r>
              <w:rPr>
                <w:rFonts w:ascii="Times New Roman" w:hAnsi="Times New Roman"/>
                <w:sz w:val="20"/>
                <w:szCs w:val="20"/>
              </w:rPr>
              <w:t xml:space="preserve"> </w:t>
            </w:r>
            <w:r>
              <w:rPr>
                <w:rFonts w:ascii="Times New Roman" w:hAnsi="Times New Roman"/>
                <w:sz w:val="18"/>
                <w:szCs w:val="18"/>
              </w:rPr>
              <w:t>Оразбаева Г.Ю</w:t>
            </w:r>
          </w:p>
          <w:p w:rsidR="00FF184F" w:rsidRPr="009B4BC6" w:rsidRDefault="00FF184F" w:rsidP="00FF184F">
            <w:pPr>
              <w:widowControl w:val="0"/>
              <w:autoSpaceDE w:val="0"/>
              <w:rPr>
                <w:rFonts w:ascii="Times New Roman" w:hAnsi="Times New Roman"/>
                <w:sz w:val="18"/>
                <w:szCs w:val="18"/>
              </w:rPr>
            </w:pPr>
          </w:p>
          <w:p w:rsidR="00FF184F" w:rsidRPr="009B4BC6" w:rsidRDefault="00FF184F" w:rsidP="00B84D89">
            <w:pPr>
              <w:rPr>
                <w:rFonts w:ascii="Times New Roman" w:hAnsi="Times New Roman"/>
                <w:sz w:val="20"/>
                <w:szCs w:val="20"/>
              </w:rPr>
            </w:pPr>
          </w:p>
          <w:p w:rsidR="00FF184F" w:rsidRPr="009B4BC6" w:rsidRDefault="00FF184F" w:rsidP="00B84D89">
            <w:pPr>
              <w:ind w:left="-108" w:right="-113"/>
              <w:rPr>
                <w:rFonts w:ascii="Times New Roman" w:hAnsi="Times New Roman"/>
                <w:sz w:val="20"/>
                <w:szCs w:val="20"/>
              </w:rPr>
            </w:pPr>
            <w:r w:rsidRPr="009B4BC6">
              <w:rPr>
                <w:rFonts w:ascii="Times New Roman" w:hAnsi="Times New Roman"/>
                <w:sz w:val="20"/>
                <w:szCs w:val="20"/>
              </w:rPr>
              <w:t>Руководители ШМО</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sz w:val="20"/>
                <w:szCs w:val="20"/>
              </w:rPr>
              <w:t xml:space="preserve">Оглашение результатов в 11 классах </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rPr>
              <w:t>4. Качество условий, обеспечивающих образовательный процесс. Работа с педагогическими кадрами</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Проведение месячника науки</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 обучение школьников саПовышение образовательного уровнямостоятельности и развитие у них творчества </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Работа со школьниками, повышение мотивации к учебе, интерес к предмету</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Открытые уроки и мероприятия</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FF184F" w:rsidRPr="009B4BC6" w:rsidRDefault="00FF184F" w:rsidP="00B84D89">
            <w:pPr>
              <w:widowControl w:val="0"/>
              <w:autoSpaceDE w:val="0"/>
            </w:pPr>
            <w:r w:rsidRPr="009B4BC6">
              <w:rPr>
                <w:rFonts w:ascii="Times New Roman" w:hAnsi="Times New Roman"/>
                <w:sz w:val="18"/>
                <w:szCs w:val="18"/>
              </w:rPr>
              <w:t>Совещание при завуче</w:t>
            </w:r>
          </w:p>
        </w:tc>
      </w:tr>
      <w:tr w:rsidR="00FF184F" w:rsidRPr="009B4BC6" w:rsidTr="009B4BC6">
        <w:tc>
          <w:tcPr>
            <w:tcW w:w="959" w:type="dxa"/>
            <w:vMerge/>
            <w:tcBorders>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и проведение методической недели в начальных классах.</w:t>
            </w:r>
          </w:p>
        </w:tc>
        <w:tc>
          <w:tcPr>
            <w:tcW w:w="2720" w:type="dxa"/>
            <w:gridSpan w:val="2"/>
            <w:tcBorders>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Повышение уровня методической подготовки учителей начальных классов</w:t>
            </w:r>
          </w:p>
        </w:tc>
        <w:tc>
          <w:tcPr>
            <w:tcW w:w="1806" w:type="dxa"/>
            <w:tcBorders>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Учителя </w:t>
            </w:r>
          </w:p>
        </w:tc>
        <w:tc>
          <w:tcPr>
            <w:tcW w:w="1805" w:type="dxa"/>
            <w:tcBorders>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и мероприятий</w:t>
            </w:r>
          </w:p>
        </w:tc>
        <w:tc>
          <w:tcPr>
            <w:tcW w:w="1838" w:type="dxa"/>
            <w:tcBorders>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Руководители ШМО</w:t>
            </w:r>
          </w:p>
          <w:p w:rsidR="00FF184F" w:rsidRPr="009B4BC6" w:rsidRDefault="00FF184F" w:rsidP="00B84D89">
            <w:pPr>
              <w:widowControl w:val="0"/>
              <w:autoSpaceDE w:val="0"/>
              <w:rPr>
                <w:rFonts w:ascii="Times New Roman" w:hAnsi="Times New Roman"/>
                <w:sz w:val="18"/>
                <w:szCs w:val="18"/>
              </w:rPr>
            </w:pPr>
          </w:p>
        </w:tc>
        <w:tc>
          <w:tcPr>
            <w:tcW w:w="2293" w:type="dxa"/>
            <w:tcBorders>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20"/>
                <w:szCs w:val="20"/>
              </w:rPr>
              <w:t>Заседание ШМО учителей начальных классов</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bCs/>
              </w:rPr>
              <w:t xml:space="preserve">5. Качество внеурочной деятельности </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1.Качество подготовки и проведения родит.собраний</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Повышение эффективности работы с родителями</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Собрания</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2. Занятость обучающихся во внеурочное и каникулярное время</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Посещение кружков, секций</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Внеклассная работа</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Собеседование </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 xml:space="preserve">Справка </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3.Организация всеобуча.</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ind w:right="-81"/>
              <w:rPr>
                <w:rFonts w:ascii="Times New Roman" w:hAnsi="Times New Roman"/>
                <w:sz w:val="18"/>
                <w:szCs w:val="18"/>
              </w:rPr>
            </w:pPr>
            <w:r w:rsidRPr="009B4BC6">
              <w:rPr>
                <w:rFonts w:ascii="Times New Roman" w:hAnsi="Times New Roman"/>
                <w:sz w:val="18"/>
                <w:szCs w:val="18"/>
              </w:rPr>
              <w:t>Посещение уроков обучающимися, оказавшимися в трудной жизненной ситуации и сост. на  внутришкольном учете.</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рейды</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4.Работа классных руководителей</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Качество подготовки и проведения кл. мероприятий и классных часов. Соответствие тематики планам по воспитательной работе.</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Классные часы</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w:t>
            </w:r>
          </w:p>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Посещение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bCs/>
              </w:rPr>
              <w:t xml:space="preserve">6. Качество условий, обеспечивающих образовательный процесс. Сохранение здоровья учащихся </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правил техники безопасности в кабинетах химии и биологии</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Своевременность и качество проведения инструктажа по технике безопасности</w:t>
            </w:r>
          </w:p>
          <w:p w:rsidR="00FF184F" w:rsidRPr="009B4BC6" w:rsidRDefault="00FF184F"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учебного процесса в кабинетах химии и биологии</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собеседование с учителями и обучающимися</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Завхоз</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 Совещание при директоре школы</w:t>
            </w:r>
          </w:p>
        </w:tc>
      </w:tr>
      <w:tr w:rsidR="00FF184F"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FF184F" w:rsidRPr="009B4BC6" w:rsidRDefault="00FF184F" w:rsidP="00B84D89">
            <w:pPr>
              <w:ind w:left="113" w:right="113"/>
              <w:rPr>
                <w:rFonts w:ascii="Times New Roman" w:hAnsi="Times New Roman"/>
                <w:b/>
                <w:bCs/>
                <w:i/>
                <w:iCs/>
              </w:rPr>
            </w:pPr>
            <w:r w:rsidRPr="009B4BC6">
              <w:rPr>
                <w:rFonts w:ascii="Times New Roman" w:hAnsi="Times New Roman"/>
                <w:b/>
                <w:sz w:val="56"/>
                <w:szCs w:val="56"/>
              </w:rPr>
              <w:t xml:space="preserve"> Апрель                      </w:t>
            </w: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FF184F" w:rsidRPr="009B4BC6" w:rsidRDefault="00FF184F"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FF184F" w:rsidRPr="009B4BC6" w:rsidRDefault="00FF184F"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bCs/>
                <w:i/>
                <w:iCs/>
              </w:rPr>
              <w:t>Результаты мониторинга, место подведения итогов</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1. Организация индивидуальных занятий с обучающимися</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Своевременность проведения учителями индивидуальных занятий со школьниками с ограниченными возможностями</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Обучение школьников с ограниченными возможностями</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Наблюдения, анализ документации, собеседование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 по итогам проверки. Совещание при директоре</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2. Использование вычислительной техники в образовательном процессе</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Оценка уровня владения навыками работы на вычислительной технике учителей и учащихся старших классов</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Работа учащихся 10-11-х классов и педагогических работников на вычислительной технике</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Обобщающий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Наблюдение, тестирование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 Совещание при директоре</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r w:rsidRPr="009B4BC6">
              <w:rPr>
                <w:rFonts w:ascii="Times New Roman" w:hAnsi="Times New Roman"/>
                <w:b/>
                <w:bCs/>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sidRPr="009B4BC6">
              <w:rPr>
                <w:rFonts w:ascii="Times New Roman" w:hAnsi="Times New Roman"/>
                <w:sz w:val="18"/>
                <w:szCs w:val="18"/>
              </w:rPr>
              <w:t>Состояние преподавания в 9-х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jc w:val="center"/>
              <w:rPr>
                <w:rFonts w:ascii="Times New Roman" w:hAnsi="Times New Roman"/>
                <w:sz w:val="18"/>
                <w:szCs w:val="18"/>
              </w:rPr>
            </w:pPr>
            <w:r w:rsidRPr="009B4BC6">
              <w:rPr>
                <w:rFonts w:ascii="Times New Roman" w:hAnsi="Times New Roman"/>
                <w:sz w:val="18"/>
                <w:szCs w:val="18"/>
              </w:rPr>
              <w:t xml:space="preserve">Изучение уровня преподавания </w:t>
            </w:r>
          </w:p>
          <w:p w:rsidR="00FF184F" w:rsidRPr="009B4BC6" w:rsidRDefault="00FF184F" w:rsidP="00B84D89">
            <w:pPr>
              <w:jc w:val="center"/>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Обучающиеся, учителя </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B84D89">
            <w:pPr>
              <w:widowControl w:val="0"/>
              <w:autoSpaceDE w:val="0"/>
              <w:rPr>
                <w:rFonts w:ascii="Times New Roman" w:hAnsi="Times New Roman"/>
                <w:sz w:val="18"/>
                <w:szCs w:val="18"/>
              </w:rPr>
            </w:pPr>
          </w:p>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FF184F" w:rsidRPr="009B4BC6" w:rsidRDefault="00FF184F"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Совещание при директоре</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1. Состояние преподавания литературы 10-х кл.. ИВТ – 9 кл.,английского языка 5-6 кл., ОРКСЭ в 4,кл.</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Оценка индивидуальной работы со школьниками на уроках </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Работа учителей на уроках </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Посещение уроков, наблюдение,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FF184F"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Приказ. Совещание при заместителе директора по УВР</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rPr>
                <w:rFonts w:ascii="Times New Roman" w:hAnsi="Times New Roman"/>
                <w:sz w:val="18"/>
                <w:szCs w:val="18"/>
              </w:rPr>
            </w:pPr>
            <w:r w:rsidRPr="009B4BC6">
              <w:rPr>
                <w:rFonts w:ascii="Times New Roman" w:hAnsi="Times New Roman"/>
                <w:sz w:val="18"/>
                <w:szCs w:val="18"/>
              </w:rPr>
              <w:t>2. Обязательный минимум содержания образования  по  ИВТ . физике   в 9-х классах, родной язык в 9-10-х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Изучение результативности обучения:</w:t>
            </w:r>
          </w:p>
          <w:p w:rsidR="00FF184F" w:rsidRPr="009B4BC6" w:rsidRDefault="00FF184F" w:rsidP="00B84D89">
            <w:pPr>
              <w:widowControl w:val="0"/>
              <w:autoSpaceDE w:val="0"/>
              <w:rPr>
                <w:rFonts w:ascii="Times New Roman" w:hAnsi="Times New Roman"/>
                <w:sz w:val="18"/>
                <w:szCs w:val="18"/>
              </w:rPr>
            </w:pP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Уровень знаний, умений и навыков  обучающихся</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Контрольный срез, репетиционные ОГЭ</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FF184F">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ру</w:t>
            </w:r>
            <w:r w:rsidRPr="009B4BC6">
              <w:rPr>
                <w:rFonts w:ascii="Times New Roman" w:hAnsi="Times New Roman"/>
                <w:sz w:val="18"/>
                <w:szCs w:val="18"/>
              </w:rPr>
              <w:t>ководители ШМО</w:t>
            </w:r>
          </w:p>
          <w:p w:rsidR="00FF184F" w:rsidRPr="009B4BC6" w:rsidRDefault="00FF184F"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Справка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3. Проведение практических работ по физике и химии, реализации практической части учебного материала по русскому языку</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Оценка своевременности проведения практических работ по физике и химии, реализации практической части учебного материала по русскому языку</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tabs>
                <w:tab w:val="left" w:pos="375"/>
              </w:tabs>
              <w:autoSpaceDE w:val="0"/>
              <w:rPr>
                <w:rFonts w:ascii="Times New Roman" w:hAnsi="Times New Roman"/>
                <w:sz w:val="18"/>
                <w:szCs w:val="18"/>
              </w:rPr>
            </w:pPr>
            <w:r w:rsidRPr="009B4BC6">
              <w:rPr>
                <w:rFonts w:ascii="Times New Roman" w:hAnsi="Times New Roman"/>
                <w:sz w:val="18"/>
                <w:szCs w:val="18"/>
              </w:rPr>
              <w:t>Классные журналы, тетради  обучающихся 5-11-х классов</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 собеседование</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Шураева Н.Б.</w:t>
            </w:r>
            <w:r w:rsidRPr="009B4BC6">
              <w:rPr>
                <w:rFonts w:ascii="Times New Roman" w:hAnsi="Times New Roman"/>
                <w:sz w:val="18"/>
                <w:szCs w:val="18"/>
              </w:rPr>
              <w:t xml:space="preserve"> 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Совещание при директоре</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 xml:space="preserve">5.Диагностика сформированности УУД в первых и вторых, третьих и 5-хклассах </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Диагностический контроль</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Проверка уровня знаний первоклассников и второклассников по предметам</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Интегрированная работа</w:t>
            </w:r>
          </w:p>
        </w:tc>
        <w:tc>
          <w:tcPr>
            <w:tcW w:w="1838" w:type="dxa"/>
            <w:tcBorders>
              <w:top w:val="single" w:sz="4" w:space="0" w:color="000000"/>
              <w:left w:val="single" w:sz="4" w:space="0" w:color="000000"/>
              <w:bottom w:val="single" w:sz="4" w:space="0" w:color="000000"/>
            </w:tcBorders>
            <w:shd w:val="clear" w:color="auto" w:fill="auto"/>
          </w:tcPr>
          <w:p w:rsidR="00FF184F"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FF184F" w:rsidRPr="009B4BC6" w:rsidRDefault="00FF184F" w:rsidP="00B84D89">
            <w:pPr>
              <w:widowControl w:val="0"/>
              <w:autoSpaceDE w:val="0"/>
              <w:rPr>
                <w:rFonts w:ascii="Times New Roman" w:hAnsi="Times New Roman"/>
                <w:sz w:val="18"/>
                <w:szCs w:val="18"/>
              </w:rPr>
            </w:pPr>
            <w:r>
              <w:rPr>
                <w:rFonts w:ascii="Times New Roman" w:hAnsi="Times New Roman"/>
                <w:sz w:val="18"/>
                <w:szCs w:val="18"/>
              </w:rPr>
              <w:t>Мамутова Ф.К.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Диагностическая таблица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tabs>
                <w:tab w:val="left" w:pos="73"/>
              </w:tabs>
              <w:autoSpaceDE w:val="0"/>
              <w:ind w:left="73"/>
              <w:rPr>
                <w:rFonts w:ascii="Times New Roman" w:hAnsi="Times New Roman"/>
                <w:sz w:val="18"/>
                <w:szCs w:val="18"/>
              </w:rPr>
            </w:pPr>
            <w:r w:rsidRPr="009B4BC6">
              <w:rPr>
                <w:rFonts w:ascii="Times New Roman" w:hAnsi="Times New Roman"/>
                <w:sz w:val="18"/>
                <w:szCs w:val="18"/>
              </w:rPr>
              <w:t>Итоговая диагностическая работа  по русскому языку обучающихся 4 классов</w:t>
            </w:r>
          </w:p>
        </w:tc>
        <w:tc>
          <w:tcPr>
            <w:tcW w:w="2720" w:type="dxa"/>
            <w:gridSpan w:val="2"/>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Диагностический контроль</w:t>
            </w:r>
          </w:p>
        </w:tc>
        <w:tc>
          <w:tcPr>
            <w:tcW w:w="1806"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Проверка уровня знаний первоклассников по предметам</w:t>
            </w:r>
          </w:p>
        </w:tc>
        <w:tc>
          <w:tcPr>
            <w:tcW w:w="1805"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Классно-обобщающий</w:t>
            </w:r>
          </w:p>
        </w:tc>
        <w:tc>
          <w:tcPr>
            <w:tcW w:w="1890" w:type="dxa"/>
            <w:tcBorders>
              <w:top w:val="single" w:sz="4" w:space="0" w:color="000000"/>
              <w:left w:val="single" w:sz="4" w:space="0" w:color="000000"/>
              <w:bottom w:val="single" w:sz="4" w:space="0" w:color="000000"/>
            </w:tcBorders>
            <w:shd w:val="clear" w:color="auto" w:fill="auto"/>
          </w:tcPr>
          <w:p w:rsidR="00FF184F" w:rsidRPr="009B4BC6" w:rsidRDefault="00FF184F" w:rsidP="00B84D89">
            <w:pPr>
              <w:widowControl w:val="0"/>
              <w:autoSpaceDE w:val="0"/>
              <w:rPr>
                <w:rFonts w:ascii="Times New Roman" w:hAnsi="Times New Roman"/>
                <w:sz w:val="18"/>
                <w:szCs w:val="18"/>
              </w:rPr>
            </w:pPr>
            <w:r w:rsidRPr="009B4BC6">
              <w:rPr>
                <w:rFonts w:ascii="Times New Roman" w:hAnsi="Times New Roman"/>
                <w:sz w:val="18"/>
                <w:szCs w:val="18"/>
              </w:rPr>
              <w:t>Интегрированная работа</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65138D">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FF184F" w:rsidRPr="009B4BC6" w:rsidRDefault="00FF184F" w:rsidP="00B84D89">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sz w:val="18"/>
                <w:szCs w:val="18"/>
              </w:rPr>
              <w:t>Диагностическая таблица</w:t>
            </w:r>
          </w:p>
        </w:tc>
      </w:tr>
      <w:tr w:rsidR="00FF184F" w:rsidRPr="009B4BC6" w:rsidTr="009B4BC6">
        <w:tc>
          <w:tcPr>
            <w:tcW w:w="959" w:type="dxa"/>
            <w:vMerge/>
            <w:tcBorders>
              <w:top w:val="single" w:sz="4" w:space="0" w:color="000000"/>
              <w:left w:val="single" w:sz="4" w:space="0" w:color="000000"/>
              <w:bottom w:val="single" w:sz="4" w:space="0" w:color="000000"/>
            </w:tcBorders>
            <w:shd w:val="clear" w:color="auto" w:fill="auto"/>
          </w:tcPr>
          <w:p w:rsidR="00FF184F" w:rsidRPr="009B4BC6" w:rsidRDefault="00FF184F"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FF184F" w:rsidRPr="009B4BC6" w:rsidRDefault="00FF184F" w:rsidP="00B84D89">
            <w:pPr>
              <w:widowControl w:val="0"/>
              <w:autoSpaceDE w:val="0"/>
            </w:pPr>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18"/>
                <w:szCs w:val="18"/>
              </w:rPr>
              <w:t>1.Работа учителей с рабочими тетрадями  физике   в 9-х классах, английскому языку в 5-6-х классах, ИВТ 9. Литературе в 10 кл. кл.родной язык в 9-10-х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Соблюдение норм оценок, виды письменных работ, проверка объема классных и домашних работ, единого орфографического режима</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Тетради  обучающихся</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 xml:space="preserve">Анализ работы учителей с тетрадями учащихся </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65138D">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65138D" w:rsidRPr="009B4BC6" w:rsidRDefault="0065138D" w:rsidP="0065138D">
            <w:pPr>
              <w:widowControl w:val="0"/>
              <w:autoSpaceDE w:val="0"/>
              <w:rPr>
                <w:rFonts w:ascii="Times New Roman" w:hAnsi="Times New Roman"/>
                <w:sz w:val="18"/>
                <w:szCs w:val="18"/>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65138D">
            <w:pPr>
              <w:widowControl w:val="0"/>
              <w:autoSpaceDE w:val="0"/>
            </w:pPr>
            <w:r w:rsidRPr="009B4BC6">
              <w:rPr>
                <w:rFonts w:ascii="Times New Roman" w:hAnsi="Times New Roman"/>
                <w:sz w:val="18"/>
                <w:szCs w:val="18"/>
              </w:rPr>
              <w:t>Диагностическая таблица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2.Повторное информирование родителей и </w:t>
            </w:r>
            <w:r w:rsidRPr="009B4BC6">
              <w:rPr>
                <w:rFonts w:ascii="Times New Roman" w:hAnsi="Times New Roman"/>
                <w:sz w:val="18"/>
                <w:szCs w:val="18"/>
              </w:rPr>
              <w:t xml:space="preserve"> обучающихся</w:t>
            </w:r>
            <w:r w:rsidRPr="009B4BC6">
              <w:rPr>
                <w:rFonts w:ascii="Times New Roman" w:hAnsi="Times New Roman"/>
                <w:sz w:val="20"/>
                <w:szCs w:val="20"/>
              </w:rPr>
              <w:t xml:space="preserve"> о порядке подготовки и проведения ЕГЭ.</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Родительские собрания, итоги работ </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Оперативный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405BD8" w:rsidP="00B84D89">
            <w:pPr>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Собрание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rPr>
              <w:t xml:space="preserve">4. Качество условий, обеспечивающих образовательный процесс. Состояние методической работы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 xml:space="preserve"> 1. Составление экзаменационного материала </w:t>
            </w:r>
          </w:p>
          <w:p w:rsidR="0065138D" w:rsidRPr="009B4BC6" w:rsidRDefault="0065138D"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Качество подготовки экзаменационного материала</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Экзаменационный материал</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Итоговый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Анализ подготовленных</w:t>
            </w:r>
          </w:p>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экзаменационных материалов</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405BD8"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r w:rsidR="0065138D" w:rsidRPr="009B4BC6">
              <w:rPr>
                <w:rFonts w:ascii="Times New Roman" w:hAnsi="Times New Roman"/>
                <w:sz w:val="18"/>
                <w:szCs w:val="18"/>
              </w:rPr>
              <w:t xml:space="preserve"> 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Приказ. Заседания методических</w:t>
            </w:r>
          </w:p>
          <w:p w:rsidR="0065138D" w:rsidRPr="009B4BC6" w:rsidRDefault="0065138D" w:rsidP="00B84D89">
            <w:pPr>
              <w:widowControl w:val="0"/>
              <w:autoSpaceDE w:val="0"/>
            </w:pPr>
            <w:r w:rsidRPr="009B4BC6">
              <w:rPr>
                <w:rFonts w:ascii="Times New Roman" w:hAnsi="Times New Roman"/>
                <w:sz w:val="18"/>
                <w:szCs w:val="18"/>
              </w:rPr>
              <w:t>объединений</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b/>
              </w:rPr>
              <w:t>5.Качество внеурочной деятельности</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1.Проверка состояния дневников обучающихся  5-9-х  классов и уч-ся «группы риска»</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Своевременность выставления оценок за 3 четверть. Оповещение родителей об итогах 3 четверти. Культура ведения.</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Дневники обучающихся</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Проверка дневников учащихся</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Справка</w:t>
            </w:r>
          </w:p>
          <w:p w:rsidR="0065138D" w:rsidRPr="009B4BC6" w:rsidRDefault="0065138D" w:rsidP="00B84D89">
            <w:pPr>
              <w:rPr>
                <w:rFonts w:ascii="Times New Roman" w:hAnsi="Times New Roman"/>
                <w:sz w:val="18"/>
                <w:szCs w:val="18"/>
              </w:rPr>
            </w:pPr>
          </w:p>
          <w:p w:rsidR="0065138D" w:rsidRPr="009B4BC6" w:rsidRDefault="0065138D" w:rsidP="00B84D89">
            <w:pPr>
              <w:rPr>
                <w:rFonts w:ascii="Times New Roman" w:hAnsi="Times New Roman"/>
                <w:sz w:val="18"/>
                <w:szCs w:val="18"/>
              </w:rPr>
            </w:pP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 xml:space="preserve">2.Работа по профилактике девиантного поведения </w:t>
            </w:r>
            <w:r w:rsidRPr="009B4BC6">
              <w:rPr>
                <w:rFonts w:ascii="Times New Roman" w:hAnsi="Times New Roman"/>
                <w:sz w:val="18"/>
                <w:szCs w:val="18"/>
              </w:rPr>
              <w:lastRenderedPageBreak/>
              <w:t>детей и подростков в школе</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Результат работы по профилактике</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Классные рук-ли,</w:t>
            </w:r>
          </w:p>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Соц.педагог,педагог</w:t>
            </w:r>
            <w:r w:rsidRPr="009B4BC6">
              <w:rPr>
                <w:rFonts w:ascii="Times New Roman" w:hAnsi="Times New Roman"/>
                <w:sz w:val="18"/>
                <w:szCs w:val="18"/>
              </w:rPr>
              <w:lastRenderedPageBreak/>
              <w:t>-психолог.</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20"/>
                <w:szCs w:val="20"/>
              </w:rPr>
              <w:t>3.Внешний вид обучающихся</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Внешний вид обучающихся</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Обучающиеся</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обзорный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snapToGrid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Кл.руководители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4.Конкурс «Урал батыр»</w:t>
            </w:r>
          </w:p>
          <w:p w:rsidR="0065138D" w:rsidRPr="009B4BC6" w:rsidRDefault="0065138D" w:rsidP="00B84D89">
            <w:pPr>
              <w:widowControl w:val="0"/>
              <w:autoSpaceDE w:val="0"/>
              <w:rPr>
                <w:rFonts w:ascii="Times New Roman" w:hAnsi="Times New Roman"/>
                <w:sz w:val="20"/>
                <w:szCs w:val="20"/>
              </w:rPr>
            </w:pPr>
          </w:p>
          <w:p w:rsidR="0065138D" w:rsidRPr="009B4BC6" w:rsidRDefault="0065138D" w:rsidP="00B84D89">
            <w:pPr>
              <w:widowControl w:val="0"/>
              <w:autoSpaceDE w:val="0"/>
              <w:rPr>
                <w:rFonts w:ascii="Times New Roman" w:hAnsi="Times New Roman"/>
                <w:sz w:val="20"/>
                <w:szCs w:val="20"/>
              </w:rPr>
            </w:pPr>
          </w:p>
          <w:p w:rsidR="0065138D" w:rsidRPr="009B4BC6" w:rsidRDefault="0065138D"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Развитие интереса обучающихся к народному творчеству</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snapToGrid w:val="0"/>
              <w:rPr>
                <w:rFonts w:ascii="Times New Roman" w:hAnsi="Times New Roman"/>
                <w:sz w:val="18"/>
                <w:szCs w:val="18"/>
              </w:rPr>
            </w:pP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Наблюдение</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Учителя-предметники</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rPr>
              <w:t xml:space="preserve">6. Качество условий, обеспечивающих образовательный процесс. Сохранение здоровья учащихся </w:t>
            </w:r>
          </w:p>
        </w:tc>
      </w:tr>
      <w:tr w:rsidR="0065138D" w:rsidRPr="009B4BC6" w:rsidTr="009B4BC6">
        <w:tc>
          <w:tcPr>
            <w:tcW w:w="959"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Оценка объемов домашнего задания учащихся 9-11-х классов</w:t>
            </w:r>
          </w:p>
          <w:p w:rsidR="0065138D" w:rsidRPr="009B4BC6" w:rsidRDefault="0065138D" w:rsidP="00B84D89">
            <w:pPr>
              <w:widowControl w:val="0"/>
              <w:autoSpaceDE w:val="0"/>
              <w:rPr>
                <w:rFonts w:ascii="Times New Roman" w:hAnsi="Times New Roman"/>
                <w:sz w:val="18"/>
                <w:szCs w:val="18"/>
              </w:rPr>
            </w:pPr>
          </w:p>
          <w:p w:rsidR="0065138D" w:rsidRPr="009B4BC6" w:rsidRDefault="0065138D"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Контроль за сохранением здоровья школьников в период их подготовки к экзаменам</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Классные журналы, тетради учащихся 9-11-х классов</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Анализ содержания домашних заданий, опрос учащихся</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5E617B"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r w:rsidR="0065138D">
              <w:rPr>
                <w:rFonts w:ascii="Times New Roman" w:hAnsi="Times New Roman"/>
                <w:sz w:val="18"/>
                <w:szCs w:val="18"/>
              </w:rPr>
              <w:t>.</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Приказ. Совещание при директоре</w:t>
            </w:r>
          </w:p>
        </w:tc>
      </w:tr>
      <w:tr w:rsidR="0065138D"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65138D" w:rsidRPr="009B4BC6" w:rsidRDefault="0065138D" w:rsidP="00B84D89">
            <w:pPr>
              <w:ind w:left="113" w:right="113"/>
              <w:rPr>
                <w:rFonts w:ascii="Times New Roman" w:hAnsi="Times New Roman"/>
                <w:b/>
                <w:bCs/>
                <w:i/>
                <w:iCs/>
              </w:rPr>
            </w:pPr>
            <w:r w:rsidRPr="009B4BC6">
              <w:rPr>
                <w:rFonts w:ascii="Times New Roman" w:hAnsi="Times New Roman"/>
                <w:b/>
                <w:sz w:val="56"/>
                <w:szCs w:val="56"/>
              </w:rPr>
              <w:t xml:space="preserve">     Май </w:t>
            </w: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65138D" w:rsidRPr="009B4BC6" w:rsidRDefault="0065138D"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65138D" w:rsidRPr="009B4BC6" w:rsidRDefault="0065138D"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i/>
                <w:iCs/>
              </w:rPr>
              <w:t>Результаты мониторинга, место подведения итогов</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rPr>
              <w:t xml:space="preserve">1. Качество реализации образовательного процесса: выполнение всеобуча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Работа библиотеки </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Анализ работы библиотеки за 2015/2016уч. год</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Библиотека</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Персональный </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ind w:right="-108"/>
              <w:rPr>
                <w:rFonts w:ascii="Times New Roman" w:hAnsi="Times New Roman"/>
                <w:sz w:val="20"/>
                <w:szCs w:val="20"/>
              </w:rPr>
            </w:pPr>
            <w:r w:rsidRPr="009B4BC6">
              <w:rPr>
                <w:rFonts w:ascii="Times New Roman" w:hAnsi="Times New Roman"/>
                <w:sz w:val="20"/>
                <w:szCs w:val="20"/>
              </w:rPr>
              <w:t>Проверка документа-ции, собеседование с педагогами и обучиимися</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Pr>
                <w:rFonts w:ascii="Times New Roman" w:hAnsi="Times New Roman"/>
                <w:sz w:val="20"/>
                <w:szCs w:val="20"/>
              </w:rPr>
              <w:t>Зарманбетова Н. З.</w:t>
            </w:r>
          </w:p>
          <w:p w:rsidR="0065138D" w:rsidRPr="009B4BC6" w:rsidRDefault="005E617B" w:rsidP="00B84D89">
            <w:pPr>
              <w:rPr>
                <w:rFonts w:ascii="Times New Roman" w:hAnsi="Times New Roman"/>
                <w:sz w:val="20"/>
                <w:szCs w:val="20"/>
              </w:rPr>
            </w:pPr>
            <w:r>
              <w:rPr>
                <w:rFonts w:ascii="Times New Roman" w:hAnsi="Times New Roman"/>
                <w:sz w:val="20"/>
                <w:szCs w:val="20"/>
              </w:rPr>
              <w:t xml:space="preserve"> 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Аттестация выпускников школы в форме ЕГЭ</w:t>
            </w:r>
          </w:p>
          <w:p w:rsidR="0065138D" w:rsidRPr="009B4BC6" w:rsidRDefault="0065138D" w:rsidP="00B84D89">
            <w:pPr>
              <w:ind w:left="720"/>
              <w:rPr>
                <w:rFonts w:ascii="Times New Roman" w:hAnsi="Times New Roman"/>
                <w:sz w:val="20"/>
                <w:szCs w:val="20"/>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sz w:val="20"/>
                <w:szCs w:val="20"/>
              </w:rPr>
            </w:pP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Учебно –воспитательный процесс </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Оперативный </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ind w:right="-108"/>
              <w:rPr>
                <w:rFonts w:ascii="Times New Roman" w:hAnsi="Times New Roman"/>
                <w:sz w:val="20"/>
                <w:szCs w:val="20"/>
              </w:rPr>
            </w:pPr>
            <w:r w:rsidRPr="009B4BC6">
              <w:rPr>
                <w:rFonts w:ascii="Times New Roman" w:hAnsi="Times New Roman"/>
                <w:sz w:val="20"/>
                <w:szCs w:val="20"/>
              </w:rPr>
              <w:t>Контроль за выдачей пропусков выпускникам 11 кл.</w:t>
            </w:r>
          </w:p>
        </w:tc>
        <w:tc>
          <w:tcPr>
            <w:tcW w:w="1838" w:type="dxa"/>
            <w:tcBorders>
              <w:top w:val="single" w:sz="4" w:space="0" w:color="000000"/>
              <w:left w:val="single" w:sz="4" w:space="0" w:color="000000"/>
              <w:bottom w:val="single" w:sz="4" w:space="0" w:color="000000"/>
            </w:tcBorders>
            <w:shd w:val="clear" w:color="auto" w:fill="auto"/>
          </w:tcPr>
          <w:p w:rsidR="0065138D" w:rsidRDefault="005E617B" w:rsidP="00B84D89">
            <w:pPr>
              <w:rPr>
                <w:rFonts w:ascii="Times New Roman" w:hAnsi="Times New Roman"/>
                <w:sz w:val="20"/>
                <w:szCs w:val="20"/>
              </w:rPr>
            </w:pPr>
            <w:r>
              <w:rPr>
                <w:rFonts w:ascii="Times New Roman" w:hAnsi="Times New Roman"/>
                <w:sz w:val="20"/>
                <w:szCs w:val="20"/>
              </w:rPr>
              <w:t xml:space="preserve"> Шураева Н.Б.</w:t>
            </w:r>
          </w:p>
          <w:p w:rsidR="005E617B" w:rsidRPr="009B4BC6" w:rsidRDefault="005E617B" w:rsidP="00B84D89">
            <w:pPr>
              <w:rPr>
                <w:rFonts w:ascii="Times New Roman" w:hAnsi="Times New Roman"/>
                <w:sz w:val="20"/>
                <w:szCs w:val="20"/>
              </w:rPr>
            </w:pPr>
            <w:r>
              <w:rPr>
                <w:rFonts w:ascii="Times New Roman" w:hAnsi="Times New Roman"/>
                <w:sz w:val="20"/>
                <w:szCs w:val="20"/>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Приказ</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rPr>
              <w:t xml:space="preserve">2. Качество реализации образовательного процесса: состояние преподавания учебных предметов и выполнения обязательного минимума содержания общего образования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Состояние преподавания по биологии в  5-х классах,  (гос) языку в 5-х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Изучение уровня преподавания</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Учителя-предметники</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Посещение уроков,</w:t>
            </w:r>
          </w:p>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Собеседование, наблюдение</w:t>
            </w:r>
          </w:p>
        </w:tc>
        <w:tc>
          <w:tcPr>
            <w:tcW w:w="1838" w:type="dxa"/>
            <w:tcBorders>
              <w:top w:val="single" w:sz="4" w:space="0" w:color="000000"/>
              <w:left w:val="single" w:sz="4" w:space="0" w:color="000000"/>
              <w:bottom w:val="single" w:sz="4" w:space="0" w:color="000000"/>
            </w:tcBorders>
            <w:shd w:val="clear" w:color="auto" w:fill="auto"/>
          </w:tcPr>
          <w:p w:rsidR="0065138D" w:rsidRDefault="000D0724" w:rsidP="00B84D89">
            <w:pPr>
              <w:widowControl w:val="0"/>
              <w:autoSpaceDE w:val="0"/>
              <w:rPr>
                <w:rFonts w:ascii="Times New Roman" w:hAnsi="Times New Roman"/>
                <w:sz w:val="20"/>
                <w:szCs w:val="20"/>
              </w:rPr>
            </w:pPr>
            <w:r>
              <w:rPr>
                <w:rFonts w:ascii="Times New Roman" w:hAnsi="Times New Roman"/>
                <w:sz w:val="20"/>
                <w:szCs w:val="20"/>
              </w:rPr>
              <w:t xml:space="preserve"> Шураева Н.Б.</w:t>
            </w:r>
          </w:p>
          <w:p w:rsidR="000D0724" w:rsidRPr="009B4BC6" w:rsidRDefault="000D0724" w:rsidP="00B84D89">
            <w:pPr>
              <w:widowControl w:val="0"/>
              <w:autoSpaceDE w:val="0"/>
              <w:rPr>
                <w:rFonts w:ascii="Times New Roman" w:hAnsi="Times New Roman"/>
                <w:sz w:val="20"/>
                <w:szCs w:val="20"/>
              </w:rPr>
            </w:pPr>
            <w:r>
              <w:rPr>
                <w:rFonts w:ascii="Times New Roman" w:hAnsi="Times New Roman"/>
                <w:sz w:val="20"/>
                <w:szCs w:val="20"/>
              </w:rPr>
              <w:t>Оразбаева Г.Ю.</w:t>
            </w:r>
          </w:p>
          <w:p w:rsidR="0065138D"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65138D" w:rsidRPr="009B4BC6" w:rsidRDefault="0065138D" w:rsidP="00B84D89">
            <w:pPr>
              <w:widowControl w:val="0"/>
              <w:autoSpaceDE w:val="0"/>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20"/>
                <w:szCs w:val="20"/>
              </w:rPr>
              <w:t>Совещание при завуче.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ind w:right="-108"/>
              <w:rPr>
                <w:rFonts w:ascii="Times New Roman" w:hAnsi="Times New Roman"/>
                <w:sz w:val="20"/>
                <w:szCs w:val="20"/>
              </w:rPr>
            </w:pPr>
            <w:r w:rsidRPr="009B4BC6">
              <w:rPr>
                <w:rFonts w:ascii="Times New Roman" w:hAnsi="Times New Roman"/>
                <w:sz w:val="20"/>
                <w:szCs w:val="20"/>
              </w:rPr>
              <w:t>Выполнение обязательного минимума содержания образования по биологии в 5-х классах , (гос) языку в 5-х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 xml:space="preserve">Изучение результативности обучения </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 xml:space="preserve">Уровень знаний, умений и навыков </w:t>
            </w:r>
            <w:r w:rsidRPr="009B4BC6">
              <w:rPr>
                <w:rFonts w:ascii="Times New Roman" w:hAnsi="Times New Roman"/>
                <w:sz w:val="18"/>
                <w:szCs w:val="18"/>
              </w:rPr>
              <w:t xml:space="preserve"> обучающихся</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Контрольные работы и диктанты, тестирование</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0D0724" w:rsidP="00B84D89">
            <w:pPr>
              <w:widowControl w:val="0"/>
              <w:autoSpaceDE w:val="0"/>
              <w:rPr>
                <w:rFonts w:ascii="Times New Roman" w:hAnsi="Times New Roman"/>
                <w:sz w:val="20"/>
                <w:szCs w:val="20"/>
              </w:rPr>
            </w:pPr>
            <w:r>
              <w:rPr>
                <w:rFonts w:ascii="Times New Roman" w:hAnsi="Times New Roman"/>
                <w:sz w:val="20"/>
                <w:szCs w:val="20"/>
              </w:rPr>
              <w:t>Оразбаева Г.Ю.</w:t>
            </w:r>
          </w:p>
          <w:p w:rsidR="0065138D" w:rsidRPr="009B4BC6" w:rsidRDefault="0065138D" w:rsidP="00B84D89">
            <w:pPr>
              <w:widowControl w:val="0"/>
              <w:autoSpaceDE w:val="0"/>
              <w:rPr>
                <w:rFonts w:ascii="Times New Roman" w:hAnsi="Times New Roman"/>
                <w:sz w:val="20"/>
                <w:szCs w:val="20"/>
              </w:rPr>
            </w:pPr>
          </w:p>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20"/>
                <w:szCs w:val="20"/>
              </w:rPr>
              <w:t>Приказ. Совещание при заместителях директора по учебно-воспитательной работе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4.  Промежуточная аттестация обучающихся в переводных классах,  </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 xml:space="preserve">Уровень знаний </w:t>
            </w:r>
            <w:r w:rsidRPr="009B4BC6">
              <w:rPr>
                <w:rFonts w:ascii="Times New Roman" w:hAnsi="Times New Roman"/>
                <w:sz w:val="18"/>
                <w:szCs w:val="18"/>
              </w:rPr>
              <w:t xml:space="preserve"> обучающихся</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 xml:space="preserve">Выяснение соответствия уровня знаний </w:t>
            </w:r>
            <w:r w:rsidRPr="009B4BC6">
              <w:rPr>
                <w:rFonts w:ascii="Times New Roman" w:hAnsi="Times New Roman"/>
                <w:sz w:val="18"/>
                <w:szCs w:val="18"/>
              </w:rPr>
              <w:t xml:space="preserve"> обучающихся</w:t>
            </w:r>
            <w:r w:rsidRPr="009B4BC6">
              <w:rPr>
                <w:rFonts w:ascii="Times New Roman" w:hAnsi="Times New Roman"/>
                <w:sz w:val="20"/>
                <w:szCs w:val="20"/>
              </w:rPr>
              <w:t xml:space="preserve"> программе</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Контрольные работы,</w:t>
            </w:r>
          </w:p>
        </w:tc>
        <w:tc>
          <w:tcPr>
            <w:tcW w:w="1838" w:type="dxa"/>
            <w:tcBorders>
              <w:top w:val="single" w:sz="4" w:space="0" w:color="000000"/>
              <w:left w:val="single" w:sz="4" w:space="0" w:color="000000"/>
              <w:bottom w:val="single" w:sz="4" w:space="0" w:color="000000"/>
            </w:tcBorders>
            <w:shd w:val="clear" w:color="auto" w:fill="auto"/>
          </w:tcPr>
          <w:p w:rsidR="0065138D" w:rsidRDefault="000D0724" w:rsidP="00B84D89">
            <w:pPr>
              <w:widowControl w:val="0"/>
              <w:autoSpaceDE w:val="0"/>
              <w:rPr>
                <w:rFonts w:ascii="Times New Roman" w:hAnsi="Times New Roman"/>
                <w:sz w:val="20"/>
                <w:szCs w:val="20"/>
              </w:rPr>
            </w:pPr>
            <w:r>
              <w:rPr>
                <w:rFonts w:ascii="Times New Roman" w:hAnsi="Times New Roman"/>
                <w:sz w:val="20"/>
                <w:szCs w:val="20"/>
              </w:rPr>
              <w:t xml:space="preserve"> Шураева Н.Б.</w:t>
            </w:r>
          </w:p>
          <w:p w:rsidR="000D0724" w:rsidRPr="009B4BC6" w:rsidRDefault="000D0724" w:rsidP="00B84D89">
            <w:pPr>
              <w:widowControl w:val="0"/>
              <w:autoSpaceDE w:val="0"/>
              <w:rPr>
                <w:rFonts w:ascii="Times New Roman" w:hAnsi="Times New Roman"/>
                <w:sz w:val="20"/>
                <w:szCs w:val="20"/>
              </w:rPr>
            </w:pPr>
            <w:r>
              <w:rPr>
                <w:rFonts w:ascii="Times New Roman" w:hAnsi="Times New Roman"/>
                <w:sz w:val="20"/>
                <w:szCs w:val="20"/>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Приказ</w:t>
            </w:r>
          </w:p>
          <w:p w:rsidR="0065138D" w:rsidRPr="009B4BC6" w:rsidRDefault="0065138D" w:rsidP="00B84D89">
            <w:pPr>
              <w:widowControl w:val="0"/>
              <w:autoSpaceDE w:val="0"/>
            </w:pPr>
            <w:r w:rsidRPr="009B4BC6">
              <w:rPr>
                <w:rFonts w:ascii="Times New Roman" w:hAnsi="Times New Roman"/>
                <w:sz w:val="20"/>
                <w:szCs w:val="20"/>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ind w:left="-14"/>
              <w:rPr>
                <w:rFonts w:ascii="Times New Roman" w:hAnsi="Times New Roman"/>
                <w:sz w:val="20"/>
                <w:szCs w:val="20"/>
              </w:rPr>
            </w:pPr>
            <w:r w:rsidRPr="009B4BC6">
              <w:rPr>
                <w:rFonts w:ascii="Times New Roman" w:hAnsi="Times New Roman"/>
                <w:sz w:val="20"/>
                <w:szCs w:val="20"/>
              </w:rPr>
              <w:t>5. Проверка техники чтения в 2-11 классах</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 xml:space="preserve">правильность, беглость, осознанность, выразительность чтения </w:t>
            </w:r>
            <w:r w:rsidRPr="009B4BC6">
              <w:rPr>
                <w:rFonts w:ascii="Times New Roman" w:hAnsi="Times New Roman"/>
                <w:sz w:val="18"/>
                <w:szCs w:val="18"/>
              </w:rPr>
              <w:t>обучающимися</w:t>
            </w:r>
            <w:r w:rsidRPr="009B4BC6">
              <w:rPr>
                <w:rFonts w:ascii="Times New Roman" w:hAnsi="Times New Roman"/>
                <w:sz w:val="20"/>
                <w:szCs w:val="20"/>
              </w:rPr>
              <w:t xml:space="preserve"> художественных текстов</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2-11 классы</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20"/>
                <w:szCs w:val="20"/>
              </w:rPr>
            </w:pPr>
            <w:r w:rsidRPr="009B4BC6">
              <w:rPr>
                <w:rFonts w:ascii="Times New Roman" w:hAnsi="Times New Roman"/>
                <w:sz w:val="20"/>
                <w:szCs w:val="20"/>
              </w:rPr>
              <w:t>Фронтальный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snapToGrid w:val="0"/>
              <w:rPr>
                <w:rFonts w:ascii="Times New Roman" w:hAnsi="Times New Roman"/>
                <w:sz w:val="20"/>
                <w:szCs w:val="20"/>
              </w:rPr>
            </w:pPr>
          </w:p>
        </w:tc>
        <w:tc>
          <w:tcPr>
            <w:tcW w:w="1838" w:type="dxa"/>
            <w:tcBorders>
              <w:top w:val="single" w:sz="4" w:space="0" w:color="000000"/>
              <w:left w:val="single" w:sz="4" w:space="0" w:color="000000"/>
              <w:bottom w:val="single" w:sz="4" w:space="0" w:color="000000"/>
            </w:tcBorders>
            <w:shd w:val="clear" w:color="auto" w:fill="auto"/>
          </w:tcPr>
          <w:p w:rsidR="000D0724" w:rsidRDefault="000D0724" w:rsidP="00B84D89">
            <w:pPr>
              <w:widowControl w:val="0"/>
              <w:autoSpaceDE w:val="0"/>
              <w:rPr>
                <w:rFonts w:ascii="Times New Roman" w:hAnsi="Times New Roman"/>
                <w:sz w:val="20"/>
                <w:szCs w:val="20"/>
              </w:rPr>
            </w:pPr>
            <w:r>
              <w:rPr>
                <w:rFonts w:ascii="Times New Roman" w:hAnsi="Times New Roman"/>
                <w:sz w:val="20"/>
                <w:szCs w:val="20"/>
              </w:rPr>
              <w:t xml:space="preserve"> Шураева Н.Б.</w:t>
            </w:r>
          </w:p>
          <w:p w:rsidR="0065138D" w:rsidRPr="009B4BC6" w:rsidRDefault="000D0724" w:rsidP="00B84D89">
            <w:pPr>
              <w:widowControl w:val="0"/>
              <w:autoSpaceDE w:val="0"/>
              <w:rPr>
                <w:rFonts w:ascii="Times New Roman" w:hAnsi="Times New Roman"/>
                <w:sz w:val="20"/>
                <w:szCs w:val="20"/>
              </w:rPr>
            </w:pPr>
            <w:r>
              <w:rPr>
                <w:rFonts w:ascii="Times New Roman" w:hAnsi="Times New Roman"/>
                <w:sz w:val="20"/>
                <w:szCs w:val="20"/>
              </w:rPr>
              <w:t>Оразбаева Г.Ю.</w:t>
            </w:r>
            <w:r w:rsidR="0065138D">
              <w:rPr>
                <w:rFonts w:ascii="Times New Roman" w:hAnsi="Times New Roman"/>
                <w:sz w:val="20"/>
                <w:szCs w:val="20"/>
              </w:rPr>
              <w:t>.</w:t>
            </w:r>
          </w:p>
          <w:p w:rsidR="0065138D" w:rsidRPr="009B4BC6" w:rsidRDefault="0065138D" w:rsidP="00B84D89">
            <w:pPr>
              <w:widowControl w:val="0"/>
              <w:autoSpaceDE w:val="0"/>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20"/>
                <w:szCs w:val="20"/>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Организация консультаций перед экзаменами</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Подготовка к итоговой аттестации</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20"/>
                <w:szCs w:val="20"/>
              </w:rPr>
              <w:t>Проверка работы педагогов</w:t>
            </w:r>
          </w:p>
        </w:tc>
        <w:tc>
          <w:tcPr>
            <w:tcW w:w="1838" w:type="dxa"/>
            <w:tcBorders>
              <w:top w:val="single" w:sz="4" w:space="0" w:color="000000"/>
              <w:left w:val="single" w:sz="4" w:space="0" w:color="000000"/>
              <w:bottom w:val="single" w:sz="4" w:space="0" w:color="000000"/>
            </w:tcBorders>
            <w:shd w:val="clear" w:color="auto" w:fill="auto"/>
          </w:tcPr>
          <w:p w:rsidR="0065138D" w:rsidRDefault="000D0724"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0D0724" w:rsidRPr="009B4BC6" w:rsidRDefault="000D0724"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65138D" w:rsidRPr="009B4BC6" w:rsidRDefault="0065138D" w:rsidP="00B84D89">
            <w:pPr>
              <w:widowControl w:val="0"/>
              <w:autoSpaceDE w:val="0"/>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Расписание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20"/>
                <w:szCs w:val="20"/>
              </w:rPr>
              <w:t>У</w:t>
            </w:r>
            <w:r w:rsidR="000D0724">
              <w:rPr>
                <w:rFonts w:ascii="Times New Roman" w:hAnsi="Times New Roman"/>
                <w:sz w:val="20"/>
                <w:szCs w:val="20"/>
              </w:rPr>
              <w:t>спеваемость 2-11 классов за 2019/2020</w:t>
            </w:r>
            <w:r w:rsidRPr="009B4BC6">
              <w:rPr>
                <w:rFonts w:ascii="Times New Roman" w:hAnsi="Times New Roman"/>
                <w:sz w:val="20"/>
                <w:szCs w:val="20"/>
              </w:rPr>
              <w:t xml:space="preserve"> уч. год</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18"/>
                <w:szCs w:val="18"/>
              </w:rPr>
              <w:t>Изучение результативности обучения</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Учебно –воспитательный процесс </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20"/>
                <w:szCs w:val="20"/>
              </w:rPr>
              <w:t>Проверка документации</w:t>
            </w:r>
          </w:p>
        </w:tc>
        <w:tc>
          <w:tcPr>
            <w:tcW w:w="1838" w:type="dxa"/>
            <w:tcBorders>
              <w:top w:val="single" w:sz="4" w:space="0" w:color="000000"/>
              <w:left w:val="single" w:sz="4" w:space="0" w:color="000000"/>
              <w:bottom w:val="single" w:sz="4" w:space="0" w:color="000000"/>
            </w:tcBorders>
            <w:shd w:val="clear" w:color="auto" w:fill="auto"/>
          </w:tcPr>
          <w:p w:rsidR="00085F62" w:rsidRPr="009B4BC6" w:rsidRDefault="00085F62" w:rsidP="00085F62">
            <w:pPr>
              <w:widowControl w:val="0"/>
              <w:autoSpaceDE w:val="0"/>
              <w:rPr>
                <w:rFonts w:ascii="Times New Roman" w:hAnsi="Times New Roman"/>
                <w:sz w:val="18"/>
                <w:szCs w:val="18"/>
              </w:rPr>
            </w:pPr>
            <w:r>
              <w:rPr>
                <w:rFonts w:ascii="Times New Roman" w:hAnsi="Times New Roman"/>
                <w:sz w:val="18"/>
                <w:szCs w:val="18"/>
              </w:rPr>
              <w:t xml:space="preserve"> Оразбаева Г.Ю.</w:t>
            </w:r>
          </w:p>
          <w:p w:rsidR="0065138D" w:rsidRPr="009B4BC6" w:rsidRDefault="0065138D" w:rsidP="00B84D89">
            <w:pPr>
              <w:widowControl w:val="0"/>
              <w:autoSpaceDE w:val="0"/>
              <w:rPr>
                <w:rFonts w:ascii="Times New Roman" w:hAnsi="Times New Roman"/>
                <w:sz w:val="20"/>
                <w:szCs w:val="20"/>
              </w:rPr>
            </w:pPr>
          </w:p>
          <w:p w:rsidR="0065138D" w:rsidRPr="009B4BC6" w:rsidRDefault="0065138D" w:rsidP="00B84D89">
            <w:pPr>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Анализ успеваемости 2-11 классов за 2015/2016 уч. год</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2469" w:type="dxa"/>
            <w:gridSpan w:val="7"/>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rPr>
            </w:pPr>
            <w:r w:rsidRPr="009B4BC6">
              <w:rPr>
                <w:rFonts w:ascii="Times New Roman" w:hAnsi="Times New Roman"/>
                <w:b/>
                <w:bCs/>
              </w:rPr>
              <w:t xml:space="preserve">3. Качество условий, обеспечивающих образовательный процесс. Работа со школьной документацией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snapToGrid w:val="0"/>
              <w:rPr>
                <w:rFonts w:ascii="Times New Roman" w:hAnsi="Times New Roman"/>
              </w:rPr>
            </w:pP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образовательных программ во втором полугодии</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Выполнение программ по предметам. Объективность выставления четвертных оценок</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Классные журналы, журналы индивидуального обучения (1-11-е классы)</w:t>
            </w:r>
          </w:p>
          <w:p w:rsidR="0065138D" w:rsidRPr="009B4BC6" w:rsidRDefault="0065138D" w:rsidP="00B84D89">
            <w:pPr>
              <w:widowControl w:val="0"/>
              <w:autoSpaceDE w:val="0"/>
              <w:rPr>
                <w:rFonts w:ascii="Times New Roman" w:hAnsi="Times New Roman"/>
                <w:sz w:val="18"/>
                <w:szCs w:val="18"/>
              </w:rPr>
            </w:pP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 собеседование</w:t>
            </w:r>
          </w:p>
        </w:tc>
        <w:tc>
          <w:tcPr>
            <w:tcW w:w="1838" w:type="dxa"/>
            <w:tcBorders>
              <w:top w:val="single" w:sz="4" w:space="0" w:color="000000"/>
              <w:left w:val="single" w:sz="4" w:space="0" w:color="000000"/>
              <w:bottom w:val="single" w:sz="4" w:space="0" w:color="000000"/>
            </w:tcBorders>
            <w:shd w:val="clear" w:color="auto" w:fill="auto"/>
          </w:tcPr>
          <w:p w:rsidR="00085F62" w:rsidRDefault="00085F62"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65138D" w:rsidRPr="009B4BC6" w:rsidRDefault="00085F62" w:rsidP="00B84D89">
            <w:pPr>
              <w:widowControl w:val="0"/>
              <w:autoSpaceDE w:val="0"/>
              <w:rPr>
                <w:rFonts w:ascii="Times New Roman" w:hAnsi="Times New Roman"/>
                <w:sz w:val="18"/>
                <w:szCs w:val="18"/>
              </w:rPr>
            </w:pPr>
            <w:r>
              <w:rPr>
                <w:rFonts w:ascii="Times New Roman" w:hAnsi="Times New Roman"/>
                <w:sz w:val="18"/>
                <w:szCs w:val="18"/>
              </w:rPr>
              <w:t>Оразбаева Г.Ю.</w:t>
            </w:r>
            <w:r w:rsidR="0065138D">
              <w:rPr>
                <w:rFonts w:ascii="Times New Roman" w:hAnsi="Times New Roman"/>
                <w:sz w:val="18"/>
                <w:szCs w:val="18"/>
              </w:rPr>
              <w:t>.</w:t>
            </w:r>
            <w:r w:rsidR="0065138D" w:rsidRPr="009B4BC6">
              <w:rPr>
                <w:rFonts w:ascii="Times New Roman" w:hAnsi="Times New Roman"/>
                <w:sz w:val="18"/>
                <w:szCs w:val="18"/>
              </w:rPr>
              <w:t xml:space="preserve"> руководители методических объединений</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Приказ. Совещание при заместителе директора по учебно-воспитательной работе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Работа пе</w:t>
            </w:r>
            <w:r w:rsidR="00085F62">
              <w:rPr>
                <w:rFonts w:ascii="Times New Roman" w:hAnsi="Times New Roman"/>
                <w:sz w:val="20"/>
                <w:szCs w:val="20"/>
              </w:rPr>
              <w:t>дагогического коллектива за 2019/20</w:t>
            </w:r>
            <w:r w:rsidRPr="009B4BC6">
              <w:rPr>
                <w:rFonts w:ascii="Times New Roman" w:hAnsi="Times New Roman"/>
                <w:sz w:val="20"/>
                <w:szCs w:val="20"/>
              </w:rPr>
              <w:t>уч. год</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Анализ работы школы</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Фронтальный </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20"/>
                <w:szCs w:val="20"/>
              </w:rPr>
              <w:t>Проверка отчетности педагогов, руководителей ШМО</w:t>
            </w:r>
          </w:p>
        </w:tc>
        <w:tc>
          <w:tcPr>
            <w:tcW w:w="1838" w:type="dxa"/>
            <w:tcBorders>
              <w:top w:val="single" w:sz="4" w:space="0" w:color="000000"/>
              <w:left w:val="single" w:sz="4" w:space="0" w:color="000000"/>
              <w:bottom w:val="single" w:sz="4" w:space="0" w:color="000000"/>
            </w:tcBorders>
            <w:shd w:val="clear" w:color="auto" w:fill="auto"/>
          </w:tcPr>
          <w:p w:rsidR="0065138D" w:rsidRDefault="00085F62" w:rsidP="00B84D89">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085F62" w:rsidRPr="009B4BC6" w:rsidRDefault="00085F62" w:rsidP="00B84D89">
            <w:pPr>
              <w:widowControl w:val="0"/>
              <w:autoSpaceDE w:val="0"/>
              <w:rPr>
                <w:rFonts w:ascii="Times New Roman" w:hAnsi="Times New Roman"/>
                <w:sz w:val="18"/>
                <w:szCs w:val="18"/>
              </w:rPr>
            </w:pPr>
            <w:r>
              <w:rPr>
                <w:rFonts w:ascii="Times New Roman" w:hAnsi="Times New Roman"/>
                <w:sz w:val="18"/>
                <w:szCs w:val="18"/>
              </w:rPr>
              <w:t>Оразбаева Г.Ю.</w:t>
            </w:r>
          </w:p>
          <w:p w:rsidR="0065138D" w:rsidRPr="009B4BC6" w:rsidRDefault="0065138D" w:rsidP="00B84D89">
            <w:pPr>
              <w:widowControl w:val="0"/>
              <w:autoSpaceDE w:val="0"/>
              <w:rPr>
                <w:rFonts w:ascii="Times New Roman" w:hAnsi="Times New Roman"/>
                <w:sz w:val="20"/>
                <w:szCs w:val="20"/>
              </w:rPr>
            </w:pPr>
          </w:p>
          <w:p w:rsidR="0065138D" w:rsidRPr="009B4BC6" w:rsidRDefault="0065138D" w:rsidP="00B84D89">
            <w:pPr>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 xml:space="preserve">Анализ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14035F" w:rsidP="00B84D89">
            <w:pPr>
              <w:rPr>
                <w:rFonts w:ascii="Times New Roman" w:hAnsi="Times New Roman"/>
                <w:sz w:val="20"/>
                <w:szCs w:val="20"/>
              </w:rPr>
            </w:pPr>
            <w:r>
              <w:rPr>
                <w:rFonts w:ascii="Times New Roman" w:hAnsi="Times New Roman"/>
                <w:sz w:val="20"/>
                <w:szCs w:val="20"/>
              </w:rPr>
              <w:t>Планирование работы на 2019/2020</w:t>
            </w:r>
            <w:r w:rsidR="0065138D" w:rsidRPr="009B4BC6">
              <w:rPr>
                <w:rFonts w:ascii="Times New Roman" w:hAnsi="Times New Roman"/>
                <w:sz w:val="20"/>
                <w:szCs w:val="20"/>
              </w:rPr>
              <w:t xml:space="preserve"> уч. год</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Планирование работы школы</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Вводный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sz w:val="20"/>
                <w:szCs w:val="20"/>
              </w:rPr>
            </w:pPr>
          </w:p>
        </w:tc>
        <w:tc>
          <w:tcPr>
            <w:tcW w:w="1838" w:type="dxa"/>
            <w:tcBorders>
              <w:top w:val="single" w:sz="4" w:space="0" w:color="000000"/>
              <w:left w:val="single" w:sz="4" w:space="0" w:color="000000"/>
              <w:bottom w:val="single" w:sz="4" w:space="0" w:color="000000"/>
            </w:tcBorders>
            <w:shd w:val="clear" w:color="auto" w:fill="auto"/>
          </w:tcPr>
          <w:p w:rsidR="0014035F" w:rsidRPr="0014035F" w:rsidRDefault="0014035F" w:rsidP="0014035F">
            <w:pPr>
              <w:widowControl w:val="0"/>
              <w:autoSpaceDE w:val="0"/>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Шураева Н.Б.</w:t>
            </w:r>
          </w:p>
          <w:p w:rsidR="0014035F" w:rsidRPr="009B4BC6" w:rsidRDefault="0014035F" w:rsidP="0014035F">
            <w:pPr>
              <w:widowControl w:val="0"/>
              <w:autoSpaceDE w:val="0"/>
              <w:rPr>
                <w:rFonts w:ascii="Times New Roman" w:hAnsi="Times New Roman"/>
                <w:sz w:val="18"/>
                <w:szCs w:val="18"/>
              </w:rPr>
            </w:pPr>
            <w:r>
              <w:rPr>
                <w:rFonts w:ascii="Times New Roman" w:hAnsi="Times New Roman"/>
                <w:sz w:val="18"/>
                <w:szCs w:val="18"/>
              </w:rPr>
              <w:t>Оразбаева Г.Ю.</w:t>
            </w:r>
          </w:p>
          <w:p w:rsidR="0014035F" w:rsidRPr="009B4BC6" w:rsidRDefault="0014035F" w:rsidP="0014035F">
            <w:pPr>
              <w:widowControl w:val="0"/>
              <w:autoSpaceDE w:val="0"/>
              <w:rPr>
                <w:rFonts w:ascii="Times New Roman" w:hAnsi="Times New Roman"/>
                <w:sz w:val="20"/>
                <w:szCs w:val="20"/>
              </w:rPr>
            </w:pPr>
          </w:p>
          <w:p w:rsidR="0065138D" w:rsidRPr="009B4BC6" w:rsidRDefault="0065138D" w:rsidP="00B84D89">
            <w:pPr>
              <w:widowControl w:val="0"/>
              <w:autoSpaceDE w:val="0"/>
              <w:rPr>
                <w:rFonts w:ascii="Times New Roman" w:hAnsi="Times New Roman"/>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rPr>
              <w:t>План</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Планирование учебной нагрузки на новый учебный год</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sz w:val="20"/>
                <w:szCs w:val="20"/>
              </w:rPr>
            </w:pP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Фронталь-ный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Составление учебного плана</w:t>
            </w:r>
          </w:p>
        </w:tc>
        <w:tc>
          <w:tcPr>
            <w:tcW w:w="1838" w:type="dxa"/>
            <w:tcBorders>
              <w:top w:val="single" w:sz="4" w:space="0" w:color="000000"/>
              <w:left w:val="single" w:sz="4" w:space="0" w:color="000000"/>
              <w:bottom w:val="single" w:sz="4" w:space="0" w:color="000000"/>
            </w:tcBorders>
            <w:shd w:val="clear" w:color="auto" w:fill="auto"/>
          </w:tcPr>
          <w:p w:rsidR="00AA0534" w:rsidRPr="0014035F" w:rsidRDefault="0014035F" w:rsidP="00AA0534">
            <w:pPr>
              <w:widowControl w:val="0"/>
              <w:autoSpaceDE w:val="0"/>
              <w:rPr>
                <w:rFonts w:ascii="Times New Roman" w:hAnsi="Times New Roman"/>
                <w:sz w:val="20"/>
                <w:szCs w:val="20"/>
              </w:rPr>
            </w:pPr>
            <w:r>
              <w:rPr>
                <w:rFonts w:ascii="Times New Roman" w:hAnsi="Times New Roman"/>
                <w:sz w:val="20"/>
                <w:szCs w:val="20"/>
              </w:rPr>
              <w:t xml:space="preserve"> </w:t>
            </w:r>
            <w:r w:rsidR="00AA0534">
              <w:rPr>
                <w:rFonts w:ascii="Times New Roman" w:hAnsi="Times New Roman"/>
                <w:sz w:val="18"/>
                <w:szCs w:val="18"/>
              </w:rPr>
              <w:t xml:space="preserve"> Шураева Н.Б.</w:t>
            </w:r>
          </w:p>
          <w:p w:rsidR="00AA0534" w:rsidRPr="009B4BC6" w:rsidRDefault="00AA0534" w:rsidP="00AA0534">
            <w:pPr>
              <w:widowControl w:val="0"/>
              <w:autoSpaceDE w:val="0"/>
              <w:rPr>
                <w:rFonts w:ascii="Times New Roman" w:hAnsi="Times New Roman"/>
                <w:sz w:val="18"/>
                <w:szCs w:val="18"/>
              </w:rPr>
            </w:pPr>
            <w:r>
              <w:rPr>
                <w:rFonts w:ascii="Times New Roman" w:hAnsi="Times New Roman"/>
                <w:sz w:val="18"/>
                <w:szCs w:val="18"/>
              </w:rPr>
              <w:t>Оразбаева Г.Ю.</w:t>
            </w:r>
          </w:p>
          <w:p w:rsidR="0065138D" w:rsidRPr="009B4BC6" w:rsidRDefault="0065138D" w:rsidP="00AA0534">
            <w:pPr>
              <w:widowControl w:val="0"/>
              <w:autoSpaceDE w:val="0"/>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 xml:space="preserve">Утверждение учебного плана на следующий уч год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b/>
                <w:sz w:val="20"/>
                <w:szCs w:val="20"/>
              </w:rPr>
            </w:pPr>
            <w:r w:rsidRPr="009B4BC6">
              <w:rPr>
                <w:rFonts w:ascii="Times New Roman" w:hAnsi="Times New Roman"/>
                <w:sz w:val="20"/>
                <w:szCs w:val="20"/>
              </w:rPr>
              <w:t>Награждение отличников учебы</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b/>
                <w:sz w:val="20"/>
                <w:szCs w:val="20"/>
              </w:rPr>
            </w:pP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Учебно – воспитательный процесс </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20"/>
                <w:szCs w:val="20"/>
              </w:rPr>
            </w:pPr>
            <w:r w:rsidRPr="009B4BC6">
              <w:rPr>
                <w:rFonts w:ascii="Times New Roman" w:hAnsi="Times New Roman"/>
                <w:sz w:val="20"/>
                <w:szCs w:val="20"/>
              </w:rPr>
              <w:t xml:space="preserve">Персональный </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20"/>
                <w:szCs w:val="20"/>
              </w:rPr>
              <w:t xml:space="preserve">Проверка документации </w:t>
            </w:r>
          </w:p>
        </w:tc>
        <w:tc>
          <w:tcPr>
            <w:tcW w:w="1838" w:type="dxa"/>
            <w:tcBorders>
              <w:top w:val="single" w:sz="4" w:space="0" w:color="000000"/>
              <w:left w:val="single" w:sz="4" w:space="0" w:color="000000"/>
              <w:bottom w:val="single" w:sz="4" w:space="0" w:color="000000"/>
            </w:tcBorders>
            <w:shd w:val="clear" w:color="auto" w:fill="auto"/>
          </w:tcPr>
          <w:p w:rsidR="00AA0534" w:rsidRPr="00AA0534" w:rsidRDefault="00AA0534" w:rsidP="00AA0534">
            <w:pPr>
              <w:widowControl w:val="0"/>
              <w:autoSpaceDE w:val="0"/>
              <w:rPr>
                <w:rFonts w:ascii="Times New Roman" w:hAnsi="Times New Roman"/>
                <w:sz w:val="18"/>
                <w:szCs w:val="18"/>
              </w:rPr>
            </w:pPr>
            <w:r>
              <w:rPr>
                <w:rFonts w:ascii="Times New Roman" w:hAnsi="Times New Roman"/>
                <w:sz w:val="18"/>
                <w:szCs w:val="18"/>
              </w:rPr>
              <w:t xml:space="preserve"> Шураева Н.Б.</w:t>
            </w:r>
          </w:p>
          <w:p w:rsidR="00AA0534" w:rsidRPr="009B4BC6" w:rsidRDefault="00AA0534" w:rsidP="00AA0534">
            <w:pPr>
              <w:widowControl w:val="0"/>
              <w:autoSpaceDE w:val="0"/>
              <w:rPr>
                <w:rFonts w:ascii="Times New Roman" w:hAnsi="Times New Roman"/>
                <w:sz w:val="18"/>
                <w:szCs w:val="18"/>
              </w:rPr>
            </w:pPr>
            <w:r>
              <w:rPr>
                <w:rFonts w:ascii="Times New Roman" w:hAnsi="Times New Roman"/>
                <w:sz w:val="18"/>
                <w:szCs w:val="18"/>
              </w:rPr>
              <w:t>Оразбаева Г.Ю.</w:t>
            </w:r>
          </w:p>
          <w:p w:rsidR="0065138D" w:rsidRPr="009B4BC6" w:rsidRDefault="0065138D" w:rsidP="00B84D89">
            <w:pPr>
              <w:widowControl w:val="0"/>
              <w:autoSpaceDE w:val="0"/>
              <w:rPr>
                <w:rFonts w:ascii="Times New Roman" w:hAnsi="Times New Roman"/>
                <w:sz w:val="20"/>
                <w:szCs w:val="20"/>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sz w:val="20"/>
                <w:szCs w:val="20"/>
              </w:rPr>
              <w:t>Приказ</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rPr>
              <w:t xml:space="preserve">4. Качество внеурочной деятельности </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1.Выполнение федеральных законов «Об основах системы профилактики безнадзорности и правонарушений среди несовершеннолетних», «Об основных гарантиях</w:t>
            </w:r>
          </w:p>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прав ребенка в РФ»</w:t>
            </w:r>
          </w:p>
          <w:p w:rsidR="0065138D" w:rsidRPr="009B4BC6" w:rsidRDefault="0065138D"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Оценка исполнения нормативно-правовых документов. Оценка качества работы социальных педагогов</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Работа социальных педагогов с обучающимися «группы риска»</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Предварительный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 наблюдение</w:t>
            </w:r>
          </w:p>
        </w:tc>
        <w:tc>
          <w:tcPr>
            <w:tcW w:w="1838" w:type="dxa"/>
            <w:tcBorders>
              <w:top w:val="single" w:sz="4" w:space="0" w:color="000000"/>
              <w:left w:val="single" w:sz="4" w:space="0" w:color="000000"/>
              <w:bottom w:val="single" w:sz="4" w:space="0" w:color="000000"/>
            </w:tcBorders>
            <w:shd w:val="clear" w:color="auto" w:fill="auto"/>
          </w:tcPr>
          <w:p w:rsidR="00AA0534"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p w:rsidR="00AA0534" w:rsidRDefault="00AA0534" w:rsidP="00AA0534">
            <w:pPr>
              <w:rPr>
                <w:rFonts w:ascii="Times New Roman" w:hAnsi="Times New Roman"/>
                <w:sz w:val="18"/>
                <w:szCs w:val="18"/>
              </w:rPr>
            </w:pPr>
          </w:p>
          <w:p w:rsidR="0065138D" w:rsidRPr="00AA0534" w:rsidRDefault="00AA0534" w:rsidP="00AA0534">
            <w:pPr>
              <w:rPr>
                <w:rFonts w:ascii="Times New Roman" w:hAnsi="Times New Roman"/>
                <w:sz w:val="18"/>
                <w:szCs w:val="18"/>
              </w:rPr>
            </w:pPr>
            <w:r>
              <w:rPr>
                <w:rFonts w:ascii="Times New Roman" w:hAnsi="Times New Roman"/>
                <w:sz w:val="18"/>
                <w:szCs w:val="18"/>
              </w:rPr>
              <w:t>Кидирниязова М.К.</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Приказ. Совещание при директоре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2.Занятость обучающихся в летние каникулы</w:t>
            </w:r>
          </w:p>
          <w:p w:rsidR="0065138D" w:rsidRPr="009B4BC6" w:rsidRDefault="0065138D" w:rsidP="00B84D89">
            <w:pPr>
              <w:widowControl w:val="0"/>
              <w:autoSpaceDE w:val="0"/>
              <w:rPr>
                <w:rFonts w:ascii="Times New Roman" w:hAnsi="Times New Roman"/>
                <w:sz w:val="18"/>
                <w:szCs w:val="18"/>
              </w:rPr>
            </w:pPr>
          </w:p>
          <w:p w:rsidR="0065138D" w:rsidRPr="009B4BC6" w:rsidRDefault="0065138D"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Организация летней занятости обучающихся «группы риска»</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Работа классных руководителей</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Инспектирование</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Изучение документации</w:t>
            </w:r>
          </w:p>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Беседы с кл.рук.</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Совещание при директоре</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Планы работы, качество общешк. мероприятий, классных часов</w:t>
            </w: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Проверка соответствия провод-х мероприят. по плану, использ. ИКТ и мультимед-х программ</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Кл.руководит. 1-11 классов, ст. вожатая, библиотека, воспитатели</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rPr>
                <w:rFonts w:ascii="Times New Roman" w:hAnsi="Times New Roman"/>
                <w:sz w:val="18"/>
                <w:szCs w:val="18"/>
              </w:rPr>
            </w:pPr>
            <w:r w:rsidRPr="009B4BC6">
              <w:rPr>
                <w:rFonts w:ascii="Times New Roman" w:hAnsi="Times New Roman"/>
                <w:sz w:val="18"/>
                <w:szCs w:val="18"/>
              </w:rPr>
              <w:t>Посещение и анализ мероприятий и классных часов.</w:t>
            </w:r>
          </w:p>
          <w:p w:rsidR="0065138D" w:rsidRPr="009B4BC6" w:rsidRDefault="0065138D" w:rsidP="00B84D89">
            <w:pPr>
              <w:widowControl w:val="0"/>
              <w:autoSpaceDE w:val="0"/>
              <w:rPr>
                <w:rFonts w:ascii="Times New Roman" w:hAnsi="Times New Roman"/>
                <w:sz w:val="18"/>
                <w:szCs w:val="18"/>
              </w:rPr>
            </w:pP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Справка</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Подготовка школы к открытию лагеря</w:t>
            </w:r>
          </w:p>
          <w:p w:rsidR="0065138D" w:rsidRPr="009B4BC6" w:rsidRDefault="0065138D" w:rsidP="00B84D89">
            <w:pPr>
              <w:widowControl w:val="0"/>
              <w:autoSpaceDE w:val="0"/>
              <w:rPr>
                <w:rFonts w:ascii="Times New Roman" w:hAnsi="Times New Roman"/>
                <w:sz w:val="18"/>
                <w:szCs w:val="18"/>
              </w:rPr>
            </w:pPr>
          </w:p>
          <w:p w:rsidR="0065138D" w:rsidRPr="009B4BC6" w:rsidRDefault="0065138D"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lastRenderedPageBreak/>
              <w:t>Проверка  планирования воспитательных дел.</w:t>
            </w:r>
          </w:p>
        </w:tc>
        <w:tc>
          <w:tcPr>
            <w:tcW w:w="1806"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Воспитатели лагеря дневного пребывания</w:t>
            </w:r>
          </w:p>
        </w:tc>
        <w:tc>
          <w:tcPr>
            <w:tcW w:w="1805"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ind w:right="-108"/>
              <w:rPr>
                <w:rFonts w:ascii="Times New Roman" w:hAnsi="Times New Roman"/>
                <w:sz w:val="18"/>
                <w:szCs w:val="18"/>
              </w:rPr>
            </w:pPr>
            <w:r w:rsidRPr="009B4BC6">
              <w:rPr>
                <w:rFonts w:ascii="Times New Roman" w:hAnsi="Times New Roman"/>
                <w:sz w:val="18"/>
                <w:szCs w:val="18"/>
              </w:rPr>
              <w:t>Анализ документации, беседы с воспитателями</w:t>
            </w:r>
          </w:p>
        </w:tc>
        <w:tc>
          <w:tcPr>
            <w:tcW w:w="1838" w:type="dxa"/>
            <w:tcBorders>
              <w:top w:val="single" w:sz="4" w:space="0" w:color="000000"/>
              <w:left w:val="single" w:sz="4" w:space="0" w:color="000000"/>
              <w:bottom w:val="single" w:sz="4" w:space="0" w:color="000000"/>
            </w:tcBorders>
            <w:shd w:val="clear" w:color="auto" w:fill="auto"/>
          </w:tcPr>
          <w:p w:rsidR="0065138D" w:rsidRPr="009B4BC6" w:rsidRDefault="0065138D" w:rsidP="00B84D89">
            <w:pPr>
              <w:widowControl w:val="0"/>
              <w:autoSpaceDE w:val="0"/>
              <w:rPr>
                <w:rFonts w:ascii="Times New Roman" w:hAnsi="Times New Roman"/>
                <w:sz w:val="18"/>
                <w:szCs w:val="18"/>
              </w:rPr>
            </w:pPr>
            <w:r>
              <w:rPr>
                <w:rFonts w:ascii="Times New Roman" w:hAnsi="Times New Roman"/>
                <w:sz w:val="18"/>
                <w:szCs w:val="18"/>
              </w:rPr>
              <w:t>Зам директор по ВР</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pPr>
              <w:widowControl w:val="0"/>
              <w:autoSpaceDE w:val="0"/>
            </w:pPr>
            <w:r w:rsidRPr="009B4BC6">
              <w:rPr>
                <w:rFonts w:ascii="Times New Roman" w:hAnsi="Times New Roman"/>
                <w:sz w:val="18"/>
                <w:szCs w:val="18"/>
              </w:rPr>
              <w:t>Справка Совещание при зам. директора по ВР</w:t>
            </w:r>
          </w:p>
        </w:tc>
      </w:tr>
      <w:tr w:rsidR="0065138D" w:rsidRPr="009B4BC6" w:rsidTr="009B4BC6">
        <w:tc>
          <w:tcPr>
            <w:tcW w:w="959" w:type="dxa"/>
            <w:vMerge/>
            <w:tcBorders>
              <w:top w:val="single" w:sz="4" w:space="0" w:color="000000"/>
              <w:left w:val="single" w:sz="4" w:space="0" w:color="000000"/>
              <w:bottom w:val="single" w:sz="4" w:space="0" w:color="000000"/>
            </w:tcBorders>
            <w:shd w:val="clear" w:color="auto" w:fill="auto"/>
          </w:tcPr>
          <w:p w:rsidR="0065138D" w:rsidRPr="009B4BC6" w:rsidRDefault="0065138D" w:rsidP="00B84D89">
            <w:pPr>
              <w:snapToGrid w:val="0"/>
              <w:rPr>
                <w:rFonts w:ascii="Times New Roman" w:hAnsi="Times New Roman"/>
              </w:rPr>
            </w:pPr>
          </w:p>
        </w:tc>
        <w:tc>
          <w:tcPr>
            <w:tcW w:w="14762" w:type="dxa"/>
            <w:gridSpan w:val="8"/>
            <w:tcBorders>
              <w:top w:val="single" w:sz="4" w:space="0" w:color="000000"/>
              <w:left w:val="single" w:sz="4" w:space="0" w:color="000000"/>
              <w:bottom w:val="single" w:sz="4" w:space="0" w:color="000000"/>
              <w:right w:val="single" w:sz="4" w:space="0" w:color="000000"/>
            </w:tcBorders>
            <w:shd w:val="clear" w:color="auto" w:fill="auto"/>
          </w:tcPr>
          <w:p w:rsidR="0065138D" w:rsidRPr="009B4BC6" w:rsidRDefault="0065138D" w:rsidP="00B84D89">
            <w:r w:rsidRPr="009B4BC6">
              <w:rPr>
                <w:rFonts w:ascii="Times New Roman" w:hAnsi="Times New Roman"/>
                <w:b/>
                <w:bCs/>
              </w:rPr>
              <w:t>5. Качество условий, обеспечивающих образовательный процесс. Состояние методической работы</w:t>
            </w:r>
          </w:p>
        </w:tc>
      </w:tr>
      <w:tr w:rsidR="00AA0534" w:rsidRPr="009B4BC6" w:rsidTr="009B4BC6">
        <w:tc>
          <w:tcPr>
            <w:tcW w:w="959" w:type="dxa"/>
            <w:vMerge/>
            <w:tcBorders>
              <w:top w:val="single" w:sz="4" w:space="0" w:color="000000"/>
              <w:left w:val="single" w:sz="4" w:space="0" w:color="000000"/>
              <w:bottom w:val="single" w:sz="4" w:space="0" w:color="000000"/>
            </w:tcBorders>
            <w:shd w:val="clear" w:color="auto" w:fill="auto"/>
          </w:tcPr>
          <w:p w:rsidR="00AA0534" w:rsidRPr="009B4BC6" w:rsidRDefault="00AA0534"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Диагностика профессиональной деятельности учителей школы</w:t>
            </w:r>
          </w:p>
          <w:p w:rsidR="00AA0534" w:rsidRPr="009B4BC6" w:rsidRDefault="00AA0534" w:rsidP="00B84D89">
            <w:pPr>
              <w:widowControl w:val="0"/>
              <w:autoSpaceDE w:val="0"/>
              <w:rPr>
                <w:rFonts w:ascii="Times New Roman" w:hAnsi="Times New Roman"/>
                <w:sz w:val="18"/>
                <w:szCs w:val="18"/>
              </w:rPr>
            </w:pP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Выявление профессиональных качеств учителя и затруднений в работе</w:t>
            </w: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Уровень профессионального мастерства учителя</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Тематический</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Анкетирование, наблюдение, собеседование</w:t>
            </w:r>
          </w:p>
        </w:tc>
        <w:tc>
          <w:tcPr>
            <w:tcW w:w="1838" w:type="dxa"/>
            <w:tcBorders>
              <w:top w:val="single" w:sz="4" w:space="0" w:color="000000"/>
              <w:left w:val="single" w:sz="4" w:space="0" w:color="000000"/>
              <w:bottom w:val="single" w:sz="4" w:space="0" w:color="000000"/>
            </w:tcBorders>
            <w:shd w:val="clear" w:color="auto" w:fill="auto"/>
          </w:tcPr>
          <w:p w:rsidR="00AA0534" w:rsidRPr="0014035F" w:rsidRDefault="00AA0534" w:rsidP="007F5232">
            <w:pPr>
              <w:widowControl w:val="0"/>
              <w:autoSpaceDE w:val="0"/>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Шураева Н.Б.</w:t>
            </w:r>
          </w:p>
          <w:p w:rsidR="00AA0534" w:rsidRPr="009B4BC6" w:rsidRDefault="00AA0534" w:rsidP="007F5232">
            <w:pPr>
              <w:widowControl w:val="0"/>
              <w:autoSpaceDE w:val="0"/>
              <w:rPr>
                <w:rFonts w:ascii="Times New Roman" w:hAnsi="Times New Roman"/>
                <w:sz w:val="18"/>
                <w:szCs w:val="18"/>
              </w:rPr>
            </w:pPr>
            <w:r>
              <w:rPr>
                <w:rFonts w:ascii="Times New Roman" w:hAnsi="Times New Roman"/>
                <w:sz w:val="18"/>
                <w:szCs w:val="18"/>
              </w:rPr>
              <w:t>Оразбаева Г.Ю.</w:t>
            </w:r>
          </w:p>
          <w:p w:rsidR="00AA0534" w:rsidRPr="009B4BC6" w:rsidRDefault="00AA0534" w:rsidP="007F5232">
            <w:pPr>
              <w:widowControl w:val="0"/>
              <w:autoSpaceDE w:val="0"/>
              <w:rPr>
                <w:rFonts w:ascii="Times New Roman" w:hAnsi="Times New Roman"/>
                <w:sz w:val="20"/>
                <w:szCs w:val="20"/>
              </w:rPr>
            </w:pPr>
          </w:p>
          <w:p w:rsidR="00AA0534" w:rsidRPr="009B4BC6" w:rsidRDefault="00AA0534" w:rsidP="007F5232">
            <w:pPr>
              <w:widowControl w:val="0"/>
              <w:autoSpaceDE w:val="0"/>
              <w:rPr>
                <w:rFonts w:ascii="Times New Roman" w:hAnsi="Times New Roman"/>
              </w:rPr>
            </w:pP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pPr>
              <w:widowControl w:val="0"/>
              <w:autoSpaceDE w:val="0"/>
            </w:pPr>
            <w:r w:rsidRPr="009B4BC6">
              <w:rPr>
                <w:rFonts w:ascii="Times New Roman" w:hAnsi="Times New Roman"/>
                <w:sz w:val="18"/>
                <w:szCs w:val="18"/>
              </w:rPr>
              <w:t>Приказ.совещание при директоре. Протоколы ШМО</w:t>
            </w:r>
          </w:p>
        </w:tc>
      </w:tr>
      <w:tr w:rsidR="00AA0534" w:rsidRPr="009B4BC6" w:rsidTr="009B4BC6">
        <w:tc>
          <w:tcPr>
            <w:tcW w:w="959" w:type="dxa"/>
            <w:vMerge w:val="restart"/>
            <w:tcBorders>
              <w:top w:val="single" w:sz="4" w:space="0" w:color="000000"/>
              <w:left w:val="single" w:sz="4" w:space="0" w:color="000000"/>
              <w:bottom w:val="single" w:sz="4" w:space="0" w:color="000000"/>
            </w:tcBorders>
            <w:shd w:val="clear" w:color="auto" w:fill="auto"/>
            <w:textDirection w:val="btLr"/>
          </w:tcPr>
          <w:p w:rsidR="00AA0534" w:rsidRPr="009B4BC6" w:rsidRDefault="00AA0534" w:rsidP="00B84D89">
            <w:pPr>
              <w:ind w:left="113" w:right="113"/>
              <w:rPr>
                <w:rFonts w:ascii="Times New Roman" w:hAnsi="Times New Roman"/>
                <w:b/>
                <w:bCs/>
                <w:i/>
                <w:iCs/>
              </w:rPr>
            </w:pPr>
            <w:r w:rsidRPr="009B4BC6">
              <w:rPr>
                <w:rFonts w:ascii="Times New Roman" w:hAnsi="Times New Roman"/>
                <w:b/>
                <w:sz w:val="56"/>
                <w:szCs w:val="56"/>
              </w:rPr>
              <w:t xml:space="preserve">Июнь </w:t>
            </w: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b/>
                <w:bCs/>
                <w:i/>
                <w:iCs/>
              </w:rPr>
            </w:pPr>
            <w:r w:rsidRPr="009B4BC6">
              <w:rPr>
                <w:rFonts w:ascii="Times New Roman" w:hAnsi="Times New Roman"/>
                <w:b/>
                <w:bCs/>
                <w:i/>
                <w:iCs/>
              </w:rPr>
              <w:t>Вопросы, подлежащие мониторингу</w:t>
            </w: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b/>
                <w:bCs/>
                <w:i/>
                <w:iCs/>
              </w:rPr>
            </w:pPr>
            <w:r w:rsidRPr="009B4BC6">
              <w:rPr>
                <w:rFonts w:ascii="Times New Roman" w:hAnsi="Times New Roman"/>
                <w:b/>
                <w:bCs/>
                <w:i/>
                <w:iCs/>
              </w:rPr>
              <w:t>Цель мониторинга</w:t>
            </w: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jc w:val="center"/>
              <w:rPr>
                <w:rFonts w:ascii="Times New Roman" w:hAnsi="Times New Roman"/>
                <w:b/>
                <w:bCs/>
                <w:i/>
                <w:iCs/>
              </w:rPr>
            </w:pPr>
            <w:r w:rsidRPr="009B4BC6">
              <w:rPr>
                <w:rFonts w:ascii="Times New Roman" w:hAnsi="Times New Roman"/>
                <w:b/>
                <w:bCs/>
                <w:i/>
                <w:iCs/>
              </w:rPr>
              <w:t>Объекты</w:t>
            </w:r>
          </w:p>
          <w:p w:rsidR="00AA0534" w:rsidRPr="009B4BC6" w:rsidRDefault="00AA0534" w:rsidP="00B84D89">
            <w:pPr>
              <w:rPr>
                <w:rFonts w:ascii="Times New Roman" w:hAnsi="Times New Roman"/>
                <w:b/>
                <w:bCs/>
                <w:i/>
                <w:iCs/>
              </w:rPr>
            </w:pPr>
            <w:r w:rsidRPr="009B4BC6">
              <w:rPr>
                <w:rFonts w:ascii="Times New Roman" w:hAnsi="Times New Roman"/>
                <w:b/>
                <w:bCs/>
                <w:i/>
                <w:iCs/>
              </w:rPr>
              <w:t>мониторинга</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jc w:val="center"/>
              <w:rPr>
                <w:rFonts w:ascii="Times New Roman" w:hAnsi="Times New Roman"/>
                <w:b/>
                <w:bCs/>
                <w:i/>
                <w:iCs/>
              </w:rPr>
            </w:pPr>
            <w:r w:rsidRPr="009B4BC6">
              <w:rPr>
                <w:rFonts w:ascii="Times New Roman" w:hAnsi="Times New Roman"/>
                <w:b/>
                <w:bCs/>
                <w:i/>
                <w:iCs/>
              </w:rPr>
              <w:t>Вид</w:t>
            </w:r>
          </w:p>
          <w:p w:rsidR="00AA0534" w:rsidRPr="009B4BC6" w:rsidRDefault="00AA0534" w:rsidP="00B84D89">
            <w:pPr>
              <w:rPr>
                <w:rFonts w:ascii="Times New Roman" w:hAnsi="Times New Roman"/>
                <w:b/>
                <w:bCs/>
                <w:i/>
                <w:iCs/>
              </w:rPr>
            </w:pPr>
            <w:r w:rsidRPr="009B4BC6">
              <w:rPr>
                <w:rFonts w:ascii="Times New Roman" w:hAnsi="Times New Roman"/>
                <w:b/>
                <w:bCs/>
                <w:i/>
                <w:iCs/>
              </w:rPr>
              <w:t>мониторинга</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jc w:val="center"/>
              <w:rPr>
                <w:rFonts w:ascii="Times New Roman" w:hAnsi="Times New Roman"/>
                <w:b/>
                <w:bCs/>
                <w:i/>
                <w:iCs/>
              </w:rPr>
            </w:pPr>
            <w:r w:rsidRPr="009B4BC6">
              <w:rPr>
                <w:rFonts w:ascii="Times New Roman" w:hAnsi="Times New Roman"/>
                <w:b/>
                <w:bCs/>
                <w:i/>
                <w:iCs/>
              </w:rPr>
              <w:t xml:space="preserve">Методы сбора информации </w:t>
            </w:r>
          </w:p>
        </w:tc>
        <w:tc>
          <w:tcPr>
            <w:tcW w:w="1838"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b/>
                <w:bCs/>
                <w:i/>
                <w:iCs/>
              </w:rPr>
            </w:pPr>
            <w:r w:rsidRPr="009B4BC6">
              <w:rPr>
                <w:rFonts w:ascii="Times New Roman" w:hAnsi="Times New Roman"/>
                <w:b/>
                <w:bCs/>
                <w:i/>
                <w:iCs/>
              </w:rPr>
              <w:t>Ответственные лица</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r w:rsidRPr="009B4BC6">
              <w:rPr>
                <w:rFonts w:ascii="Times New Roman" w:hAnsi="Times New Roman"/>
                <w:b/>
                <w:bCs/>
                <w:i/>
                <w:iCs/>
              </w:rPr>
              <w:t>Результаты мониторинга, место подведения итогов</w:t>
            </w:r>
          </w:p>
        </w:tc>
      </w:tr>
      <w:tr w:rsidR="00AA0534" w:rsidRPr="009B4BC6" w:rsidTr="009B4BC6">
        <w:tc>
          <w:tcPr>
            <w:tcW w:w="959" w:type="dxa"/>
            <w:vMerge/>
            <w:tcBorders>
              <w:top w:val="single" w:sz="4" w:space="0" w:color="000000"/>
              <w:left w:val="single" w:sz="4" w:space="0" w:color="000000"/>
              <w:bottom w:val="single" w:sz="4" w:space="0" w:color="000000"/>
            </w:tcBorders>
            <w:shd w:val="clear" w:color="auto" w:fill="auto"/>
            <w:textDirection w:val="btLr"/>
          </w:tcPr>
          <w:p w:rsidR="00AA0534" w:rsidRPr="009B4BC6" w:rsidRDefault="00AA0534" w:rsidP="00B84D89">
            <w:pPr>
              <w:snapToGrid w:val="0"/>
              <w:ind w:left="113" w:right="113"/>
              <w:rPr>
                <w:rFonts w:ascii="Times New Roman" w:hAnsi="Times New Roman"/>
                <w:b/>
                <w:sz w:val="56"/>
                <w:szCs w:val="56"/>
              </w:rPr>
            </w:pP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1. Организация итоговой аттестации</w:t>
            </w: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snapToGrid w:val="0"/>
              <w:rPr>
                <w:rFonts w:ascii="Times New Roman" w:hAnsi="Times New Roman"/>
                <w:sz w:val="20"/>
                <w:szCs w:val="20"/>
              </w:rPr>
            </w:pP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Учебно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Фронтальный</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Наблюдение за прохождением итоговой аттестации уч - ся</w:t>
            </w:r>
          </w:p>
        </w:tc>
        <w:tc>
          <w:tcPr>
            <w:tcW w:w="1838" w:type="dxa"/>
            <w:tcBorders>
              <w:top w:val="single" w:sz="4" w:space="0" w:color="000000"/>
              <w:left w:val="single" w:sz="4" w:space="0" w:color="000000"/>
              <w:bottom w:val="single" w:sz="4" w:space="0" w:color="000000"/>
            </w:tcBorders>
            <w:shd w:val="clear" w:color="auto" w:fill="auto"/>
          </w:tcPr>
          <w:p w:rsidR="00AA0534" w:rsidRDefault="00AA0534" w:rsidP="00B84D89">
            <w:pPr>
              <w:snapToGrid w:val="0"/>
              <w:rPr>
                <w:rFonts w:ascii="Times New Roman" w:hAnsi="Times New Roman"/>
                <w:sz w:val="20"/>
                <w:szCs w:val="20"/>
              </w:rPr>
            </w:pPr>
            <w:r>
              <w:rPr>
                <w:rFonts w:ascii="Times New Roman" w:hAnsi="Times New Roman"/>
                <w:sz w:val="20"/>
                <w:szCs w:val="20"/>
              </w:rPr>
              <w:t>Шураева Н.Б.</w:t>
            </w:r>
          </w:p>
          <w:p w:rsidR="00AA0534" w:rsidRPr="009B4BC6" w:rsidRDefault="00AA0534" w:rsidP="00B84D89">
            <w:pPr>
              <w:snapToGrid w:val="0"/>
              <w:rPr>
                <w:rFonts w:ascii="Times New Roman" w:hAnsi="Times New Roman"/>
                <w:sz w:val="20"/>
                <w:szCs w:val="20"/>
              </w:rPr>
            </w:pPr>
            <w:r>
              <w:rPr>
                <w:rFonts w:ascii="Times New Roman" w:hAnsi="Times New Roman"/>
                <w:sz w:val="20"/>
                <w:szCs w:val="20"/>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r w:rsidRPr="009B4BC6">
              <w:rPr>
                <w:rFonts w:ascii="Times New Roman" w:hAnsi="Times New Roman"/>
                <w:sz w:val="20"/>
                <w:szCs w:val="20"/>
              </w:rPr>
              <w:t>Аналитическая справка</w:t>
            </w:r>
          </w:p>
        </w:tc>
      </w:tr>
      <w:tr w:rsidR="00AA0534" w:rsidRPr="009B4BC6" w:rsidTr="009B4BC6">
        <w:tc>
          <w:tcPr>
            <w:tcW w:w="959" w:type="dxa"/>
            <w:vMerge/>
            <w:tcBorders>
              <w:top w:val="single" w:sz="4" w:space="0" w:color="000000"/>
              <w:left w:val="single" w:sz="4" w:space="0" w:color="000000"/>
              <w:bottom w:val="single" w:sz="4" w:space="0" w:color="000000"/>
            </w:tcBorders>
            <w:shd w:val="clear" w:color="auto" w:fill="auto"/>
            <w:textDirection w:val="btLr"/>
          </w:tcPr>
          <w:p w:rsidR="00AA0534" w:rsidRPr="009B4BC6" w:rsidRDefault="00AA0534" w:rsidP="00B84D89">
            <w:pPr>
              <w:snapToGrid w:val="0"/>
              <w:ind w:left="113" w:right="113"/>
              <w:rPr>
                <w:rFonts w:ascii="Times New Roman" w:hAnsi="Times New Roman"/>
                <w:b/>
                <w:sz w:val="56"/>
                <w:szCs w:val="56"/>
              </w:rPr>
            </w:pP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2. Заполнения личных дел 1-11 классы</w:t>
            </w: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Правильное и своевременное заполнение личных дел</w:t>
            </w: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Учебно –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Персональный</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Проверка документации</w:t>
            </w:r>
          </w:p>
        </w:tc>
        <w:tc>
          <w:tcPr>
            <w:tcW w:w="1838" w:type="dxa"/>
            <w:tcBorders>
              <w:top w:val="single" w:sz="4" w:space="0" w:color="000000"/>
              <w:left w:val="single" w:sz="4" w:space="0" w:color="000000"/>
              <w:bottom w:val="single" w:sz="4" w:space="0" w:color="000000"/>
            </w:tcBorders>
            <w:shd w:val="clear" w:color="auto" w:fill="auto"/>
          </w:tcPr>
          <w:p w:rsidR="00AA0534" w:rsidRDefault="00AA0534" w:rsidP="00AA0534">
            <w:pPr>
              <w:snapToGrid w:val="0"/>
              <w:rPr>
                <w:rFonts w:ascii="Times New Roman" w:hAnsi="Times New Roman"/>
                <w:sz w:val="20"/>
                <w:szCs w:val="20"/>
              </w:rPr>
            </w:pPr>
            <w:r>
              <w:rPr>
                <w:rFonts w:ascii="Times New Roman" w:hAnsi="Times New Roman"/>
                <w:sz w:val="20"/>
                <w:szCs w:val="20"/>
              </w:rPr>
              <w:t xml:space="preserve"> Шураева Н.Б.</w:t>
            </w:r>
          </w:p>
          <w:p w:rsidR="00AA0534" w:rsidRPr="009B4BC6" w:rsidRDefault="00AA0534" w:rsidP="00AA0534">
            <w:pPr>
              <w:rPr>
                <w:rFonts w:ascii="Times New Roman" w:hAnsi="Times New Roman"/>
                <w:sz w:val="20"/>
                <w:szCs w:val="20"/>
              </w:rPr>
            </w:pPr>
            <w:r>
              <w:rPr>
                <w:rFonts w:ascii="Times New Roman" w:hAnsi="Times New Roman"/>
                <w:sz w:val="20"/>
                <w:szCs w:val="20"/>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r w:rsidRPr="009B4BC6">
              <w:rPr>
                <w:rFonts w:ascii="Times New Roman" w:hAnsi="Times New Roman"/>
                <w:sz w:val="20"/>
                <w:szCs w:val="20"/>
              </w:rPr>
              <w:t>Совещание при дирекоре</w:t>
            </w:r>
          </w:p>
        </w:tc>
      </w:tr>
      <w:tr w:rsidR="00AA0534" w:rsidRPr="009B4BC6" w:rsidTr="009B4BC6">
        <w:tc>
          <w:tcPr>
            <w:tcW w:w="959" w:type="dxa"/>
            <w:vMerge/>
            <w:tcBorders>
              <w:top w:val="single" w:sz="4" w:space="0" w:color="000000"/>
              <w:left w:val="single" w:sz="4" w:space="0" w:color="000000"/>
              <w:bottom w:val="single" w:sz="4" w:space="0" w:color="000000"/>
            </w:tcBorders>
            <w:shd w:val="clear" w:color="auto" w:fill="auto"/>
          </w:tcPr>
          <w:p w:rsidR="00AA0534" w:rsidRPr="009B4BC6" w:rsidRDefault="00AA0534"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3. Изучение результативности учебного процесса</w:t>
            </w: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Анализ уровня обученностиобучающихся за курс средней и общей школы</w:t>
            </w: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 xml:space="preserve">Результаты итоговой аттестации учащихся 9-х и 11-х классов, промежуточной аттестации учащихся </w:t>
            </w:r>
            <w:r w:rsidRPr="009B4BC6">
              <w:rPr>
                <w:rFonts w:ascii="Times New Roman" w:hAnsi="Times New Roman"/>
                <w:sz w:val="18"/>
                <w:szCs w:val="18"/>
              </w:rPr>
              <w:br/>
              <w:t>2-8-х и 10-х классов</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Итоговый</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Анализ документации</w:t>
            </w:r>
          </w:p>
        </w:tc>
        <w:tc>
          <w:tcPr>
            <w:tcW w:w="1838" w:type="dxa"/>
            <w:tcBorders>
              <w:top w:val="single" w:sz="4" w:space="0" w:color="000000"/>
              <w:left w:val="single" w:sz="4" w:space="0" w:color="000000"/>
              <w:bottom w:val="single" w:sz="4" w:space="0" w:color="000000"/>
            </w:tcBorders>
            <w:shd w:val="clear" w:color="auto" w:fill="auto"/>
          </w:tcPr>
          <w:p w:rsidR="00F73E18" w:rsidRDefault="00F73E18" w:rsidP="00F73E18">
            <w:pPr>
              <w:rPr>
                <w:rFonts w:ascii="Times New Roman" w:hAnsi="Times New Roman"/>
                <w:sz w:val="20"/>
                <w:szCs w:val="20"/>
              </w:rPr>
            </w:pPr>
            <w:r>
              <w:rPr>
                <w:rFonts w:ascii="Times New Roman" w:hAnsi="Times New Roman"/>
                <w:sz w:val="18"/>
                <w:szCs w:val="18"/>
              </w:rPr>
              <w:t xml:space="preserve"> </w:t>
            </w:r>
            <w:r>
              <w:rPr>
                <w:rFonts w:ascii="Times New Roman" w:hAnsi="Times New Roman"/>
                <w:sz w:val="20"/>
                <w:szCs w:val="20"/>
              </w:rPr>
              <w:t>Шураева Н.Б.</w:t>
            </w:r>
          </w:p>
          <w:p w:rsidR="00AA0534" w:rsidRPr="009B4BC6" w:rsidRDefault="00F73E18" w:rsidP="00F73E18">
            <w:pPr>
              <w:widowControl w:val="0"/>
              <w:autoSpaceDE w:val="0"/>
              <w:rPr>
                <w:rFonts w:ascii="Times New Roman" w:hAnsi="Times New Roman"/>
                <w:sz w:val="18"/>
                <w:szCs w:val="18"/>
              </w:rPr>
            </w:pPr>
            <w:r>
              <w:rPr>
                <w:rFonts w:ascii="Times New Roman" w:hAnsi="Times New Roman"/>
                <w:sz w:val="20"/>
                <w:szCs w:val="20"/>
              </w:rPr>
              <w:t>Оразбаева Г.Ю</w:t>
            </w:r>
          </w:p>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 руководители ШМО</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pPr>
              <w:widowControl w:val="0"/>
              <w:autoSpaceDE w:val="0"/>
            </w:pPr>
            <w:r w:rsidRPr="009B4BC6">
              <w:rPr>
                <w:rFonts w:ascii="Times New Roman" w:hAnsi="Times New Roman"/>
                <w:sz w:val="18"/>
                <w:szCs w:val="18"/>
              </w:rPr>
              <w:t>Заседание педагогического совета (август)</w:t>
            </w:r>
          </w:p>
        </w:tc>
      </w:tr>
      <w:tr w:rsidR="00AA0534" w:rsidRPr="009B4BC6" w:rsidTr="009B4BC6">
        <w:tc>
          <w:tcPr>
            <w:tcW w:w="959" w:type="dxa"/>
            <w:vMerge/>
            <w:tcBorders>
              <w:top w:val="single" w:sz="4" w:space="0" w:color="000000"/>
              <w:left w:val="single" w:sz="4" w:space="0" w:color="000000"/>
              <w:bottom w:val="single" w:sz="4" w:space="0" w:color="000000"/>
            </w:tcBorders>
            <w:shd w:val="clear" w:color="auto" w:fill="auto"/>
          </w:tcPr>
          <w:p w:rsidR="00AA0534" w:rsidRPr="009B4BC6" w:rsidRDefault="00AA0534"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4. Контроль оформления аттестатов выпускников</w:t>
            </w: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Правильность и своевременность оформления аттестатов выпускников</w:t>
            </w: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Аттестаты</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Итоговый</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sidRPr="009B4BC6">
              <w:rPr>
                <w:rFonts w:ascii="Times New Roman" w:hAnsi="Times New Roman"/>
                <w:sz w:val="18"/>
                <w:szCs w:val="18"/>
              </w:rPr>
              <w:t>Проверка документации</w:t>
            </w:r>
          </w:p>
        </w:tc>
        <w:tc>
          <w:tcPr>
            <w:tcW w:w="1838"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widowControl w:val="0"/>
              <w:autoSpaceDE w:val="0"/>
              <w:rPr>
                <w:rFonts w:ascii="Times New Roman" w:hAnsi="Times New Roman"/>
                <w:sz w:val="18"/>
                <w:szCs w:val="18"/>
              </w:rPr>
            </w:pPr>
            <w:r>
              <w:rPr>
                <w:rFonts w:ascii="Times New Roman" w:hAnsi="Times New Roman"/>
                <w:sz w:val="18"/>
                <w:szCs w:val="18"/>
              </w:rPr>
              <w:t xml:space="preserve"> Оразбаева Г.Ю.</w:t>
            </w:r>
            <w:r w:rsidRPr="009B4BC6">
              <w:rPr>
                <w:rFonts w:ascii="Times New Roman" w:hAnsi="Times New Roman"/>
                <w:sz w:val="18"/>
                <w:szCs w:val="18"/>
              </w:rPr>
              <w:t xml:space="preserve">  </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pPr>
              <w:widowControl w:val="0"/>
              <w:autoSpaceDE w:val="0"/>
            </w:pPr>
            <w:r w:rsidRPr="009B4BC6">
              <w:rPr>
                <w:rFonts w:ascii="Times New Roman" w:hAnsi="Times New Roman"/>
                <w:sz w:val="18"/>
                <w:szCs w:val="18"/>
              </w:rPr>
              <w:t>Справка по итогам проверки</w:t>
            </w:r>
          </w:p>
        </w:tc>
      </w:tr>
      <w:tr w:rsidR="00AA0534" w:rsidRPr="009B4BC6" w:rsidTr="009B4BC6">
        <w:tc>
          <w:tcPr>
            <w:tcW w:w="959" w:type="dxa"/>
            <w:vMerge/>
            <w:tcBorders>
              <w:top w:val="single" w:sz="4" w:space="0" w:color="000000"/>
              <w:left w:val="single" w:sz="4" w:space="0" w:color="000000"/>
              <w:bottom w:val="single" w:sz="4" w:space="0" w:color="000000"/>
            </w:tcBorders>
            <w:shd w:val="clear" w:color="auto" w:fill="auto"/>
          </w:tcPr>
          <w:p w:rsidR="00AA0534" w:rsidRPr="009B4BC6" w:rsidRDefault="00AA0534" w:rsidP="00B84D89">
            <w:pPr>
              <w:snapToGrid w:val="0"/>
              <w:rPr>
                <w:rFonts w:ascii="Times New Roman" w:hAnsi="Times New Roman"/>
              </w:rPr>
            </w:pPr>
          </w:p>
        </w:tc>
        <w:tc>
          <w:tcPr>
            <w:tcW w:w="241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 xml:space="preserve">5. Работа </w:t>
            </w:r>
            <w:r>
              <w:rPr>
                <w:rFonts w:ascii="Times New Roman" w:hAnsi="Times New Roman"/>
                <w:sz w:val="20"/>
                <w:szCs w:val="20"/>
              </w:rPr>
              <w:t>педколлектива МБОУ СОШ № 1в 2019</w:t>
            </w:r>
            <w:r w:rsidRPr="009B4BC6">
              <w:rPr>
                <w:rFonts w:ascii="Times New Roman" w:hAnsi="Times New Roman"/>
                <w:sz w:val="20"/>
                <w:szCs w:val="20"/>
              </w:rPr>
              <w:t xml:space="preserve"> – </w:t>
            </w:r>
            <w:r>
              <w:rPr>
                <w:rFonts w:ascii="Times New Roman" w:hAnsi="Times New Roman"/>
                <w:sz w:val="20"/>
                <w:szCs w:val="20"/>
              </w:rPr>
              <w:t>2020</w:t>
            </w:r>
            <w:r w:rsidRPr="009B4BC6">
              <w:rPr>
                <w:rFonts w:ascii="Times New Roman" w:hAnsi="Times New Roman"/>
                <w:sz w:val="20"/>
                <w:szCs w:val="20"/>
              </w:rPr>
              <w:t xml:space="preserve"> учебном году</w:t>
            </w:r>
          </w:p>
        </w:tc>
        <w:tc>
          <w:tcPr>
            <w:tcW w:w="2720" w:type="dxa"/>
            <w:gridSpan w:val="2"/>
            <w:tcBorders>
              <w:top w:val="single" w:sz="4" w:space="0" w:color="000000"/>
              <w:left w:val="single" w:sz="4" w:space="0" w:color="000000"/>
              <w:bottom w:val="single" w:sz="4" w:space="0" w:color="000000"/>
            </w:tcBorders>
            <w:shd w:val="clear" w:color="auto" w:fill="auto"/>
          </w:tcPr>
          <w:p w:rsidR="00AA0534" w:rsidRPr="009B4BC6" w:rsidRDefault="00AA0534" w:rsidP="00B84D89">
            <w:pPr>
              <w:snapToGrid w:val="0"/>
              <w:rPr>
                <w:rFonts w:ascii="Times New Roman" w:hAnsi="Times New Roman"/>
                <w:sz w:val="20"/>
                <w:szCs w:val="20"/>
              </w:rPr>
            </w:pPr>
          </w:p>
        </w:tc>
        <w:tc>
          <w:tcPr>
            <w:tcW w:w="1806"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Учебно- воспитательный процесс</w:t>
            </w:r>
          </w:p>
        </w:tc>
        <w:tc>
          <w:tcPr>
            <w:tcW w:w="1805"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Фронтальный</w:t>
            </w:r>
          </w:p>
        </w:tc>
        <w:tc>
          <w:tcPr>
            <w:tcW w:w="1890" w:type="dxa"/>
            <w:tcBorders>
              <w:top w:val="single" w:sz="4" w:space="0" w:color="000000"/>
              <w:left w:val="single" w:sz="4" w:space="0" w:color="000000"/>
              <w:bottom w:val="single" w:sz="4" w:space="0" w:color="000000"/>
            </w:tcBorders>
            <w:shd w:val="clear" w:color="auto" w:fill="auto"/>
          </w:tcPr>
          <w:p w:rsidR="00AA0534" w:rsidRPr="009B4BC6" w:rsidRDefault="00AA0534" w:rsidP="00B84D89">
            <w:pPr>
              <w:rPr>
                <w:rFonts w:ascii="Times New Roman" w:hAnsi="Times New Roman"/>
                <w:sz w:val="20"/>
                <w:szCs w:val="20"/>
              </w:rPr>
            </w:pPr>
            <w:r w:rsidRPr="009B4BC6">
              <w:rPr>
                <w:rFonts w:ascii="Times New Roman" w:hAnsi="Times New Roman"/>
                <w:sz w:val="20"/>
                <w:szCs w:val="20"/>
              </w:rPr>
              <w:t>Работа рабочей группы с аналити-ческими материалами</w:t>
            </w:r>
          </w:p>
        </w:tc>
        <w:tc>
          <w:tcPr>
            <w:tcW w:w="1838" w:type="dxa"/>
            <w:tcBorders>
              <w:top w:val="single" w:sz="4" w:space="0" w:color="000000"/>
              <w:left w:val="single" w:sz="4" w:space="0" w:color="000000"/>
              <w:bottom w:val="single" w:sz="4" w:space="0" w:color="000000"/>
            </w:tcBorders>
            <w:shd w:val="clear" w:color="auto" w:fill="auto"/>
          </w:tcPr>
          <w:p w:rsidR="00AA0534" w:rsidRDefault="00F73E18" w:rsidP="00B84D89">
            <w:pPr>
              <w:rPr>
                <w:rFonts w:ascii="Times New Roman" w:hAnsi="Times New Roman"/>
                <w:sz w:val="20"/>
                <w:szCs w:val="20"/>
              </w:rPr>
            </w:pPr>
            <w:r>
              <w:rPr>
                <w:rFonts w:ascii="Times New Roman" w:hAnsi="Times New Roman"/>
                <w:sz w:val="20"/>
                <w:szCs w:val="20"/>
              </w:rPr>
              <w:t xml:space="preserve"> Шураева Н.Б.</w:t>
            </w:r>
          </w:p>
          <w:p w:rsidR="00F73E18" w:rsidRPr="009B4BC6" w:rsidRDefault="00F73E18" w:rsidP="00B84D89">
            <w:pPr>
              <w:rPr>
                <w:rFonts w:ascii="Times New Roman" w:hAnsi="Times New Roman"/>
                <w:sz w:val="20"/>
                <w:szCs w:val="20"/>
              </w:rPr>
            </w:pPr>
            <w:r>
              <w:rPr>
                <w:rFonts w:ascii="Times New Roman" w:hAnsi="Times New Roman"/>
                <w:sz w:val="20"/>
                <w:szCs w:val="20"/>
              </w:rPr>
              <w:t>Оразбаева Г.Ю.</w:t>
            </w:r>
          </w:p>
        </w:tc>
        <w:tc>
          <w:tcPr>
            <w:tcW w:w="2293" w:type="dxa"/>
            <w:tcBorders>
              <w:top w:val="single" w:sz="4" w:space="0" w:color="000000"/>
              <w:left w:val="single" w:sz="4" w:space="0" w:color="000000"/>
              <w:bottom w:val="single" w:sz="4" w:space="0" w:color="000000"/>
              <w:right w:val="single" w:sz="4" w:space="0" w:color="000000"/>
            </w:tcBorders>
            <w:shd w:val="clear" w:color="auto" w:fill="auto"/>
          </w:tcPr>
          <w:p w:rsidR="00AA0534" w:rsidRPr="009B4BC6" w:rsidRDefault="00AA0534" w:rsidP="00B84D89">
            <w:r w:rsidRPr="009B4BC6">
              <w:rPr>
                <w:rFonts w:ascii="Times New Roman" w:hAnsi="Times New Roman"/>
                <w:sz w:val="20"/>
                <w:szCs w:val="20"/>
              </w:rPr>
              <w:t>Публичный доклад</w:t>
            </w:r>
          </w:p>
        </w:tc>
      </w:tr>
    </w:tbl>
    <w:p w:rsidR="00B84D89" w:rsidRPr="00B84D89" w:rsidRDefault="00B84D89" w:rsidP="00B84D89">
      <w:pPr>
        <w:spacing w:before="30" w:after="30"/>
        <w:rPr>
          <w:rFonts w:ascii="Times New Roman" w:hAnsi="Times New Roman"/>
          <w:b/>
          <w:i/>
          <w:u w:val="single"/>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B84D89" w:rsidRDefault="00B84D89" w:rsidP="00B84D89">
      <w:pPr>
        <w:spacing w:line="276" w:lineRule="auto"/>
        <w:jc w:val="center"/>
        <w:outlineLvl w:val="0"/>
        <w:rPr>
          <w:rFonts w:ascii="Times New Roman" w:hAnsi="Times New Roman"/>
          <w:b/>
          <w:sz w:val="32"/>
          <w:szCs w:val="32"/>
        </w:rPr>
      </w:pPr>
    </w:p>
    <w:p w:rsidR="002A3F79" w:rsidRDefault="002A3F79" w:rsidP="00B84D89">
      <w:pPr>
        <w:spacing w:line="276" w:lineRule="auto"/>
        <w:jc w:val="center"/>
        <w:outlineLvl w:val="0"/>
        <w:rPr>
          <w:rFonts w:ascii="Times New Roman" w:hAnsi="Times New Roman"/>
          <w:b/>
          <w:sz w:val="32"/>
          <w:szCs w:val="32"/>
        </w:rPr>
      </w:pPr>
    </w:p>
    <w:p w:rsidR="002A3F79" w:rsidRDefault="002A3F79" w:rsidP="00B84D89">
      <w:pPr>
        <w:spacing w:line="276" w:lineRule="auto"/>
        <w:jc w:val="center"/>
        <w:outlineLvl w:val="0"/>
        <w:rPr>
          <w:rFonts w:ascii="Times New Roman" w:hAnsi="Times New Roman"/>
          <w:b/>
          <w:sz w:val="32"/>
          <w:szCs w:val="32"/>
        </w:rPr>
      </w:pPr>
    </w:p>
    <w:p w:rsidR="002A3F79" w:rsidRDefault="002A3F79"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36642F" w:rsidRDefault="0036642F" w:rsidP="0036642F">
      <w:pPr>
        <w:spacing w:line="276" w:lineRule="auto"/>
        <w:outlineLvl w:val="0"/>
        <w:rPr>
          <w:rFonts w:ascii="Times New Roman" w:hAnsi="Times New Roman"/>
          <w:b/>
          <w:sz w:val="32"/>
          <w:szCs w:val="32"/>
        </w:rPr>
      </w:pPr>
    </w:p>
    <w:p w:rsidR="00B84D89" w:rsidRPr="002A3F79" w:rsidRDefault="002A3F79" w:rsidP="002A3F79">
      <w:pPr>
        <w:tabs>
          <w:tab w:val="left" w:pos="5595"/>
        </w:tabs>
        <w:spacing w:line="276" w:lineRule="auto"/>
        <w:outlineLvl w:val="0"/>
        <w:rPr>
          <w:rFonts w:ascii="Times New Roman" w:hAnsi="Times New Roman"/>
          <w:b/>
          <w:sz w:val="36"/>
          <w:szCs w:val="36"/>
        </w:rPr>
      </w:pPr>
      <w:r>
        <w:rPr>
          <w:rFonts w:ascii="Times New Roman" w:hAnsi="Times New Roman"/>
          <w:b/>
          <w:sz w:val="32"/>
          <w:szCs w:val="32"/>
        </w:rPr>
        <w:tab/>
      </w:r>
      <w:r w:rsidRPr="002A3F79">
        <w:rPr>
          <w:rFonts w:ascii="Times New Roman" w:hAnsi="Times New Roman"/>
          <w:b/>
          <w:sz w:val="36"/>
          <w:szCs w:val="36"/>
        </w:rPr>
        <w:t xml:space="preserve">          План</w:t>
      </w:r>
      <w:r>
        <w:rPr>
          <w:rFonts w:ascii="Times New Roman" w:hAnsi="Times New Roman"/>
          <w:b/>
          <w:sz w:val="32"/>
          <w:szCs w:val="32"/>
        </w:rPr>
        <w:t xml:space="preserve"> </w:t>
      </w:r>
    </w:p>
    <w:p w:rsidR="00B84D89" w:rsidRPr="00B84D89" w:rsidRDefault="00FE5375" w:rsidP="00B84D89">
      <w:pPr>
        <w:spacing w:line="276" w:lineRule="auto"/>
        <w:jc w:val="center"/>
        <w:outlineLvl w:val="0"/>
        <w:rPr>
          <w:rFonts w:ascii="Times New Roman" w:hAnsi="Times New Roman"/>
          <w:b/>
          <w:sz w:val="32"/>
          <w:szCs w:val="32"/>
        </w:rPr>
      </w:pPr>
      <w:r>
        <w:rPr>
          <w:rFonts w:ascii="Times New Roman" w:hAnsi="Times New Roman"/>
          <w:b/>
          <w:sz w:val="32"/>
          <w:szCs w:val="32"/>
        </w:rPr>
        <w:t>воспитательной работы  МК</w:t>
      </w:r>
      <w:r w:rsidR="00B84D89" w:rsidRPr="00B84D89">
        <w:rPr>
          <w:rFonts w:ascii="Times New Roman" w:hAnsi="Times New Roman"/>
          <w:b/>
          <w:sz w:val="32"/>
          <w:szCs w:val="32"/>
        </w:rPr>
        <w:t xml:space="preserve">ОУ </w:t>
      </w:r>
      <w:r>
        <w:rPr>
          <w:rFonts w:ascii="Times New Roman" w:hAnsi="Times New Roman"/>
          <w:b/>
          <w:sz w:val="32"/>
          <w:szCs w:val="32"/>
        </w:rPr>
        <w:t>«Карагасская СОШ им.К.Ш.Кидирниязова»</w:t>
      </w:r>
    </w:p>
    <w:p w:rsidR="00B84D89" w:rsidRPr="00B84D89" w:rsidRDefault="002A3F79" w:rsidP="00B84D89">
      <w:pPr>
        <w:spacing w:line="276" w:lineRule="auto"/>
        <w:jc w:val="center"/>
        <w:rPr>
          <w:rFonts w:ascii="Times New Roman" w:hAnsi="Times New Roman"/>
          <w:b/>
          <w:sz w:val="32"/>
          <w:szCs w:val="32"/>
        </w:rPr>
      </w:pPr>
      <w:r>
        <w:rPr>
          <w:rFonts w:ascii="Times New Roman" w:hAnsi="Times New Roman"/>
          <w:b/>
          <w:sz w:val="32"/>
          <w:szCs w:val="32"/>
        </w:rPr>
        <w:t>на 2019 -2020</w:t>
      </w:r>
      <w:r w:rsidR="00B84D89" w:rsidRPr="00B84D89">
        <w:rPr>
          <w:rFonts w:ascii="Times New Roman" w:hAnsi="Times New Roman"/>
          <w:b/>
          <w:sz w:val="32"/>
          <w:szCs w:val="32"/>
        </w:rPr>
        <w:t xml:space="preserve"> учебный год</w:t>
      </w:r>
    </w:p>
    <w:p w:rsidR="00B84D89" w:rsidRPr="00B84D89" w:rsidRDefault="00B84D89" w:rsidP="00B84D89">
      <w:pPr>
        <w:spacing w:line="276" w:lineRule="auto"/>
        <w:jc w:val="center"/>
        <w:rPr>
          <w:rFonts w:ascii="Times New Roman" w:hAnsi="Times New Roman"/>
          <w:b/>
          <w:sz w:val="32"/>
          <w:szCs w:val="32"/>
        </w:rPr>
      </w:pPr>
    </w:p>
    <w:p w:rsidR="00B84D89" w:rsidRPr="00B84D89" w:rsidRDefault="00B84D89" w:rsidP="00B84D89">
      <w:pPr>
        <w:spacing w:after="200" w:line="276" w:lineRule="auto"/>
        <w:jc w:val="center"/>
        <w:outlineLvl w:val="0"/>
        <w:rPr>
          <w:rFonts w:ascii="Times New Roman" w:hAnsi="Times New Roman"/>
          <w:b/>
          <w:sz w:val="28"/>
          <w:szCs w:val="28"/>
        </w:rPr>
      </w:pPr>
      <w:r w:rsidRPr="00B84D89">
        <w:rPr>
          <w:rFonts w:ascii="Times New Roman" w:hAnsi="Times New Roman"/>
          <w:b/>
          <w:sz w:val="28"/>
          <w:szCs w:val="28"/>
        </w:rPr>
        <w:t>Основные направления воспитательной деятельности школы:</w:t>
      </w:r>
    </w:p>
    <w:p w:rsidR="00B84D89" w:rsidRPr="00B84D89" w:rsidRDefault="00B84D89" w:rsidP="00B84D89">
      <w:pPr>
        <w:pStyle w:val="afd"/>
        <w:rPr>
          <w:rFonts w:ascii="Times New Roman" w:hAnsi="Times New Roman"/>
        </w:rPr>
      </w:pPr>
      <w:r w:rsidRPr="00B84D89">
        <w:rPr>
          <w:rFonts w:ascii="Times New Roman" w:hAnsi="Times New Roman"/>
        </w:rPr>
        <w:t>1. Нравственно-правовое воспитание.</w:t>
      </w:r>
    </w:p>
    <w:p w:rsidR="00B84D89" w:rsidRPr="00B84D89" w:rsidRDefault="00B84D89" w:rsidP="00B84D89">
      <w:pPr>
        <w:pStyle w:val="afd"/>
        <w:rPr>
          <w:rFonts w:ascii="Times New Roman" w:hAnsi="Times New Roman"/>
        </w:rPr>
      </w:pPr>
      <w:r w:rsidRPr="00B84D89">
        <w:rPr>
          <w:rFonts w:ascii="Times New Roman" w:hAnsi="Times New Roman"/>
        </w:rPr>
        <w:t>2. Гражданско-патриотическое воспитание. Уважение к своим корням.</w:t>
      </w:r>
    </w:p>
    <w:p w:rsidR="00B84D89" w:rsidRPr="00B84D89" w:rsidRDefault="00B84D89" w:rsidP="00B84D89">
      <w:pPr>
        <w:pStyle w:val="afd"/>
        <w:rPr>
          <w:rFonts w:ascii="Times New Roman" w:hAnsi="Times New Roman"/>
        </w:rPr>
      </w:pPr>
      <w:r w:rsidRPr="00B84D89">
        <w:rPr>
          <w:rFonts w:ascii="Times New Roman" w:hAnsi="Times New Roman"/>
        </w:rPr>
        <w:t xml:space="preserve">3. Познавательная деятельность </w:t>
      </w:r>
    </w:p>
    <w:p w:rsidR="00B84D89" w:rsidRPr="00B84D89" w:rsidRDefault="00B84D89" w:rsidP="00B84D89">
      <w:pPr>
        <w:pStyle w:val="afd"/>
        <w:rPr>
          <w:rFonts w:ascii="Times New Roman" w:hAnsi="Times New Roman"/>
        </w:rPr>
      </w:pPr>
      <w:r w:rsidRPr="00B84D89">
        <w:rPr>
          <w:rFonts w:ascii="Times New Roman" w:hAnsi="Times New Roman"/>
        </w:rPr>
        <w:t>4. Художественно-эстетическое развитие.</w:t>
      </w:r>
    </w:p>
    <w:p w:rsidR="00B84D89" w:rsidRPr="00B84D89" w:rsidRDefault="00B84D89" w:rsidP="00B84D89">
      <w:pPr>
        <w:pStyle w:val="afd"/>
        <w:rPr>
          <w:rFonts w:ascii="Times New Roman" w:hAnsi="Times New Roman"/>
        </w:rPr>
      </w:pPr>
      <w:r w:rsidRPr="00B84D89">
        <w:rPr>
          <w:rFonts w:ascii="Times New Roman" w:hAnsi="Times New Roman"/>
        </w:rPr>
        <w:t>5. Формирование здорового образа жизни (трудовая, спортивная деятельность).</w:t>
      </w:r>
    </w:p>
    <w:p w:rsidR="00B84D89" w:rsidRPr="00B84D89" w:rsidRDefault="00B84D89" w:rsidP="00B84D89">
      <w:pPr>
        <w:pStyle w:val="afd"/>
        <w:rPr>
          <w:rFonts w:ascii="Times New Roman" w:hAnsi="Times New Roman"/>
        </w:rPr>
      </w:pPr>
      <w:r w:rsidRPr="00B84D89">
        <w:rPr>
          <w:rFonts w:ascii="Times New Roman" w:hAnsi="Times New Roman"/>
        </w:rPr>
        <w:t>6. Развитие самоуправления.</w:t>
      </w:r>
    </w:p>
    <w:p w:rsidR="00B84D89" w:rsidRPr="00B84D89" w:rsidRDefault="00B84D89" w:rsidP="00B84D89">
      <w:pPr>
        <w:pStyle w:val="afd"/>
        <w:rPr>
          <w:rFonts w:ascii="Times New Roman" w:hAnsi="Times New Roman"/>
          <w:lang w:val="en-US"/>
        </w:rPr>
      </w:pPr>
      <w:r w:rsidRPr="00B84D89">
        <w:rPr>
          <w:rFonts w:ascii="Times New Roman" w:hAnsi="Times New Roman"/>
        </w:rPr>
        <w:t xml:space="preserve">7. Работа с родителями        </w:t>
      </w:r>
    </w:p>
    <w:p w:rsidR="00B84D89" w:rsidRPr="00B84D89" w:rsidRDefault="00B84D89" w:rsidP="00B84D89">
      <w:pPr>
        <w:pStyle w:val="afd"/>
        <w:rPr>
          <w:rFonts w:ascii="Times New Roman" w:hAnsi="Times New Roman"/>
          <w:sz w:val="28"/>
          <w:szCs w:val="28"/>
        </w:rPr>
      </w:pPr>
    </w:p>
    <w:tbl>
      <w:tblPr>
        <w:tblW w:w="498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9"/>
        <w:gridCol w:w="9249"/>
      </w:tblGrid>
      <w:tr w:rsidR="00B84D89" w:rsidRPr="009B4BC6" w:rsidTr="00B84D89">
        <w:tc>
          <w:tcPr>
            <w:tcW w:w="1951" w:type="pct"/>
            <w:tcBorders>
              <w:top w:val="single" w:sz="4" w:space="0" w:color="auto"/>
              <w:left w:val="single" w:sz="4" w:space="0" w:color="auto"/>
              <w:bottom w:val="single" w:sz="4" w:space="0" w:color="auto"/>
              <w:right w:val="single" w:sz="4" w:space="0" w:color="auto"/>
            </w:tcBorders>
            <w:vAlign w:val="center"/>
            <w:hideMark/>
          </w:tcPr>
          <w:p w:rsidR="00B84D89" w:rsidRPr="009B4BC6" w:rsidRDefault="00B84D89" w:rsidP="00B84D89">
            <w:pPr>
              <w:jc w:val="center"/>
              <w:rPr>
                <w:rFonts w:ascii="Times New Roman" w:hAnsi="Times New Roman"/>
                <w:b/>
                <w:bCs/>
              </w:rPr>
            </w:pPr>
            <w:r w:rsidRPr="009B4BC6">
              <w:rPr>
                <w:rFonts w:ascii="Times New Roman" w:hAnsi="Times New Roman"/>
                <w:b/>
                <w:bCs/>
              </w:rPr>
              <w:t>Направление воспитательной работы</w:t>
            </w:r>
          </w:p>
        </w:tc>
        <w:tc>
          <w:tcPr>
            <w:tcW w:w="3049" w:type="pct"/>
            <w:tcBorders>
              <w:top w:val="single" w:sz="4" w:space="0" w:color="auto"/>
              <w:left w:val="single" w:sz="4" w:space="0" w:color="auto"/>
              <w:bottom w:val="single" w:sz="4" w:space="0" w:color="auto"/>
              <w:right w:val="single" w:sz="4" w:space="0" w:color="auto"/>
            </w:tcBorders>
            <w:vAlign w:val="center"/>
            <w:hideMark/>
          </w:tcPr>
          <w:p w:rsidR="00B84D89" w:rsidRPr="009B4BC6" w:rsidRDefault="00B84D89" w:rsidP="00B84D89">
            <w:pPr>
              <w:jc w:val="center"/>
              <w:rPr>
                <w:rFonts w:ascii="Times New Roman" w:hAnsi="Times New Roman"/>
                <w:b/>
                <w:bCs/>
              </w:rPr>
            </w:pPr>
            <w:r w:rsidRPr="009B4BC6">
              <w:rPr>
                <w:rFonts w:ascii="Times New Roman" w:hAnsi="Times New Roman"/>
                <w:b/>
                <w:bCs/>
              </w:rPr>
              <w:t>Задачи работы по данному направлению</w:t>
            </w:r>
          </w:p>
        </w:tc>
      </w:tr>
      <w:tr w:rsidR="00B84D89" w:rsidRPr="009B4BC6" w:rsidTr="00B84D89">
        <w:tc>
          <w:tcPr>
            <w:tcW w:w="1951" w:type="pct"/>
            <w:tcBorders>
              <w:top w:val="single" w:sz="4" w:space="0" w:color="auto"/>
              <w:left w:val="single" w:sz="4" w:space="0" w:color="auto"/>
              <w:bottom w:val="single" w:sz="4" w:space="0" w:color="auto"/>
              <w:right w:val="single" w:sz="4" w:space="0" w:color="auto"/>
            </w:tcBorders>
            <w:vAlign w:val="center"/>
          </w:tcPr>
          <w:p w:rsidR="00B84D89" w:rsidRPr="009B4BC6" w:rsidRDefault="00B84D89" w:rsidP="00B84D89">
            <w:pPr>
              <w:jc w:val="center"/>
              <w:rPr>
                <w:rFonts w:ascii="Times New Roman" w:hAnsi="Times New Roman"/>
                <w:b/>
              </w:rPr>
            </w:pPr>
            <w:r w:rsidRPr="009B4BC6">
              <w:rPr>
                <w:rFonts w:ascii="Times New Roman" w:hAnsi="Times New Roman"/>
                <w:b/>
              </w:rPr>
              <w:t>Нравственно-правовое воспитание.</w:t>
            </w:r>
          </w:p>
          <w:p w:rsidR="00B84D89" w:rsidRPr="009B4BC6" w:rsidRDefault="00B84D89" w:rsidP="00B84D89">
            <w:pPr>
              <w:jc w:val="center"/>
              <w:rPr>
                <w:rFonts w:ascii="Times New Roman" w:hAnsi="Times New Roman"/>
              </w:rPr>
            </w:pPr>
          </w:p>
        </w:tc>
        <w:tc>
          <w:tcPr>
            <w:tcW w:w="3049" w:type="pct"/>
            <w:tcBorders>
              <w:top w:val="single" w:sz="4" w:space="0" w:color="auto"/>
              <w:left w:val="single" w:sz="4" w:space="0" w:color="auto"/>
              <w:bottom w:val="single" w:sz="4" w:space="0" w:color="auto"/>
              <w:right w:val="single" w:sz="4" w:space="0" w:color="auto"/>
            </w:tcBorders>
          </w:tcPr>
          <w:p w:rsidR="00B84D89" w:rsidRPr="009B4BC6" w:rsidRDefault="00B84D89" w:rsidP="00B84D89">
            <w:pPr>
              <w:pStyle w:val="afd"/>
              <w:rPr>
                <w:rFonts w:ascii="Times New Roman" w:hAnsi="Times New Roman"/>
              </w:rPr>
            </w:pPr>
            <w:r w:rsidRPr="009B4BC6">
              <w:rPr>
                <w:rFonts w:ascii="Times New Roman" w:hAnsi="Times New Roman"/>
              </w:rPr>
              <w:t>Содействовать формированию общечеловеческих нравственных ценностей.</w:t>
            </w:r>
          </w:p>
          <w:p w:rsidR="00B84D89" w:rsidRPr="009B4BC6" w:rsidRDefault="00B84D89" w:rsidP="00B84D89">
            <w:pPr>
              <w:pStyle w:val="afd"/>
              <w:rPr>
                <w:rFonts w:ascii="Times New Roman" w:hAnsi="Times New Roman"/>
              </w:rPr>
            </w:pPr>
            <w:r w:rsidRPr="009B4BC6">
              <w:rPr>
                <w:rFonts w:ascii="Times New Roman" w:hAnsi="Times New Roman"/>
              </w:rPr>
              <w:t>Изучение учащимися природы и истории родного края.</w:t>
            </w:r>
          </w:p>
          <w:p w:rsidR="00B84D89" w:rsidRPr="009B4BC6" w:rsidRDefault="00B84D89" w:rsidP="00B84D89">
            <w:pPr>
              <w:pStyle w:val="afd"/>
              <w:rPr>
                <w:rFonts w:ascii="Times New Roman" w:hAnsi="Times New Roman"/>
              </w:rPr>
            </w:pPr>
            <w:r w:rsidRPr="009B4BC6">
              <w:rPr>
                <w:rFonts w:ascii="Times New Roman" w:hAnsi="Times New Roman"/>
              </w:rPr>
              <w:t>Формировать правильное отношение к окружающей среде.</w:t>
            </w:r>
          </w:p>
        </w:tc>
      </w:tr>
      <w:tr w:rsidR="00B84D89" w:rsidRPr="009B4BC6" w:rsidTr="00B84D89">
        <w:trPr>
          <w:trHeight w:val="850"/>
        </w:trPr>
        <w:tc>
          <w:tcPr>
            <w:tcW w:w="1951" w:type="pct"/>
            <w:tcBorders>
              <w:top w:val="single" w:sz="4" w:space="0" w:color="auto"/>
              <w:left w:val="single" w:sz="4" w:space="0" w:color="auto"/>
              <w:bottom w:val="single" w:sz="4" w:space="0" w:color="auto"/>
              <w:right w:val="single" w:sz="4" w:space="0" w:color="auto"/>
            </w:tcBorders>
            <w:vAlign w:val="center"/>
            <w:hideMark/>
          </w:tcPr>
          <w:p w:rsidR="00B84D89" w:rsidRPr="009B4BC6" w:rsidRDefault="00B84D89" w:rsidP="00B84D89">
            <w:pPr>
              <w:jc w:val="center"/>
              <w:rPr>
                <w:rFonts w:ascii="Times New Roman" w:hAnsi="Times New Roman"/>
                <w:b/>
              </w:rPr>
            </w:pPr>
            <w:r w:rsidRPr="009B4BC6">
              <w:rPr>
                <w:rFonts w:ascii="Times New Roman" w:hAnsi="Times New Roman"/>
                <w:b/>
              </w:rPr>
              <w:lastRenderedPageBreak/>
              <w:t>Гражданско-патриотическое воспитание. Уважение к своим корням.</w:t>
            </w:r>
          </w:p>
          <w:p w:rsidR="00B84D89" w:rsidRPr="009B4BC6" w:rsidRDefault="00B84D89" w:rsidP="00B84D89">
            <w:pPr>
              <w:jc w:val="center"/>
              <w:rPr>
                <w:rFonts w:ascii="Times New Roman" w:hAnsi="Times New Roman"/>
              </w:rPr>
            </w:pPr>
          </w:p>
        </w:tc>
        <w:tc>
          <w:tcPr>
            <w:tcW w:w="3049" w:type="pct"/>
            <w:tcBorders>
              <w:top w:val="single" w:sz="4" w:space="0" w:color="auto"/>
              <w:left w:val="single" w:sz="4" w:space="0" w:color="auto"/>
              <w:bottom w:val="single" w:sz="4" w:space="0" w:color="auto"/>
              <w:right w:val="single" w:sz="4" w:space="0" w:color="auto"/>
            </w:tcBorders>
            <w:hideMark/>
          </w:tcPr>
          <w:p w:rsidR="00B84D89" w:rsidRPr="009B4BC6" w:rsidRDefault="00B84D89" w:rsidP="00B84D89">
            <w:pPr>
              <w:pStyle w:val="afd"/>
              <w:rPr>
                <w:rFonts w:ascii="Times New Roman" w:hAnsi="Times New Roman"/>
              </w:rPr>
            </w:pPr>
            <w:r w:rsidRPr="009B4BC6">
              <w:rPr>
                <w:rFonts w:ascii="Times New Roman" w:hAnsi="Times New Roman"/>
              </w:rPr>
              <w:t>Формировать у учащихся такие качества, как долг, ответственность, честь, достоинство, личность.</w:t>
            </w:r>
          </w:p>
          <w:p w:rsidR="00B84D89" w:rsidRPr="009B4BC6" w:rsidRDefault="00B84D89" w:rsidP="00B84D89">
            <w:pPr>
              <w:pStyle w:val="afd"/>
              <w:rPr>
                <w:rFonts w:ascii="Times New Roman" w:hAnsi="Times New Roman"/>
              </w:rPr>
            </w:pPr>
            <w:r w:rsidRPr="009B4BC6">
              <w:rPr>
                <w:rFonts w:ascii="Times New Roman" w:hAnsi="Times New Roman"/>
              </w:rPr>
              <w:t>Воспитывать любовь и уважение к традициям Отечества, школы, семьи.</w:t>
            </w:r>
          </w:p>
        </w:tc>
      </w:tr>
      <w:tr w:rsidR="00B84D89" w:rsidRPr="009B4BC6" w:rsidTr="00B84D89">
        <w:trPr>
          <w:trHeight w:val="850"/>
        </w:trPr>
        <w:tc>
          <w:tcPr>
            <w:tcW w:w="1951" w:type="pct"/>
            <w:tcBorders>
              <w:top w:val="single" w:sz="4" w:space="0" w:color="auto"/>
              <w:left w:val="single" w:sz="4" w:space="0" w:color="auto"/>
              <w:bottom w:val="single" w:sz="4" w:space="0" w:color="auto"/>
              <w:right w:val="single" w:sz="4" w:space="0" w:color="auto"/>
            </w:tcBorders>
            <w:vAlign w:val="center"/>
          </w:tcPr>
          <w:p w:rsidR="00B84D89" w:rsidRPr="009B4BC6" w:rsidRDefault="00B84D89" w:rsidP="00B84D89">
            <w:pPr>
              <w:spacing w:after="200"/>
              <w:jc w:val="center"/>
              <w:rPr>
                <w:rFonts w:ascii="Times New Roman" w:hAnsi="Times New Roman"/>
                <w:b/>
              </w:rPr>
            </w:pPr>
            <w:r w:rsidRPr="009B4BC6">
              <w:rPr>
                <w:rFonts w:ascii="Times New Roman" w:hAnsi="Times New Roman"/>
                <w:b/>
              </w:rPr>
              <w:t>Познавательная деятельность</w:t>
            </w:r>
          </w:p>
          <w:p w:rsidR="00B84D89" w:rsidRPr="009B4BC6" w:rsidRDefault="00B84D89" w:rsidP="00B84D89">
            <w:pPr>
              <w:jc w:val="center"/>
              <w:rPr>
                <w:rFonts w:ascii="Times New Roman" w:hAnsi="Times New Roman"/>
                <w:b/>
              </w:rPr>
            </w:pPr>
          </w:p>
        </w:tc>
        <w:tc>
          <w:tcPr>
            <w:tcW w:w="3049" w:type="pct"/>
            <w:tcBorders>
              <w:top w:val="single" w:sz="4" w:space="0" w:color="auto"/>
              <w:left w:val="single" w:sz="4" w:space="0" w:color="auto"/>
              <w:bottom w:val="single" w:sz="4" w:space="0" w:color="auto"/>
              <w:right w:val="single" w:sz="4" w:space="0" w:color="auto"/>
            </w:tcBorders>
          </w:tcPr>
          <w:p w:rsidR="00B84D89" w:rsidRPr="009B4BC6" w:rsidRDefault="00B84D89" w:rsidP="00B84D89">
            <w:pPr>
              <w:pStyle w:val="afd"/>
              <w:rPr>
                <w:rFonts w:ascii="Times New Roman" w:hAnsi="Times New Roman"/>
              </w:rPr>
            </w:pPr>
            <w:r w:rsidRPr="009B4BC6">
              <w:rPr>
                <w:rFonts w:ascii="Times New Roman" w:hAnsi="Times New Roman"/>
              </w:rPr>
              <w:t>Расширение кругозора учащихся, формирование целенаправленного интереса к познанию.</w:t>
            </w:r>
          </w:p>
          <w:p w:rsidR="00B84D89" w:rsidRPr="009B4BC6" w:rsidRDefault="00B84D89" w:rsidP="00B84D89">
            <w:pPr>
              <w:pStyle w:val="afd"/>
              <w:rPr>
                <w:rFonts w:ascii="Times New Roman" w:hAnsi="Times New Roman"/>
              </w:rPr>
            </w:pPr>
            <w:r w:rsidRPr="009B4BC6">
              <w:rPr>
                <w:rFonts w:ascii="Times New Roman" w:hAnsi="Times New Roman"/>
              </w:rPr>
              <w:t>Развитие интеллектуальных способностей учащихся</w:t>
            </w:r>
          </w:p>
        </w:tc>
      </w:tr>
      <w:tr w:rsidR="00B84D89" w:rsidRPr="009B4BC6" w:rsidTr="00B84D89">
        <w:trPr>
          <w:trHeight w:val="850"/>
        </w:trPr>
        <w:tc>
          <w:tcPr>
            <w:tcW w:w="1951" w:type="pct"/>
            <w:tcBorders>
              <w:top w:val="single" w:sz="4" w:space="0" w:color="auto"/>
              <w:left w:val="single" w:sz="4" w:space="0" w:color="auto"/>
              <w:bottom w:val="single" w:sz="4" w:space="0" w:color="auto"/>
              <w:right w:val="single" w:sz="4" w:space="0" w:color="auto"/>
            </w:tcBorders>
            <w:vAlign w:val="center"/>
          </w:tcPr>
          <w:p w:rsidR="00B84D89" w:rsidRPr="009B4BC6" w:rsidRDefault="00B84D89" w:rsidP="00B84D89">
            <w:pPr>
              <w:spacing w:after="200"/>
              <w:jc w:val="center"/>
              <w:rPr>
                <w:rFonts w:ascii="Times New Roman" w:hAnsi="Times New Roman"/>
                <w:b/>
                <w:lang w:val="en-US"/>
              </w:rPr>
            </w:pPr>
            <w:r w:rsidRPr="009B4BC6">
              <w:rPr>
                <w:rFonts w:ascii="Times New Roman" w:hAnsi="Times New Roman"/>
                <w:b/>
              </w:rPr>
              <w:t>Художественно-эстетическое развитие</w:t>
            </w:r>
          </w:p>
          <w:p w:rsidR="00B84D89" w:rsidRPr="009B4BC6" w:rsidRDefault="00B84D89" w:rsidP="00B84D89">
            <w:pPr>
              <w:spacing w:after="200"/>
              <w:jc w:val="center"/>
              <w:rPr>
                <w:rFonts w:ascii="Times New Roman" w:hAnsi="Times New Roman"/>
                <w:b/>
              </w:rPr>
            </w:pPr>
          </w:p>
        </w:tc>
        <w:tc>
          <w:tcPr>
            <w:tcW w:w="3049" w:type="pct"/>
            <w:tcBorders>
              <w:top w:val="single" w:sz="4" w:space="0" w:color="auto"/>
              <w:left w:val="single" w:sz="4" w:space="0" w:color="auto"/>
              <w:bottom w:val="single" w:sz="4" w:space="0" w:color="auto"/>
              <w:right w:val="single" w:sz="4" w:space="0" w:color="auto"/>
            </w:tcBorders>
          </w:tcPr>
          <w:p w:rsidR="00B84D89" w:rsidRPr="009B4BC6" w:rsidRDefault="00B84D89" w:rsidP="00B84D89">
            <w:pPr>
              <w:pStyle w:val="afd"/>
              <w:rPr>
                <w:rFonts w:ascii="Times New Roman" w:hAnsi="Times New Roman"/>
              </w:rPr>
            </w:pPr>
            <w:r w:rsidRPr="009B4BC6">
              <w:rPr>
                <w:rFonts w:ascii="Times New Roman" w:hAnsi="Times New Roman"/>
              </w:rPr>
              <w:t>Формировать у учащихся такие качества как: культура поведения, эстетический вкус, уважение личности.</w:t>
            </w:r>
          </w:p>
          <w:p w:rsidR="00B84D89" w:rsidRPr="009B4BC6" w:rsidRDefault="00B84D89" w:rsidP="00B84D89">
            <w:pPr>
              <w:pStyle w:val="afd"/>
              <w:rPr>
                <w:rFonts w:ascii="Times New Roman" w:hAnsi="Times New Roman"/>
              </w:rPr>
            </w:pPr>
            <w:r w:rsidRPr="009B4BC6">
              <w:rPr>
                <w:rFonts w:ascii="Times New Roman" w:hAnsi="Times New Roman"/>
              </w:rPr>
              <w:t xml:space="preserve">Создание условий для развития у учащихся творческих способностей. </w:t>
            </w:r>
          </w:p>
          <w:p w:rsidR="00B84D89" w:rsidRPr="009B4BC6" w:rsidRDefault="00B84D89" w:rsidP="00B84D89">
            <w:pPr>
              <w:pStyle w:val="afd"/>
              <w:rPr>
                <w:rFonts w:ascii="Times New Roman" w:hAnsi="Times New Roman"/>
              </w:rPr>
            </w:pPr>
            <w:r w:rsidRPr="009B4BC6">
              <w:rPr>
                <w:rFonts w:ascii="Times New Roman" w:hAnsi="Times New Roman"/>
              </w:rPr>
              <w:t>Развивать   креативную активность учащихся во всех сферах деятельности.</w:t>
            </w:r>
          </w:p>
        </w:tc>
      </w:tr>
      <w:tr w:rsidR="00B84D89" w:rsidRPr="009B4BC6" w:rsidTr="00B84D89">
        <w:trPr>
          <w:trHeight w:val="737"/>
        </w:trPr>
        <w:tc>
          <w:tcPr>
            <w:tcW w:w="1951" w:type="pct"/>
            <w:tcBorders>
              <w:top w:val="single" w:sz="4" w:space="0" w:color="auto"/>
              <w:left w:val="single" w:sz="4" w:space="0" w:color="auto"/>
              <w:bottom w:val="single" w:sz="4" w:space="0" w:color="auto"/>
              <w:right w:val="single" w:sz="4" w:space="0" w:color="auto"/>
            </w:tcBorders>
            <w:vAlign w:val="center"/>
            <w:hideMark/>
          </w:tcPr>
          <w:p w:rsidR="00B84D89" w:rsidRPr="009B4BC6" w:rsidRDefault="00B84D89" w:rsidP="00B84D89">
            <w:pPr>
              <w:jc w:val="center"/>
              <w:rPr>
                <w:rFonts w:ascii="Times New Roman" w:hAnsi="Times New Roman"/>
                <w:b/>
              </w:rPr>
            </w:pPr>
            <w:r w:rsidRPr="009B4BC6">
              <w:rPr>
                <w:rFonts w:ascii="Times New Roman" w:hAnsi="Times New Roman"/>
                <w:b/>
              </w:rPr>
              <w:t>Формирование здорового образа жизни (трудовая, спортивная деятельность)</w:t>
            </w:r>
          </w:p>
        </w:tc>
        <w:tc>
          <w:tcPr>
            <w:tcW w:w="3049" w:type="pct"/>
            <w:tcBorders>
              <w:top w:val="single" w:sz="4" w:space="0" w:color="auto"/>
              <w:left w:val="single" w:sz="4" w:space="0" w:color="auto"/>
              <w:bottom w:val="single" w:sz="4" w:space="0" w:color="auto"/>
              <w:right w:val="single" w:sz="4" w:space="0" w:color="auto"/>
            </w:tcBorders>
            <w:hideMark/>
          </w:tcPr>
          <w:p w:rsidR="00B84D89" w:rsidRPr="009B4BC6" w:rsidRDefault="00B84D89" w:rsidP="00B84D89">
            <w:pPr>
              <w:pStyle w:val="afd"/>
              <w:rPr>
                <w:rFonts w:ascii="Times New Roman" w:hAnsi="Times New Roman"/>
              </w:rPr>
            </w:pPr>
            <w:r w:rsidRPr="009B4BC6">
              <w:rPr>
                <w:rFonts w:ascii="Times New Roman" w:hAnsi="Times New Roman"/>
              </w:rPr>
              <w:t>Формировать у учащихся культуру сохранения и совершенствования собственного здоровья.</w:t>
            </w:r>
          </w:p>
          <w:p w:rsidR="00B84D89" w:rsidRPr="009B4BC6" w:rsidRDefault="00B84D89" w:rsidP="00B84D89">
            <w:pPr>
              <w:pStyle w:val="afd"/>
              <w:rPr>
                <w:rFonts w:ascii="Times New Roman" w:hAnsi="Times New Roman"/>
              </w:rPr>
            </w:pPr>
            <w:r w:rsidRPr="009B4BC6">
              <w:rPr>
                <w:rFonts w:ascii="Times New Roman" w:hAnsi="Times New Roman"/>
              </w:rPr>
              <w:t>Популяризация занятий физической культурой и спортом.</w:t>
            </w:r>
          </w:p>
          <w:p w:rsidR="00B84D89" w:rsidRPr="009B4BC6" w:rsidRDefault="00B84D89" w:rsidP="00B84D89">
            <w:pPr>
              <w:pStyle w:val="afd"/>
              <w:rPr>
                <w:rFonts w:ascii="Times New Roman" w:hAnsi="Times New Roman"/>
              </w:rPr>
            </w:pPr>
            <w:r w:rsidRPr="009B4BC6">
              <w:rPr>
                <w:rFonts w:ascii="Times New Roman" w:hAnsi="Times New Roman"/>
              </w:rPr>
              <w:t xml:space="preserve">Пропаганда здорового образа жизни </w:t>
            </w:r>
          </w:p>
        </w:tc>
      </w:tr>
      <w:tr w:rsidR="00B84D89" w:rsidRPr="009B4BC6" w:rsidTr="00B84D89">
        <w:trPr>
          <w:trHeight w:val="964"/>
        </w:trPr>
        <w:tc>
          <w:tcPr>
            <w:tcW w:w="1951" w:type="pct"/>
            <w:tcBorders>
              <w:top w:val="single" w:sz="4" w:space="0" w:color="auto"/>
              <w:left w:val="single" w:sz="4" w:space="0" w:color="auto"/>
              <w:bottom w:val="single" w:sz="4" w:space="0" w:color="auto"/>
              <w:right w:val="single" w:sz="4" w:space="0" w:color="auto"/>
            </w:tcBorders>
            <w:vAlign w:val="center"/>
            <w:hideMark/>
          </w:tcPr>
          <w:p w:rsidR="00B84D89" w:rsidRPr="009B4BC6" w:rsidRDefault="00B84D89" w:rsidP="00B84D89">
            <w:pPr>
              <w:jc w:val="center"/>
              <w:rPr>
                <w:rFonts w:ascii="Times New Roman" w:hAnsi="Times New Roman"/>
                <w:b/>
                <w:lang w:val="en-US"/>
              </w:rPr>
            </w:pPr>
            <w:r w:rsidRPr="009B4BC6">
              <w:rPr>
                <w:rFonts w:ascii="Times New Roman" w:hAnsi="Times New Roman"/>
                <w:b/>
              </w:rPr>
              <w:t>Развитие самоуправления</w:t>
            </w:r>
          </w:p>
        </w:tc>
        <w:tc>
          <w:tcPr>
            <w:tcW w:w="3049" w:type="pct"/>
            <w:tcBorders>
              <w:top w:val="single" w:sz="4" w:space="0" w:color="auto"/>
              <w:left w:val="single" w:sz="4" w:space="0" w:color="auto"/>
              <w:bottom w:val="single" w:sz="4" w:space="0" w:color="auto"/>
              <w:right w:val="single" w:sz="4" w:space="0" w:color="auto"/>
            </w:tcBorders>
            <w:hideMark/>
          </w:tcPr>
          <w:p w:rsidR="00B84D89" w:rsidRPr="009B4BC6" w:rsidRDefault="00B84D89" w:rsidP="00B84D89">
            <w:pPr>
              <w:pStyle w:val="afd"/>
              <w:rPr>
                <w:rFonts w:ascii="Times New Roman" w:hAnsi="Times New Roman"/>
              </w:rPr>
            </w:pPr>
            <w:r w:rsidRPr="009B4BC6">
              <w:rPr>
                <w:rFonts w:ascii="Times New Roman" w:hAnsi="Times New Roman"/>
              </w:rPr>
              <w:t>Развивать у учащихся качества: активность, ответственность, самостоятельность, инициатива.</w:t>
            </w:r>
          </w:p>
          <w:p w:rsidR="00B84D89" w:rsidRPr="009B4BC6" w:rsidRDefault="00B84D89" w:rsidP="00B84D89">
            <w:pPr>
              <w:pStyle w:val="afd"/>
              <w:rPr>
                <w:rFonts w:ascii="Times New Roman" w:hAnsi="Times New Roman"/>
              </w:rPr>
            </w:pPr>
            <w:r w:rsidRPr="009B4BC6">
              <w:rPr>
                <w:rFonts w:ascii="Times New Roman" w:hAnsi="Times New Roman"/>
              </w:rPr>
              <w:t xml:space="preserve">Развивать самоуправление в школе и в классе. </w:t>
            </w:r>
          </w:p>
          <w:p w:rsidR="00B84D89" w:rsidRPr="009B4BC6" w:rsidRDefault="00B84D89" w:rsidP="00B84D89">
            <w:pPr>
              <w:pStyle w:val="afd"/>
              <w:rPr>
                <w:rFonts w:ascii="Times New Roman" w:hAnsi="Times New Roman"/>
              </w:rPr>
            </w:pPr>
            <w:r w:rsidRPr="009B4BC6">
              <w:rPr>
                <w:rFonts w:ascii="Times New Roman" w:hAnsi="Times New Roman"/>
              </w:rPr>
              <w:t>Организовать учебу актива классов.</w:t>
            </w:r>
          </w:p>
        </w:tc>
      </w:tr>
      <w:tr w:rsidR="00B84D89" w:rsidRPr="009B4BC6" w:rsidTr="00B84D89">
        <w:trPr>
          <w:trHeight w:val="964"/>
        </w:trPr>
        <w:tc>
          <w:tcPr>
            <w:tcW w:w="1951" w:type="pct"/>
            <w:tcBorders>
              <w:top w:val="single" w:sz="4" w:space="0" w:color="auto"/>
              <w:left w:val="single" w:sz="4" w:space="0" w:color="auto"/>
              <w:bottom w:val="single" w:sz="4" w:space="0" w:color="auto"/>
              <w:right w:val="single" w:sz="4" w:space="0" w:color="auto"/>
            </w:tcBorders>
            <w:vAlign w:val="center"/>
          </w:tcPr>
          <w:p w:rsidR="00B84D89" w:rsidRPr="009B4BC6" w:rsidRDefault="00B84D89" w:rsidP="00B84D89">
            <w:pPr>
              <w:spacing w:after="200"/>
              <w:jc w:val="center"/>
              <w:rPr>
                <w:rFonts w:ascii="Times New Roman" w:hAnsi="Times New Roman"/>
                <w:b/>
                <w:lang w:val="en-US"/>
              </w:rPr>
            </w:pPr>
            <w:r w:rsidRPr="009B4BC6">
              <w:rPr>
                <w:rFonts w:ascii="Times New Roman" w:hAnsi="Times New Roman"/>
                <w:b/>
              </w:rPr>
              <w:t>Работа с родителями</w:t>
            </w:r>
          </w:p>
          <w:p w:rsidR="00B84D89" w:rsidRPr="009B4BC6" w:rsidRDefault="00B84D89" w:rsidP="00B84D89">
            <w:pPr>
              <w:jc w:val="center"/>
              <w:rPr>
                <w:rFonts w:ascii="Times New Roman" w:hAnsi="Times New Roman"/>
                <w:b/>
              </w:rPr>
            </w:pPr>
          </w:p>
        </w:tc>
        <w:tc>
          <w:tcPr>
            <w:tcW w:w="3049" w:type="pct"/>
            <w:tcBorders>
              <w:top w:val="single" w:sz="4" w:space="0" w:color="auto"/>
              <w:left w:val="single" w:sz="4" w:space="0" w:color="auto"/>
              <w:bottom w:val="single" w:sz="4" w:space="0" w:color="auto"/>
              <w:right w:val="single" w:sz="4" w:space="0" w:color="auto"/>
            </w:tcBorders>
          </w:tcPr>
          <w:p w:rsidR="00B84D89" w:rsidRPr="009B4BC6" w:rsidRDefault="00B84D89" w:rsidP="00B84D89">
            <w:pPr>
              <w:pStyle w:val="afd"/>
              <w:rPr>
                <w:rFonts w:ascii="Times New Roman" w:hAnsi="Times New Roman"/>
              </w:rPr>
            </w:pPr>
            <w:r w:rsidRPr="009B4BC6">
              <w:rPr>
                <w:rFonts w:ascii="Times New Roman" w:hAnsi="Times New Roman"/>
              </w:rPr>
              <w:t>Создать условия для активного и полезного взаимодействия школы и семьи по вопросам воспитания учащихся.</w:t>
            </w:r>
          </w:p>
          <w:p w:rsidR="00B84D89" w:rsidRPr="009B4BC6" w:rsidRDefault="00B84D89" w:rsidP="00B84D89">
            <w:pPr>
              <w:pStyle w:val="afd"/>
              <w:rPr>
                <w:rFonts w:ascii="Times New Roman" w:hAnsi="Times New Roman"/>
              </w:rPr>
            </w:pPr>
            <w:r w:rsidRPr="009B4BC6">
              <w:rPr>
                <w:rFonts w:ascii="Times New Roman" w:hAnsi="Times New Roman"/>
              </w:rPr>
              <w:t xml:space="preserve"> Влиять на формирование у детей и родителей позитивных семейных ценностей. </w:t>
            </w:r>
          </w:p>
        </w:tc>
      </w:tr>
    </w:tbl>
    <w:p w:rsidR="00B84D89" w:rsidRDefault="00B84D89" w:rsidP="00B84D89">
      <w:pPr>
        <w:spacing w:after="200"/>
        <w:rPr>
          <w:rFonts w:ascii="Times New Roman" w:hAnsi="Times New Roman"/>
          <w:sz w:val="28"/>
          <w:szCs w:val="28"/>
        </w:rPr>
      </w:pPr>
    </w:p>
    <w:p w:rsidR="00B84D89" w:rsidRPr="00B84D89" w:rsidRDefault="00B84D89" w:rsidP="00FE5375">
      <w:pPr>
        <w:rPr>
          <w:rFonts w:ascii="Times New Roman" w:hAnsi="Times New Roman"/>
        </w:rPr>
      </w:pPr>
    </w:p>
    <w:p w:rsidR="00B84D89" w:rsidRPr="00B84D89" w:rsidRDefault="00B84D89" w:rsidP="00B84D89">
      <w:pPr>
        <w:jc w:val="both"/>
        <w:rPr>
          <w:rFonts w:ascii="Times New Roman" w:hAnsi="Times New Roman"/>
          <w:color w:val="000000"/>
        </w:rPr>
      </w:pPr>
      <w:r w:rsidRPr="00B84D89">
        <w:rPr>
          <w:rFonts w:ascii="Times New Roman" w:hAnsi="Times New Roman"/>
          <w:b/>
        </w:rPr>
        <w:t>Цель воспитательной работы:</w:t>
      </w:r>
      <w:bookmarkStart w:id="1" w:name="_Toc176502975"/>
      <w:bookmarkStart w:id="2" w:name="_Toc177189032"/>
      <w:r w:rsidRPr="00B84D89">
        <w:rPr>
          <w:rFonts w:ascii="Times New Roman" w:hAnsi="Times New Roman"/>
          <w:color w:val="000000"/>
        </w:rPr>
        <w:t>создание единого воспитательного пространства для более тесного и эффективного сотрудничества семьи и школы в воспитании высоконравственного, творческого, компетентного гражданина России.</w:t>
      </w:r>
    </w:p>
    <w:p w:rsidR="00B84D89" w:rsidRPr="00B84D89" w:rsidRDefault="00B84D89" w:rsidP="00B84D89">
      <w:pPr>
        <w:jc w:val="both"/>
        <w:rPr>
          <w:rFonts w:ascii="Times New Roman" w:hAnsi="Times New Roman"/>
          <w:color w:val="000000"/>
        </w:rPr>
      </w:pPr>
    </w:p>
    <w:p w:rsidR="00B84D89" w:rsidRPr="00B84D89" w:rsidRDefault="00B84D89" w:rsidP="00B84D89">
      <w:pPr>
        <w:jc w:val="both"/>
        <w:rPr>
          <w:rFonts w:ascii="Times New Roman" w:hAnsi="Times New Roman"/>
          <w:b/>
          <w:color w:val="000000"/>
        </w:rPr>
      </w:pPr>
    </w:p>
    <w:p w:rsidR="00B84D89" w:rsidRPr="00B84D89" w:rsidRDefault="00B84D89" w:rsidP="00B84D89">
      <w:pPr>
        <w:spacing w:line="276" w:lineRule="auto"/>
        <w:jc w:val="both"/>
        <w:rPr>
          <w:color w:val="000000"/>
        </w:rPr>
      </w:pPr>
      <w:r w:rsidRPr="00B84D89">
        <w:rPr>
          <w:rFonts w:ascii="Times New Roman" w:hAnsi="Times New Roman"/>
          <w:b/>
        </w:rPr>
        <w:t>Задачи:</w:t>
      </w:r>
      <w:bookmarkStart w:id="3" w:name="_Toc176502978"/>
      <w:bookmarkStart w:id="4" w:name="_Toc177189035"/>
      <w:bookmarkEnd w:id="1"/>
      <w:bookmarkEnd w:id="2"/>
    </w:p>
    <w:p w:rsidR="00B84D89" w:rsidRPr="00B84D89" w:rsidRDefault="00B84D89" w:rsidP="009B4BC6">
      <w:pPr>
        <w:numPr>
          <w:ilvl w:val="0"/>
          <w:numId w:val="11"/>
        </w:numPr>
        <w:spacing w:after="200" w:line="276" w:lineRule="auto"/>
        <w:contextualSpacing/>
        <w:jc w:val="both"/>
        <w:rPr>
          <w:rFonts w:ascii="Times New Roman" w:hAnsi="Times New Roman"/>
        </w:rPr>
      </w:pPr>
      <w:r w:rsidRPr="00B84D89">
        <w:rPr>
          <w:rFonts w:ascii="Times New Roman" w:hAnsi="Times New Roman"/>
        </w:rPr>
        <w:t>Создание системы социально-педагогической, психологической, правовой защиты детей и подростков.</w:t>
      </w:r>
    </w:p>
    <w:p w:rsidR="00B84D89" w:rsidRPr="00B84D89" w:rsidRDefault="00B84D89" w:rsidP="009B4BC6">
      <w:pPr>
        <w:numPr>
          <w:ilvl w:val="0"/>
          <w:numId w:val="11"/>
        </w:numPr>
        <w:autoSpaceDE w:val="0"/>
        <w:autoSpaceDN w:val="0"/>
        <w:adjustRightInd w:val="0"/>
        <w:spacing w:after="200" w:line="276" w:lineRule="auto"/>
        <w:jc w:val="both"/>
        <w:rPr>
          <w:rFonts w:ascii="Times New Roman" w:eastAsia="Calibri" w:hAnsi="Times New Roman"/>
          <w:color w:val="000000"/>
          <w:lang w:eastAsia="en-US"/>
        </w:rPr>
      </w:pPr>
      <w:r w:rsidRPr="00B84D89">
        <w:rPr>
          <w:rFonts w:ascii="Times New Roman" w:eastAsia="Calibri" w:hAnsi="Times New Roman"/>
          <w:color w:val="000000"/>
          <w:lang w:eastAsia="en-US"/>
        </w:rPr>
        <w:t xml:space="preserve">Создание условий для развития и расширения сферы взаимодействия с семьей и вовлечение родителей в социально-общественную, культурную и спортивную жизнь школы. </w:t>
      </w:r>
    </w:p>
    <w:p w:rsidR="00B84D89" w:rsidRPr="00B84D89" w:rsidRDefault="00B84D89" w:rsidP="009B4BC6">
      <w:pPr>
        <w:numPr>
          <w:ilvl w:val="0"/>
          <w:numId w:val="11"/>
        </w:numPr>
        <w:spacing w:after="200" w:line="276" w:lineRule="auto"/>
        <w:contextualSpacing/>
        <w:jc w:val="both"/>
        <w:rPr>
          <w:rFonts w:ascii="Times New Roman" w:hAnsi="Times New Roman"/>
        </w:rPr>
      </w:pPr>
      <w:r w:rsidRPr="00B84D89">
        <w:rPr>
          <w:rFonts w:ascii="Times New Roman" w:hAnsi="Times New Roman"/>
        </w:rPr>
        <w:t>Изучение личности обучающихся, состояния и перспектив развития классного кол</w:t>
      </w:r>
      <w:r w:rsidRPr="00B84D89">
        <w:rPr>
          <w:rFonts w:ascii="Times New Roman" w:hAnsi="Times New Roman"/>
        </w:rPr>
        <w:softHyphen/>
        <w:t>лектива, отслеживание динамики их развития.</w:t>
      </w:r>
    </w:p>
    <w:p w:rsidR="00B84D89" w:rsidRPr="00B84D89" w:rsidRDefault="00B84D89" w:rsidP="009B4BC6">
      <w:pPr>
        <w:numPr>
          <w:ilvl w:val="0"/>
          <w:numId w:val="11"/>
        </w:numPr>
        <w:spacing w:after="200" w:line="276" w:lineRule="auto"/>
        <w:contextualSpacing/>
        <w:jc w:val="both"/>
        <w:rPr>
          <w:rFonts w:ascii="Times New Roman" w:hAnsi="Times New Roman"/>
        </w:rPr>
      </w:pPr>
      <w:r w:rsidRPr="00B84D89">
        <w:rPr>
          <w:rFonts w:ascii="Times New Roman" w:hAnsi="Times New Roman"/>
        </w:rPr>
        <w:t>Формирование у обучающихся культурно-нравственных качеств, гражданско-патриотического сознания.</w:t>
      </w:r>
    </w:p>
    <w:p w:rsidR="00B84D89" w:rsidRPr="00B84D89" w:rsidRDefault="00B84D89" w:rsidP="009B4BC6">
      <w:pPr>
        <w:numPr>
          <w:ilvl w:val="0"/>
          <w:numId w:val="11"/>
        </w:numPr>
        <w:spacing w:after="200" w:line="276" w:lineRule="auto"/>
        <w:contextualSpacing/>
        <w:jc w:val="both"/>
        <w:rPr>
          <w:rFonts w:ascii="Times New Roman" w:hAnsi="Times New Roman"/>
        </w:rPr>
      </w:pPr>
      <w:r w:rsidRPr="00B84D89">
        <w:rPr>
          <w:rFonts w:ascii="Times New Roman" w:hAnsi="Times New Roman"/>
        </w:rPr>
        <w:t>Развитие инновационных форм профилактической работы с семьями и детьми, находящимися в трудной жизненной ситуации.</w:t>
      </w:r>
    </w:p>
    <w:p w:rsidR="00B84D89" w:rsidRPr="00B84D89" w:rsidRDefault="00B84D89" w:rsidP="009B4BC6">
      <w:pPr>
        <w:numPr>
          <w:ilvl w:val="0"/>
          <w:numId w:val="11"/>
        </w:numPr>
        <w:spacing w:after="200" w:line="276" w:lineRule="auto"/>
        <w:contextualSpacing/>
        <w:jc w:val="both"/>
        <w:rPr>
          <w:rFonts w:ascii="Times New Roman" w:hAnsi="Times New Roman"/>
        </w:rPr>
      </w:pPr>
      <w:r w:rsidRPr="00B84D89">
        <w:rPr>
          <w:rFonts w:ascii="Times New Roman" w:hAnsi="Times New Roman"/>
        </w:rPr>
        <w:t>Вовлечение детей «группы риска» в позитивную деятельность, аде</w:t>
      </w:r>
      <w:r w:rsidRPr="00B84D89">
        <w:rPr>
          <w:rFonts w:ascii="Times New Roman" w:hAnsi="Times New Roman"/>
        </w:rPr>
        <w:softHyphen/>
        <w:t>кватную их интересам, способностям и психическому состоянию, формирование личной ответственности за свое поведение.</w:t>
      </w:r>
    </w:p>
    <w:p w:rsidR="00B84D89" w:rsidRPr="00B84D89" w:rsidRDefault="00B84D89" w:rsidP="009B4BC6">
      <w:pPr>
        <w:numPr>
          <w:ilvl w:val="0"/>
          <w:numId w:val="11"/>
        </w:numPr>
        <w:spacing w:after="200" w:line="276" w:lineRule="auto"/>
        <w:contextualSpacing/>
        <w:jc w:val="both"/>
        <w:rPr>
          <w:rFonts w:ascii="Times New Roman" w:hAnsi="Times New Roman"/>
        </w:rPr>
      </w:pPr>
      <w:r w:rsidRPr="00B84D89">
        <w:rPr>
          <w:rFonts w:ascii="Times New Roman" w:hAnsi="Times New Roman"/>
        </w:rPr>
        <w:lastRenderedPageBreak/>
        <w:t>Усиление работы обучающихся по активизации ученического самоуправления.</w:t>
      </w:r>
    </w:p>
    <w:p w:rsidR="00B84D89" w:rsidRPr="00B84D89" w:rsidRDefault="00B84D89" w:rsidP="00B84D89">
      <w:pPr>
        <w:spacing w:after="200" w:line="276" w:lineRule="auto"/>
        <w:jc w:val="center"/>
        <w:rPr>
          <w:rFonts w:ascii="Times New Roman" w:hAnsi="Times New Roman"/>
          <w:b/>
        </w:rPr>
      </w:pPr>
    </w:p>
    <w:p w:rsidR="00B84D89" w:rsidRPr="00B84D89" w:rsidRDefault="00B84D89" w:rsidP="00B84D89">
      <w:pPr>
        <w:spacing w:after="200" w:line="276" w:lineRule="auto"/>
        <w:jc w:val="center"/>
        <w:rPr>
          <w:rFonts w:ascii="Times New Roman" w:hAnsi="Times New Roman"/>
          <w:b/>
        </w:rPr>
      </w:pPr>
      <w:r w:rsidRPr="00B84D89">
        <w:rPr>
          <w:rFonts w:ascii="Times New Roman" w:hAnsi="Times New Roman"/>
          <w:b/>
        </w:rPr>
        <w:t>ВОСПИТАТЕЛЬНЫЕ ПРОГРАММЫ</w:t>
      </w:r>
    </w:p>
    <w:p w:rsidR="00B84D89" w:rsidRPr="00B84D89" w:rsidRDefault="00B84D89" w:rsidP="00B84D89">
      <w:pPr>
        <w:ind w:left="-360" w:firstLine="360"/>
        <w:jc w:val="both"/>
        <w:rPr>
          <w:rFonts w:ascii="Times New Roman" w:hAnsi="Times New Roman"/>
        </w:rPr>
      </w:pPr>
      <w:r w:rsidRPr="00B84D89">
        <w:rPr>
          <w:rFonts w:ascii="Times New Roman" w:hAnsi="Times New Roman"/>
        </w:rPr>
        <w:t>Система внеклассной работы обеспечивает разнообразие потребностей личности воспитанников через воспитательные программы:</w:t>
      </w:r>
    </w:p>
    <w:p w:rsidR="00B84D89" w:rsidRPr="00B84D89" w:rsidRDefault="00B84D89" w:rsidP="00B84D89">
      <w:pPr>
        <w:ind w:left="-360" w:firstLine="360"/>
        <w:rPr>
          <w:rFonts w:ascii="Times New Roman" w:hAnsi="Times New Roman"/>
        </w:rPr>
      </w:pPr>
      <w:r w:rsidRPr="00B84D89">
        <w:rPr>
          <w:rFonts w:ascii="Times New Roman" w:hAnsi="Times New Roman"/>
        </w:rPr>
        <w:t>1. Программа «Здоровье»</w:t>
      </w:r>
    </w:p>
    <w:p w:rsidR="00B84D89" w:rsidRPr="00B84D89" w:rsidRDefault="00B84D89" w:rsidP="00B84D89">
      <w:pPr>
        <w:ind w:left="-360" w:firstLine="360"/>
        <w:rPr>
          <w:rFonts w:ascii="Times New Roman" w:hAnsi="Times New Roman"/>
        </w:rPr>
      </w:pPr>
      <w:r w:rsidRPr="00B84D89">
        <w:rPr>
          <w:rFonts w:ascii="Times New Roman" w:hAnsi="Times New Roman"/>
        </w:rPr>
        <w:t>2. Программа «Общение и культура»</w:t>
      </w:r>
    </w:p>
    <w:p w:rsidR="00B84D89" w:rsidRPr="00B84D89" w:rsidRDefault="00B84D89" w:rsidP="00B84D89">
      <w:pPr>
        <w:ind w:left="-360" w:firstLine="360"/>
        <w:rPr>
          <w:rFonts w:ascii="Times New Roman" w:hAnsi="Times New Roman"/>
        </w:rPr>
      </w:pPr>
      <w:r w:rsidRPr="00B84D89">
        <w:rPr>
          <w:rFonts w:ascii="Times New Roman" w:hAnsi="Times New Roman"/>
        </w:rPr>
        <w:t>3. Программа «Мой край родной»</w:t>
      </w:r>
    </w:p>
    <w:p w:rsidR="00B84D89" w:rsidRPr="00B84D89" w:rsidRDefault="00B84D89" w:rsidP="00B84D89">
      <w:pPr>
        <w:ind w:left="-360" w:firstLine="360"/>
        <w:rPr>
          <w:rFonts w:ascii="Times New Roman" w:hAnsi="Times New Roman"/>
        </w:rPr>
      </w:pPr>
      <w:r w:rsidRPr="00B84D89">
        <w:rPr>
          <w:rFonts w:ascii="Times New Roman" w:hAnsi="Times New Roman"/>
        </w:rPr>
        <w:t>4. Программа «Учение»</w:t>
      </w:r>
    </w:p>
    <w:p w:rsidR="00B84D89" w:rsidRPr="00B84D89" w:rsidRDefault="00B84D89" w:rsidP="00B84D89">
      <w:pPr>
        <w:ind w:left="-360" w:firstLine="360"/>
        <w:rPr>
          <w:rFonts w:ascii="Times New Roman" w:hAnsi="Times New Roman"/>
        </w:rPr>
      </w:pPr>
      <w:r w:rsidRPr="00B84D89">
        <w:rPr>
          <w:rFonts w:ascii="Times New Roman" w:hAnsi="Times New Roman"/>
        </w:rPr>
        <w:t>5. Программа «Досуг»</w:t>
      </w:r>
    </w:p>
    <w:p w:rsidR="00B84D89" w:rsidRPr="00B84D89" w:rsidRDefault="00B84D89" w:rsidP="00B84D89">
      <w:pPr>
        <w:ind w:left="-360" w:firstLine="360"/>
        <w:rPr>
          <w:rFonts w:ascii="Times New Roman" w:hAnsi="Times New Roman"/>
        </w:rPr>
      </w:pPr>
      <w:r w:rsidRPr="00B84D89">
        <w:rPr>
          <w:rFonts w:ascii="Times New Roman" w:hAnsi="Times New Roman"/>
        </w:rPr>
        <w:t>6. Программа «Образ жизни»</w:t>
      </w:r>
    </w:p>
    <w:p w:rsidR="00B84D89" w:rsidRPr="00B84D89" w:rsidRDefault="00B84D89" w:rsidP="00B84D89">
      <w:pPr>
        <w:rPr>
          <w:rFonts w:ascii="Times New Roman" w:hAnsi="Times New Roman"/>
        </w:rPr>
      </w:pPr>
      <w:r w:rsidRPr="00B84D89">
        <w:rPr>
          <w:rFonts w:ascii="Times New Roman" w:hAnsi="Times New Roman"/>
        </w:rPr>
        <w:t>7. Программа «Профессиональное самоопределение учащихся»</w:t>
      </w:r>
    </w:p>
    <w:p w:rsidR="00B84D89" w:rsidRPr="00B84D89" w:rsidRDefault="00B84D89" w:rsidP="00B84D89">
      <w:pPr>
        <w:rPr>
          <w:rFonts w:ascii="Times New Roman" w:hAnsi="Times New Roman"/>
        </w:rPr>
      </w:pPr>
      <w:r w:rsidRPr="00B84D89">
        <w:rPr>
          <w:rFonts w:ascii="Times New Roman" w:hAnsi="Times New Roman"/>
        </w:rPr>
        <w:t>8. Программа профилактической работы «Мой выбор»</w:t>
      </w:r>
    </w:p>
    <w:p w:rsidR="00B84D89" w:rsidRPr="00B84D89" w:rsidRDefault="00B84D89" w:rsidP="00B84D89">
      <w:pPr>
        <w:rPr>
          <w:rFonts w:ascii="Times New Roman" w:hAnsi="Times New Roman"/>
        </w:rPr>
      </w:pPr>
      <w:r w:rsidRPr="00B84D89">
        <w:rPr>
          <w:rFonts w:ascii="Times New Roman" w:hAnsi="Times New Roman"/>
        </w:rPr>
        <w:t>9. Программа детского общественного объединения «Радуга»</w:t>
      </w:r>
    </w:p>
    <w:p w:rsidR="00B84D89" w:rsidRPr="00B84D89" w:rsidRDefault="00B84D89" w:rsidP="00B84D89">
      <w:pPr>
        <w:rPr>
          <w:rFonts w:ascii="Times New Roman" w:hAnsi="Times New Roman"/>
        </w:rPr>
      </w:pPr>
      <w:r w:rsidRPr="00B84D89">
        <w:rPr>
          <w:rFonts w:ascii="Times New Roman" w:hAnsi="Times New Roman"/>
        </w:rPr>
        <w:t>10. Программа «Одаренные дети»</w:t>
      </w:r>
    </w:p>
    <w:p w:rsidR="00B84D89" w:rsidRPr="00B84D89" w:rsidRDefault="00B84D89" w:rsidP="00B84D89">
      <w:pPr>
        <w:rPr>
          <w:rFonts w:ascii="Times New Roman" w:hAnsi="Times New Roman"/>
        </w:rPr>
      </w:pPr>
      <w:r w:rsidRPr="00B84D89">
        <w:rPr>
          <w:rFonts w:ascii="Times New Roman" w:hAnsi="Times New Roman"/>
        </w:rPr>
        <w:t>11. Программа «Гражданин XXI века»</w:t>
      </w:r>
    </w:p>
    <w:p w:rsidR="00B84D89" w:rsidRPr="00B84D89" w:rsidRDefault="00B84D89" w:rsidP="00B84D89">
      <w:pPr>
        <w:rPr>
          <w:rFonts w:ascii="Times New Roman" w:hAnsi="Times New Roman"/>
        </w:rPr>
      </w:pPr>
      <w:r w:rsidRPr="00B84D89">
        <w:rPr>
          <w:rFonts w:ascii="Times New Roman" w:hAnsi="Times New Roman"/>
        </w:rPr>
        <w:t>12. Программа «Профилактика жестокого обращения с детьми»</w:t>
      </w:r>
    </w:p>
    <w:p w:rsidR="00B84D89" w:rsidRPr="00B84D89" w:rsidRDefault="00B84D89" w:rsidP="00B84D89">
      <w:pPr>
        <w:spacing w:line="276" w:lineRule="auto"/>
        <w:ind w:left="-360" w:firstLine="360"/>
        <w:rPr>
          <w:rFonts w:ascii="Times New Roman" w:hAnsi="Times New Roman"/>
          <w:i/>
        </w:rPr>
      </w:pPr>
    </w:p>
    <w:p w:rsidR="00B84D89" w:rsidRPr="00B84D89" w:rsidRDefault="00B84D89" w:rsidP="00B84D89">
      <w:pPr>
        <w:pStyle w:val="afd"/>
        <w:rPr>
          <w:rFonts w:ascii="Times New Roman" w:hAnsi="Times New Roman"/>
        </w:rPr>
      </w:pPr>
      <w:r w:rsidRPr="00B84D89">
        <w:rPr>
          <w:rFonts w:ascii="Times New Roman" w:hAnsi="Times New Roman"/>
        </w:rPr>
        <w:t>Реализация системы воспитательной работы предполагает:</w:t>
      </w:r>
    </w:p>
    <w:p w:rsidR="00B84D89" w:rsidRPr="00B84D89" w:rsidRDefault="00B84D89" w:rsidP="009B4BC6">
      <w:pPr>
        <w:pStyle w:val="afd"/>
        <w:numPr>
          <w:ilvl w:val="0"/>
          <w:numId w:val="12"/>
        </w:numPr>
        <w:rPr>
          <w:rFonts w:ascii="Times New Roman" w:hAnsi="Times New Roman"/>
        </w:rPr>
      </w:pPr>
      <w:r w:rsidRPr="00B84D89">
        <w:rPr>
          <w:rFonts w:ascii="Times New Roman" w:hAnsi="Times New Roman"/>
        </w:rPr>
        <w:t>формирование ведущих интегративных качеств личности;</w:t>
      </w:r>
    </w:p>
    <w:p w:rsidR="00B84D89" w:rsidRPr="00B84D89" w:rsidRDefault="00B84D89" w:rsidP="009B4BC6">
      <w:pPr>
        <w:pStyle w:val="afd"/>
        <w:numPr>
          <w:ilvl w:val="0"/>
          <w:numId w:val="12"/>
        </w:numPr>
        <w:rPr>
          <w:rFonts w:ascii="Times New Roman" w:hAnsi="Times New Roman"/>
        </w:rPr>
      </w:pPr>
      <w:r w:rsidRPr="00B84D89">
        <w:rPr>
          <w:rFonts w:ascii="Times New Roman" w:hAnsi="Times New Roman"/>
        </w:rPr>
        <w:t>непрерывную педагогическую диагностику, постепенно переходящую в самодиагностику, самосознание;</w:t>
      </w:r>
    </w:p>
    <w:p w:rsidR="00B84D89" w:rsidRPr="00B84D89" w:rsidRDefault="00B84D89" w:rsidP="009B4BC6">
      <w:pPr>
        <w:pStyle w:val="afd"/>
        <w:numPr>
          <w:ilvl w:val="0"/>
          <w:numId w:val="12"/>
        </w:numPr>
        <w:rPr>
          <w:rFonts w:ascii="Times New Roman" w:hAnsi="Times New Roman"/>
        </w:rPr>
      </w:pPr>
      <w:r w:rsidRPr="00B84D89">
        <w:rPr>
          <w:rFonts w:ascii="Times New Roman" w:hAnsi="Times New Roman"/>
        </w:rPr>
        <w:t>практическую деятельность классного руководителя и воспитанников;</w:t>
      </w:r>
    </w:p>
    <w:p w:rsidR="00B84D89" w:rsidRPr="00B84D89" w:rsidRDefault="00B84D89" w:rsidP="009B4BC6">
      <w:pPr>
        <w:pStyle w:val="afd"/>
        <w:numPr>
          <w:ilvl w:val="0"/>
          <w:numId w:val="12"/>
        </w:numPr>
        <w:rPr>
          <w:rFonts w:ascii="Times New Roman" w:hAnsi="Times New Roman"/>
        </w:rPr>
      </w:pPr>
      <w:r w:rsidRPr="00B84D89">
        <w:rPr>
          <w:rFonts w:ascii="Times New Roman" w:hAnsi="Times New Roman"/>
        </w:rPr>
        <w:t>содержание просвещения в области гуманитарной культуры;</w:t>
      </w:r>
    </w:p>
    <w:p w:rsidR="00B84D89" w:rsidRPr="00B84D89" w:rsidRDefault="00B84D89" w:rsidP="009B4BC6">
      <w:pPr>
        <w:pStyle w:val="afd"/>
        <w:numPr>
          <w:ilvl w:val="0"/>
          <w:numId w:val="12"/>
        </w:numPr>
        <w:rPr>
          <w:rFonts w:ascii="Times New Roman" w:hAnsi="Times New Roman"/>
        </w:rPr>
      </w:pPr>
      <w:r w:rsidRPr="00B84D89">
        <w:rPr>
          <w:rFonts w:ascii="Times New Roman" w:hAnsi="Times New Roman"/>
        </w:rPr>
        <w:t xml:space="preserve">оптимальное сочетание индивидуального воспитания, воспитания в коллективе и самовоспитание. </w:t>
      </w:r>
    </w:p>
    <w:p w:rsidR="00B84D89" w:rsidRPr="00B84D89" w:rsidRDefault="00B84D89" w:rsidP="00B84D89">
      <w:pPr>
        <w:jc w:val="center"/>
        <w:rPr>
          <w:rFonts w:ascii="Times New Roman" w:hAnsi="Times New Roman"/>
          <w:b/>
        </w:rPr>
      </w:pPr>
    </w:p>
    <w:p w:rsidR="00B84D89" w:rsidRPr="00B84D89" w:rsidRDefault="00B84D89" w:rsidP="00B84D89">
      <w:pPr>
        <w:jc w:val="center"/>
        <w:rPr>
          <w:rFonts w:ascii="Times New Roman" w:hAnsi="Times New Roman"/>
          <w:b/>
        </w:rPr>
      </w:pPr>
    </w:p>
    <w:p w:rsidR="00B84D89" w:rsidRPr="00B84D89" w:rsidRDefault="00B84D89" w:rsidP="00B84D89">
      <w:pPr>
        <w:jc w:val="center"/>
        <w:rPr>
          <w:rFonts w:ascii="Times New Roman" w:hAnsi="Times New Roman"/>
          <w:b/>
        </w:rPr>
      </w:pPr>
    </w:p>
    <w:p w:rsidR="00B84D89" w:rsidRPr="00B84D89" w:rsidRDefault="00B84D89" w:rsidP="00B84D89">
      <w:pPr>
        <w:jc w:val="center"/>
        <w:rPr>
          <w:rFonts w:ascii="Times New Roman" w:hAnsi="Times New Roman"/>
          <w:b/>
        </w:rPr>
      </w:pPr>
      <w:r w:rsidRPr="00B84D89">
        <w:rPr>
          <w:rFonts w:ascii="Times New Roman" w:hAnsi="Times New Roman"/>
          <w:b/>
        </w:rPr>
        <w:t>Программа «Общение и культура»</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Задачи:</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Изучение приоритетных жизненных ориентиров и нравственных ценностей учащихся. Регулярное проведение классных часов по проблемам нравственности на всех возрастных этапах;</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Введение в практику работы с классом часов саморазвития (изучение учащимися собственных волевых качеств, своих возможностей с элементами самокоррекции);</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Изучение с учащимися традиций своей семьи, школы;</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Все воспитательные мероприятия должны создавать атмосферу эмоциональной отзывчивости, защищенности, безопасности, позитивной взаимозависимости, взаимной ответственности, что позволит каждому ребенку ощутить собственную значимость;</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Система воспитательной работы должна формировать у детей необходимость оказания помощи больным и слабым, желание заняться благотворительностью.</w:t>
      </w:r>
    </w:p>
    <w:p w:rsidR="00B84D89" w:rsidRPr="00B84D89" w:rsidRDefault="00B84D89" w:rsidP="00B84D89">
      <w:pPr>
        <w:rPr>
          <w:rFonts w:ascii="Times New Roman" w:hAnsi="Times New Roman"/>
          <w:i/>
        </w:rPr>
      </w:pPr>
      <w:r w:rsidRPr="00B84D89">
        <w:rPr>
          <w:rFonts w:ascii="Times New Roman" w:hAnsi="Times New Roman"/>
          <w:i/>
        </w:rPr>
        <w:t>Ведущие критерии:</w:t>
      </w:r>
    </w:p>
    <w:p w:rsidR="00B84D89" w:rsidRPr="00B84D89" w:rsidRDefault="00B84D89" w:rsidP="009B4BC6">
      <w:pPr>
        <w:pStyle w:val="afd"/>
        <w:numPr>
          <w:ilvl w:val="0"/>
          <w:numId w:val="13"/>
        </w:numPr>
        <w:rPr>
          <w:rFonts w:ascii="Times New Roman" w:hAnsi="Times New Roman"/>
        </w:rPr>
      </w:pPr>
      <w:r w:rsidRPr="00B84D89">
        <w:rPr>
          <w:rFonts w:ascii="Times New Roman" w:hAnsi="Times New Roman"/>
        </w:rPr>
        <w:lastRenderedPageBreak/>
        <w:t>социальная активность личности;</w:t>
      </w:r>
    </w:p>
    <w:p w:rsidR="00B84D89" w:rsidRPr="00B84D89" w:rsidRDefault="00B84D89" w:rsidP="009B4BC6">
      <w:pPr>
        <w:pStyle w:val="afd"/>
        <w:numPr>
          <w:ilvl w:val="0"/>
          <w:numId w:val="13"/>
        </w:numPr>
        <w:rPr>
          <w:rFonts w:ascii="Times New Roman" w:hAnsi="Times New Roman"/>
        </w:rPr>
      </w:pPr>
      <w:r w:rsidRPr="00B84D89">
        <w:rPr>
          <w:rFonts w:ascii="Times New Roman" w:hAnsi="Times New Roman"/>
        </w:rPr>
        <w:t>сознательное соблюдение этических норм;</w:t>
      </w:r>
    </w:p>
    <w:p w:rsidR="00B84D89" w:rsidRPr="00B84D89" w:rsidRDefault="00B84D89" w:rsidP="009B4BC6">
      <w:pPr>
        <w:pStyle w:val="afd"/>
        <w:numPr>
          <w:ilvl w:val="0"/>
          <w:numId w:val="13"/>
        </w:numPr>
        <w:rPr>
          <w:rFonts w:ascii="Times New Roman" w:hAnsi="Times New Roman"/>
        </w:rPr>
      </w:pPr>
      <w:r w:rsidRPr="00B84D89">
        <w:rPr>
          <w:rFonts w:ascii="Times New Roman" w:hAnsi="Times New Roman"/>
        </w:rPr>
        <w:t>стремление к самосовершенствованию.</w:t>
      </w:r>
    </w:p>
    <w:p w:rsidR="00B84D89" w:rsidRPr="00B84D89" w:rsidRDefault="00B84D89" w:rsidP="00B84D89">
      <w:pPr>
        <w:rPr>
          <w:rFonts w:ascii="Times New Roman" w:hAnsi="Times New Roman"/>
          <w:i/>
        </w:rPr>
      </w:pPr>
      <w:r w:rsidRPr="00B84D89">
        <w:rPr>
          <w:rFonts w:ascii="Times New Roman" w:hAnsi="Times New Roman"/>
          <w:i/>
        </w:rPr>
        <w:t>Главные нравственные ориентиры:</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ответственность перед обществом, государством, семьей;</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патриотизм;</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ответственное отношение к деятельности;</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высокие нравственные качества;</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чувство собственного достоинства;</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уважительное отношение к людям;</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умение принимать верное решение;</w:t>
      </w:r>
    </w:p>
    <w:p w:rsidR="00B84D89" w:rsidRPr="00B84D89" w:rsidRDefault="00B84D89" w:rsidP="009B4BC6">
      <w:pPr>
        <w:pStyle w:val="afd"/>
        <w:numPr>
          <w:ilvl w:val="0"/>
          <w:numId w:val="14"/>
        </w:numPr>
        <w:rPr>
          <w:rFonts w:ascii="Times New Roman" w:hAnsi="Times New Roman"/>
        </w:rPr>
      </w:pPr>
      <w:r w:rsidRPr="00B84D89">
        <w:rPr>
          <w:rFonts w:ascii="Times New Roman" w:hAnsi="Times New Roman"/>
        </w:rPr>
        <w:t>способность осуществлять неслучайный выбор.</w:t>
      </w:r>
    </w:p>
    <w:p w:rsidR="00B84D89" w:rsidRPr="00B84D89" w:rsidRDefault="00B84D89" w:rsidP="00B84D89">
      <w:pPr>
        <w:ind w:firstLine="360"/>
        <w:jc w:val="both"/>
        <w:rPr>
          <w:rFonts w:ascii="Times New Roman" w:hAnsi="Times New Roman"/>
        </w:rPr>
      </w:pPr>
      <w:r w:rsidRPr="00B84D89">
        <w:rPr>
          <w:rFonts w:ascii="Times New Roman" w:hAnsi="Times New Roman"/>
        </w:rPr>
        <w:t xml:space="preserve">Программа учит корректировать отношение между педагогами, родителями и школьниками, помогает школьникам в обретении культуры общения, культуры поведения, учит милосердию, состраданию. В учебной деятельности это происходит через предметы общественно – гуманитарного цикла, во внеклассной работе, вечерах, «огоньках», походах, встречах с интересными людьми, акциях милосердия, благотворительных концертах. Учащиеся постигают общечеловеческие ценности (жизнь, мама, Родина, семья, природа). Индивидуальная работа с учащимися на основе личностно ориентированного подхода ведется по </w:t>
      </w:r>
      <w:r w:rsidRPr="00B84D89">
        <w:rPr>
          <w:rFonts w:ascii="Times New Roman" w:hAnsi="Times New Roman"/>
          <w:i/>
        </w:rPr>
        <w:t>следующим аспектам:</w:t>
      </w:r>
    </w:p>
    <w:p w:rsidR="00B84D89" w:rsidRPr="00B84D89" w:rsidRDefault="00B84D89" w:rsidP="009B4BC6">
      <w:pPr>
        <w:pStyle w:val="afd"/>
        <w:numPr>
          <w:ilvl w:val="0"/>
          <w:numId w:val="15"/>
        </w:numPr>
        <w:rPr>
          <w:rFonts w:ascii="Times New Roman" w:hAnsi="Times New Roman"/>
        </w:rPr>
      </w:pPr>
      <w:r w:rsidRPr="00B84D89">
        <w:rPr>
          <w:rFonts w:ascii="Times New Roman" w:hAnsi="Times New Roman"/>
        </w:rPr>
        <w:t>изучение их взаимоотношений, проблемы общения;</w:t>
      </w:r>
    </w:p>
    <w:p w:rsidR="00B84D89" w:rsidRPr="00B84D89" w:rsidRDefault="00B84D89" w:rsidP="009B4BC6">
      <w:pPr>
        <w:pStyle w:val="afd"/>
        <w:numPr>
          <w:ilvl w:val="0"/>
          <w:numId w:val="15"/>
        </w:numPr>
        <w:rPr>
          <w:rFonts w:ascii="Times New Roman" w:hAnsi="Times New Roman"/>
        </w:rPr>
      </w:pPr>
      <w:r w:rsidRPr="00B84D89">
        <w:rPr>
          <w:rFonts w:ascii="Times New Roman" w:hAnsi="Times New Roman"/>
        </w:rPr>
        <w:t>изучение стилей взаимоотношений родителей с детьми, положение молодого человека (девушки) в семье;</w:t>
      </w:r>
    </w:p>
    <w:p w:rsidR="00B84D89" w:rsidRPr="00B84D89" w:rsidRDefault="00B84D89" w:rsidP="009B4BC6">
      <w:pPr>
        <w:pStyle w:val="afd"/>
        <w:numPr>
          <w:ilvl w:val="0"/>
          <w:numId w:val="15"/>
        </w:numPr>
        <w:rPr>
          <w:rFonts w:ascii="Times New Roman" w:hAnsi="Times New Roman"/>
        </w:rPr>
      </w:pPr>
      <w:r w:rsidRPr="00B84D89">
        <w:rPr>
          <w:rFonts w:ascii="Times New Roman" w:hAnsi="Times New Roman"/>
        </w:rPr>
        <w:t>создание условий для самоутверждения учащегося в школе;</w:t>
      </w:r>
    </w:p>
    <w:p w:rsidR="00B84D89" w:rsidRPr="00B84D89" w:rsidRDefault="00B84D89" w:rsidP="009B4BC6">
      <w:pPr>
        <w:pStyle w:val="afd"/>
        <w:numPr>
          <w:ilvl w:val="0"/>
          <w:numId w:val="15"/>
        </w:numPr>
        <w:rPr>
          <w:rFonts w:ascii="Times New Roman" w:hAnsi="Times New Roman"/>
        </w:rPr>
      </w:pPr>
      <w:r w:rsidRPr="00B84D89">
        <w:rPr>
          <w:rFonts w:ascii="Times New Roman" w:hAnsi="Times New Roman"/>
        </w:rPr>
        <w:t>проведение творческих игр по этике общения «Шаг навстречу», «Джентльмены», «Хороший тон дома и в школе», «Культура общения – способ организации жизни», «Человек – мера всему». Этические диалоги с учащимися: «Хороший тон в светской жизни», «Этика отношений в коллективе» и др.</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Прогнозируемый  результат:</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Понимание у учащихся смысла человеческого существования;</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Понимание ценности своего существования, ценности существования других людей;</w:t>
      </w:r>
    </w:p>
    <w:p w:rsidR="00B84D89" w:rsidRPr="00B84D89" w:rsidRDefault="00B84D89" w:rsidP="00B84D89">
      <w:pPr>
        <w:widowControl w:val="0"/>
        <w:tabs>
          <w:tab w:val="left" w:pos="360"/>
        </w:tabs>
        <w:autoSpaceDE w:val="0"/>
        <w:autoSpaceDN w:val="0"/>
        <w:adjustRightInd w:val="0"/>
        <w:ind w:left="360" w:hanging="360"/>
        <w:jc w:val="both"/>
        <w:rPr>
          <w:rFonts w:ascii="Times New Roman" w:hAnsi="Times New Roman"/>
        </w:rPr>
      </w:pPr>
      <w:r w:rsidRPr="00B84D89">
        <w:rPr>
          <w:rFonts w:ascii="Times New Roman" w:hAnsi="Times New Roman"/>
        </w:rPr>
        <w:t></w:t>
      </w:r>
      <w:r w:rsidRPr="00B84D89">
        <w:rPr>
          <w:rFonts w:ascii="Times New Roman" w:hAnsi="Times New Roman"/>
        </w:rPr>
        <w:tab/>
        <w:t>Формирование у учащихся понимания и осознания исторического прошлого и будущего и своей непосредственной роли.</w:t>
      </w:r>
    </w:p>
    <w:p w:rsidR="00B84D89" w:rsidRPr="00B84D89" w:rsidRDefault="00B84D89" w:rsidP="00B84D89">
      <w:pPr>
        <w:spacing w:after="200" w:line="276" w:lineRule="auto"/>
        <w:jc w:val="center"/>
      </w:pPr>
    </w:p>
    <w:p w:rsidR="00B84D89" w:rsidRPr="00B84D89" w:rsidRDefault="00B84D89" w:rsidP="00B84D89">
      <w:pPr>
        <w:jc w:val="center"/>
        <w:rPr>
          <w:rFonts w:ascii="Times New Roman" w:hAnsi="Times New Roman"/>
          <w:b/>
        </w:rPr>
      </w:pPr>
      <w:r w:rsidRPr="00B84D89">
        <w:rPr>
          <w:rFonts w:ascii="Times New Roman" w:hAnsi="Times New Roman"/>
          <w:b/>
        </w:rPr>
        <w:t>Программа «Мой край родной»</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Задачи: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Формировать интерес к событиям общественной жизни в стране, крае, районе, селе;</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Воспитывать гражданственность, патриотизм, уважение к нормам коллективной жизни;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-Формировать и развивать чувства любви к матери, дому родной земле.</w:t>
      </w:r>
    </w:p>
    <w:p w:rsidR="00B84D89" w:rsidRPr="00B84D89" w:rsidRDefault="00B84D89" w:rsidP="00B84D89">
      <w:pPr>
        <w:jc w:val="both"/>
        <w:rPr>
          <w:rFonts w:ascii="Times New Roman" w:hAnsi="Times New Roman"/>
        </w:rPr>
      </w:pPr>
      <w:r w:rsidRPr="00B84D89">
        <w:rPr>
          <w:rFonts w:ascii="Times New Roman" w:hAnsi="Times New Roman"/>
          <w:i/>
        </w:rPr>
        <w:t>Цель программы:</w:t>
      </w:r>
      <w:r w:rsidRPr="00B84D89">
        <w:rPr>
          <w:rFonts w:ascii="Times New Roman" w:hAnsi="Times New Roman"/>
        </w:rPr>
        <w:t xml:space="preserve"> воспитание молодежи гражданами своей Родины, России, людей знающих и уважающих свои корни, культуру, традиции, обычаи своего родного края.</w:t>
      </w:r>
    </w:p>
    <w:p w:rsidR="00B84D89" w:rsidRPr="00B84D89" w:rsidRDefault="00B84D89" w:rsidP="00B84D89">
      <w:pPr>
        <w:jc w:val="both"/>
        <w:rPr>
          <w:rFonts w:ascii="Times New Roman" w:hAnsi="Times New Roman"/>
          <w:i/>
        </w:rPr>
      </w:pPr>
      <w:r w:rsidRPr="00B84D89">
        <w:rPr>
          <w:rFonts w:ascii="Times New Roman" w:hAnsi="Times New Roman"/>
          <w:i/>
        </w:rPr>
        <w:t>Задачи:</w:t>
      </w:r>
    </w:p>
    <w:p w:rsidR="00B84D89" w:rsidRPr="00B84D89" w:rsidRDefault="00B84D89" w:rsidP="009B4BC6">
      <w:pPr>
        <w:pStyle w:val="afd"/>
        <w:numPr>
          <w:ilvl w:val="0"/>
          <w:numId w:val="16"/>
        </w:numPr>
        <w:rPr>
          <w:rFonts w:ascii="Times New Roman" w:hAnsi="Times New Roman"/>
        </w:rPr>
      </w:pPr>
      <w:r w:rsidRPr="00B84D89">
        <w:rPr>
          <w:rFonts w:ascii="Times New Roman" w:hAnsi="Times New Roman"/>
        </w:rPr>
        <w:t>Создание у обучающихся более полного представления о культуре народа через познание региональных культурных традиций.</w:t>
      </w:r>
    </w:p>
    <w:p w:rsidR="00B84D89" w:rsidRPr="00B84D89" w:rsidRDefault="00B84D89" w:rsidP="009B4BC6">
      <w:pPr>
        <w:pStyle w:val="afd"/>
        <w:numPr>
          <w:ilvl w:val="0"/>
          <w:numId w:val="16"/>
        </w:numPr>
        <w:rPr>
          <w:rFonts w:ascii="Times New Roman" w:hAnsi="Times New Roman"/>
        </w:rPr>
      </w:pPr>
      <w:r w:rsidRPr="00B84D89">
        <w:rPr>
          <w:rFonts w:ascii="Times New Roman" w:hAnsi="Times New Roman"/>
        </w:rPr>
        <w:t>Изучение своеобразного традиционного уклада жизни населения , России.</w:t>
      </w:r>
    </w:p>
    <w:p w:rsidR="00B84D89" w:rsidRPr="00B84D89" w:rsidRDefault="00B84D89" w:rsidP="009B4BC6">
      <w:pPr>
        <w:pStyle w:val="afd"/>
        <w:numPr>
          <w:ilvl w:val="0"/>
          <w:numId w:val="16"/>
        </w:numPr>
        <w:rPr>
          <w:rFonts w:ascii="Times New Roman" w:hAnsi="Times New Roman"/>
        </w:rPr>
      </w:pPr>
      <w:r w:rsidRPr="00B84D89">
        <w:rPr>
          <w:rFonts w:ascii="Times New Roman" w:hAnsi="Times New Roman"/>
        </w:rPr>
        <w:lastRenderedPageBreak/>
        <w:t>Осознание молодежью своей причастности к истории всех народов.</w:t>
      </w:r>
    </w:p>
    <w:p w:rsidR="00B84D89" w:rsidRPr="00B84D89" w:rsidRDefault="00B84D89" w:rsidP="00B84D89">
      <w:pPr>
        <w:jc w:val="both"/>
        <w:rPr>
          <w:rFonts w:ascii="Times New Roman" w:hAnsi="Times New Roman"/>
        </w:rPr>
      </w:pPr>
      <w:r w:rsidRPr="00B84D89">
        <w:rPr>
          <w:rFonts w:ascii="Times New Roman" w:hAnsi="Times New Roman"/>
          <w:i/>
        </w:rPr>
        <w:t xml:space="preserve">Содержание деятельности: </w:t>
      </w:r>
      <w:r w:rsidRPr="00B84D89">
        <w:rPr>
          <w:rFonts w:ascii="Times New Roman" w:hAnsi="Times New Roman"/>
        </w:rPr>
        <w:t xml:space="preserve">часы общения: «Славной истории строки», «Уфа – столица нашей республики», «По старым улицам Татышлов», «Из истории нашего района», «Праздник сабантуй» и др. </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Прогнозируемые  результаты:</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Сформированное чувство сострадания и милосердия;</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Учащиеся знают свои права и обязанности, проявляют интерес к событиям общественной жизни;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Выпускник – патриот своей страны;</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уровня воспитанности школьников.</w:t>
      </w:r>
    </w:p>
    <w:p w:rsidR="00B84D89" w:rsidRPr="00B84D89" w:rsidRDefault="00B84D89" w:rsidP="00B84D89">
      <w:pPr>
        <w:spacing w:after="200" w:line="276" w:lineRule="auto"/>
      </w:pPr>
    </w:p>
    <w:p w:rsidR="00B84D89" w:rsidRPr="00B84D89" w:rsidRDefault="00B84D89" w:rsidP="00B84D89">
      <w:pPr>
        <w:jc w:val="center"/>
        <w:rPr>
          <w:rFonts w:ascii="Times New Roman" w:hAnsi="Times New Roman"/>
          <w:b/>
        </w:rPr>
      </w:pPr>
      <w:r w:rsidRPr="00B84D89">
        <w:rPr>
          <w:rFonts w:ascii="Times New Roman" w:hAnsi="Times New Roman"/>
          <w:b/>
        </w:rPr>
        <w:t>Программа «Учение»</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Задачи: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Формирование и развитие свободной, ответственной, творческой личности;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Содействие интеллектуальному развитию школьника;</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Подготовка школьника к жизни через развитие его духовных качеств;</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Развитие духовных потребностей на основе добровольноговыбора.</w:t>
      </w:r>
    </w:p>
    <w:p w:rsidR="00B84D89" w:rsidRPr="00B84D89" w:rsidRDefault="00B84D89" w:rsidP="00B84D89">
      <w:pPr>
        <w:ind w:firstLine="360"/>
        <w:jc w:val="both"/>
        <w:rPr>
          <w:rFonts w:ascii="Times New Roman" w:hAnsi="Times New Roman"/>
        </w:rPr>
      </w:pPr>
      <w:r w:rsidRPr="00B84D89">
        <w:rPr>
          <w:rFonts w:ascii="Times New Roman" w:hAnsi="Times New Roman"/>
        </w:rPr>
        <w:t>Направлена на создание условий для получения соответствующего современным представлениям качественного образования,  на развитие эрудиции, формирование потребности в самообразовании.</w:t>
      </w:r>
    </w:p>
    <w:p w:rsidR="00B84D89" w:rsidRPr="00B84D89" w:rsidRDefault="00B84D89" w:rsidP="00B84D89">
      <w:pPr>
        <w:jc w:val="both"/>
        <w:rPr>
          <w:rFonts w:ascii="Times New Roman" w:hAnsi="Times New Roman"/>
        </w:rPr>
      </w:pPr>
      <w:r w:rsidRPr="00B84D89">
        <w:rPr>
          <w:rFonts w:ascii="Times New Roman" w:hAnsi="Times New Roman"/>
        </w:rPr>
        <w:t xml:space="preserve"> Итогом претворения в жизнь данной программы должны стать: развитие способностей личности ученика, устойчивые естественнонаучные взгляды на природу и общество, самостоятельное, рациональное,  критическое мышление, убежденность, готовность к самореализации, умение ориентироваться в новых жизненных обстоятельствах, принятие учащимися ответственности за собственное развитие.</w:t>
      </w:r>
    </w:p>
    <w:p w:rsidR="00B84D89" w:rsidRPr="00B84D89" w:rsidRDefault="00B84D89" w:rsidP="00B84D89">
      <w:pPr>
        <w:jc w:val="both"/>
        <w:rPr>
          <w:rFonts w:ascii="Times New Roman" w:hAnsi="Times New Roman"/>
        </w:rPr>
      </w:pPr>
      <w:r w:rsidRPr="00B84D89">
        <w:rPr>
          <w:rFonts w:ascii="Times New Roman" w:hAnsi="Times New Roman"/>
        </w:rPr>
        <w:t>При этом используются следующие формы:</w:t>
      </w:r>
    </w:p>
    <w:p w:rsidR="00B84D89" w:rsidRPr="00B84D89" w:rsidRDefault="00B84D89" w:rsidP="009B4BC6">
      <w:pPr>
        <w:pStyle w:val="afd"/>
        <w:numPr>
          <w:ilvl w:val="0"/>
          <w:numId w:val="17"/>
        </w:numPr>
        <w:rPr>
          <w:rFonts w:ascii="Times New Roman" w:hAnsi="Times New Roman"/>
        </w:rPr>
      </w:pPr>
      <w:r w:rsidRPr="00B84D89">
        <w:rPr>
          <w:rFonts w:ascii="Times New Roman" w:hAnsi="Times New Roman"/>
        </w:rPr>
        <w:t>проведение групповых дискуссий, ролевых игр для проявления и развития способностей;</w:t>
      </w:r>
    </w:p>
    <w:p w:rsidR="00B84D89" w:rsidRPr="00B84D89" w:rsidRDefault="00B84D89" w:rsidP="009B4BC6">
      <w:pPr>
        <w:pStyle w:val="afd"/>
        <w:numPr>
          <w:ilvl w:val="0"/>
          <w:numId w:val="17"/>
        </w:numPr>
        <w:rPr>
          <w:rFonts w:ascii="Times New Roman" w:hAnsi="Times New Roman"/>
        </w:rPr>
      </w:pPr>
      <w:r w:rsidRPr="00B84D89">
        <w:rPr>
          <w:rFonts w:ascii="Times New Roman" w:hAnsi="Times New Roman"/>
        </w:rPr>
        <w:t>ведение наблюдения за самовоспитанием;</w:t>
      </w:r>
    </w:p>
    <w:p w:rsidR="00B84D89" w:rsidRPr="00B84D89" w:rsidRDefault="00B84D89" w:rsidP="009B4BC6">
      <w:pPr>
        <w:pStyle w:val="afd"/>
        <w:numPr>
          <w:ilvl w:val="0"/>
          <w:numId w:val="17"/>
        </w:numPr>
        <w:rPr>
          <w:rFonts w:ascii="Times New Roman" w:hAnsi="Times New Roman"/>
        </w:rPr>
      </w:pPr>
      <w:r w:rsidRPr="00B84D89">
        <w:rPr>
          <w:rFonts w:ascii="Times New Roman" w:hAnsi="Times New Roman"/>
        </w:rPr>
        <w:t>составление анализа собственного поведения общения, результатов учебы</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Прогнозируемый  результат:</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активности участия учащихся в жизнедеятельности школы;</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Участие в районных, краевых мероприятиях и конкурсах;</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Отсутствие учащихся, состоящих на учете в КДН;</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Уменьшение числа учащихся, состоящих на внутришкольном учете;</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уровня воспитанности школьников.</w:t>
      </w:r>
    </w:p>
    <w:p w:rsidR="00B84D89" w:rsidRPr="00B84D89" w:rsidRDefault="00B84D89" w:rsidP="00B84D89">
      <w:pPr>
        <w:spacing w:after="200" w:line="276" w:lineRule="auto"/>
      </w:pPr>
    </w:p>
    <w:p w:rsidR="00B84D89" w:rsidRPr="00B84D89" w:rsidRDefault="00B84D89" w:rsidP="00B84D89">
      <w:pPr>
        <w:ind w:left="-360" w:firstLine="360"/>
        <w:jc w:val="center"/>
        <w:rPr>
          <w:rFonts w:ascii="Times New Roman" w:hAnsi="Times New Roman"/>
          <w:b/>
        </w:rPr>
      </w:pPr>
      <w:r w:rsidRPr="00B84D89">
        <w:rPr>
          <w:rFonts w:ascii="Times New Roman" w:hAnsi="Times New Roman"/>
          <w:b/>
        </w:rPr>
        <w:t>Программа «Досуг»</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Задачи: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Развитие природных способностей, эстетических чувств, потребностей общения с людьми;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Формирование эстетических вкусов;</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Освоение ценностей культуры, воспитание эстетического сопереживания.</w:t>
      </w:r>
    </w:p>
    <w:p w:rsidR="00B84D89" w:rsidRPr="00B84D89" w:rsidRDefault="00B84D89" w:rsidP="00B84D89">
      <w:pPr>
        <w:ind w:left="-360" w:firstLine="360"/>
        <w:jc w:val="both"/>
        <w:rPr>
          <w:rFonts w:ascii="Times New Roman" w:hAnsi="Times New Roman"/>
        </w:rPr>
      </w:pPr>
      <w:r w:rsidRPr="00B84D89">
        <w:rPr>
          <w:rFonts w:ascii="Times New Roman" w:hAnsi="Times New Roman"/>
        </w:rPr>
        <w:t>Способствует созданию зоны отдыха для восстановления физических и духовных сил, развитию способностей и интересов. Форма и содержание досуговой деятельности учащимся не навязывается, а выбирается добровольно своими школьниками.</w:t>
      </w:r>
    </w:p>
    <w:p w:rsidR="00B84D89" w:rsidRPr="00B84D89" w:rsidRDefault="00B84D89" w:rsidP="00B84D89">
      <w:pPr>
        <w:ind w:left="-360" w:firstLine="360"/>
        <w:jc w:val="both"/>
        <w:rPr>
          <w:rFonts w:ascii="Times New Roman" w:hAnsi="Times New Roman"/>
        </w:rPr>
      </w:pPr>
      <w:r w:rsidRPr="00B84D89">
        <w:rPr>
          <w:rFonts w:ascii="Times New Roman" w:hAnsi="Times New Roman"/>
        </w:rPr>
        <w:lastRenderedPageBreak/>
        <w:t>Досуговая деятельность строится на принципах самоуправления, учащиеся стараются сами стать организаторами своего досуга.</w:t>
      </w:r>
    </w:p>
    <w:p w:rsidR="00B84D89" w:rsidRPr="00B84D89" w:rsidRDefault="00B84D89" w:rsidP="00B84D89">
      <w:pPr>
        <w:ind w:left="-360" w:firstLine="360"/>
        <w:jc w:val="both"/>
        <w:rPr>
          <w:rFonts w:ascii="Times New Roman" w:hAnsi="Times New Roman"/>
        </w:rPr>
      </w:pPr>
      <w:r w:rsidRPr="00B84D89">
        <w:rPr>
          <w:rFonts w:ascii="Times New Roman" w:hAnsi="Times New Roman"/>
        </w:rPr>
        <w:t>Классный руководитель стремится, чтобы досуговая деятельность была разнообразной и значимой для молодых людей, развивала познавательный и культурный кругозор школьников:</w:t>
      </w:r>
    </w:p>
    <w:p w:rsidR="00B84D89" w:rsidRPr="00B84D89" w:rsidRDefault="00B84D89" w:rsidP="009B4BC6">
      <w:pPr>
        <w:pStyle w:val="afd"/>
        <w:numPr>
          <w:ilvl w:val="0"/>
          <w:numId w:val="18"/>
        </w:numPr>
        <w:rPr>
          <w:rFonts w:ascii="Times New Roman" w:hAnsi="Times New Roman"/>
        </w:rPr>
      </w:pPr>
      <w:r w:rsidRPr="00B84D89">
        <w:rPr>
          <w:rFonts w:ascii="Times New Roman" w:hAnsi="Times New Roman"/>
        </w:rPr>
        <w:t>«КВН и КВМ»</w:t>
      </w:r>
    </w:p>
    <w:p w:rsidR="00B84D89" w:rsidRPr="00B84D89" w:rsidRDefault="00B84D89" w:rsidP="009B4BC6">
      <w:pPr>
        <w:pStyle w:val="afd"/>
        <w:numPr>
          <w:ilvl w:val="0"/>
          <w:numId w:val="18"/>
        </w:numPr>
        <w:rPr>
          <w:rFonts w:ascii="Times New Roman" w:hAnsi="Times New Roman"/>
        </w:rPr>
      </w:pPr>
      <w:r w:rsidRPr="00B84D89">
        <w:rPr>
          <w:rFonts w:ascii="Times New Roman" w:hAnsi="Times New Roman"/>
        </w:rPr>
        <w:t>Издание газеты «Юнкор»</w:t>
      </w:r>
    </w:p>
    <w:p w:rsidR="00B84D89" w:rsidRPr="00B84D89" w:rsidRDefault="00B84D89" w:rsidP="009B4BC6">
      <w:pPr>
        <w:pStyle w:val="afd"/>
        <w:numPr>
          <w:ilvl w:val="0"/>
          <w:numId w:val="18"/>
        </w:numPr>
        <w:rPr>
          <w:rFonts w:ascii="Times New Roman" w:hAnsi="Times New Roman"/>
        </w:rPr>
      </w:pPr>
      <w:r w:rsidRPr="00B84D89">
        <w:rPr>
          <w:rFonts w:ascii="Times New Roman" w:hAnsi="Times New Roman"/>
        </w:rPr>
        <w:t>Интеллектуально – развлекательная игра «Калейдоскоп», устный журнал «Природа в творчестве поэтов, художников, композиторов»</w:t>
      </w:r>
    </w:p>
    <w:p w:rsidR="00B84D89" w:rsidRPr="00B84D89" w:rsidRDefault="00B84D89" w:rsidP="009B4BC6">
      <w:pPr>
        <w:pStyle w:val="afd"/>
        <w:numPr>
          <w:ilvl w:val="0"/>
          <w:numId w:val="18"/>
        </w:numPr>
        <w:rPr>
          <w:rFonts w:ascii="Times New Roman" w:hAnsi="Times New Roman"/>
        </w:rPr>
      </w:pPr>
      <w:r w:rsidRPr="00B84D89">
        <w:rPr>
          <w:rFonts w:ascii="Times New Roman" w:hAnsi="Times New Roman"/>
        </w:rPr>
        <w:t>Неделя «Учимся этикету». Праздник «В мире вежливости». Классные часы: «Что такое имидж?», «Речевой и танцевальный этикет»</w:t>
      </w:r>
    </w:p>
    <w:p w:rsidR="00B84D89" w:rsidRPr="00B84D89" w:rsidRDefault="00B84D89" w:rsidP="009B4BC6">
      <w:pPr>
        <w:pStyle w:val="afd"/>
        <w:numPr>
          <w:ilvl w:val="0"/>
          <w:numId w:val="18"/>
        </w:numPr>
        <w:rPr>
          <w:rFonts w:ascii="Times New Roman" w:hAnsi="Times New Roman"/>
        </w:rPr>
      </w:pPr>
      <w:r w:rsidRPr="00B84D89">
        <w:rPr>
          <w:rFonts w:ascii="Times New Roman" w:hAnsi="Times New Roman"/>
        </w:rPr>
        <w:t>Игра: «Этика телефонного разговора», «Служебно-деловой этикет»</w:t>
      </w:r>
    </w:p>
    <w:p w:rsidR="00B84D89" w:rsidRPr="00B84D89" w:rsidRDefault="00B84D89" w:rsidP="009B4BC6">
      <w:pPr>
        <w:pStyle w:val="afd"/>
        <w:numPr>
          <w:ilvl w:val="0"/>
          <w:numId w:val="18"/>
        </w:numPr>
        <w:rPr>
          <w:rFonts w:ascii="Times New Roman" w:hAnsi="Times New Roman"/>
        </w:rPr>
      </w:pPr>
      <w:r w:rsidRPr="00B84D89">
        <w:rPr>
          <w:rFonts w:ascii="Times New Roman" w:hAnsi="Times New Roman"/>
        </w:rPr>
        <w:t>Практикум в столовой «Столовый этикет» и др.</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Прогнозируемый  результаты:</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активности участия учащихся в жизнедеятельности школы. Повышение культурного уровня учащихся;</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Призовые места в районных, краевых конкурсах;</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Процент охвата  учащихся кружковой деятельностью выше 85%;</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уровня воспитанности школьников.</w:t>
      </w:r>
    </w:p>
    <w:p w:rsidR="00B84D89" w:rsidRPr="00B84D89" w:rsidRDefault="00B84D89" w:rsidP="00B84D89">
      <w:pPr>
        <w:spacing w:after="200" w:line="276" w:lineRule="auto"/>
      </w:pPr>
    </w:p>
    <w:p w:rsidR="00B84D89" w:rsidRPr="00B84D89" w:rsidRDefault="00B84D89" w:rsidP="00B84D89">
      <w:pPr>
        <w:jc w:val="center"/>
        <w:rPr>
          <w:rFonts w:ascii="Times New Roman" w:hAnsi="Times New Roman"/>
          <w:b/>
        </w:rPr>
      </w:pPr>
      <w:r w:rsidRPr="00B84D89">
        <w:rPr>
          <w:rFonts w:ascii="Times New Roman" w:hAnsi="Times New Roman"/>
          <w:b/>
        </w:rPr>
        <w:t>Программа «Образ жизни»</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Задачи: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Подготовить к семейной жизни;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Воспитывать у школьников чувство чести рода, фамилии, заботы о сохранении и умножении семейных традиций;</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Формирование педагогической культуры семьи.</w:t>
      </w:r>
    </w:p>
    <w:p w:rsidR="00B84D89" w:rsidRPr="00B84D89" w:rsidRDefault="00B84D89" w:rsidP="00B84D89">
      <w:pPr>
        <w:jc w:val="both"/>
        <w:rPr>
          <w:rFonts w:ascii="Times New Roman" w:hAnsi="Times New Roman"/>
          <w:i/>
        </w:rPr>
      </w:pPr>
      <w:r w:rsidRPr="00B84D89">
        <w:rPr>
          <w:rFonts w:ascii="Times New Roman" w:hAnsi="Times New Roman"/>
          <w:i/>
        </w:rPr>
        <w:t>Эта программа:</w:t>
      </w:r>
    </w:p>
    <w:p w:rsidR="00B84D89" w:rsidRPr="00B84D89" w:rsidRDefault="00B84D89" w:rsidP="009B4BC6">
      <w:pPr>
        <w:pStyle w:val="afd"/>
        <w:numPr>
          <w:ilvl w:val="0"/>
          <w:numId w:val="19"/>
        </w:numPr>
        <w:rPr>
          <w:rFonts w:ascii="Times New Roman" w:hAnsi="Times New Roman"/>
        </w:rPr>
      </w:pPr>
      <w:r w:rsidRPr="00B84D89">
        <w:rPr>
          <w:rFonts w:ascii="Times New Roman" w:hAnsi="Times New Roman"/>
        </w:rPr>
        <w:t>способствует повышению педагогической культуры родителей;</w:t>
      </w:r>
    </w:p>
    <w:p w:rsidR="00B84D89" w:rsidRPr="00B84D89" w:rsidRDefault="00B84D89" w:rsidP="009B4BC6">
      <w:pPr>
        <w:pStyle w:val="afd"/>
        <w:numPr>
          <w:ilvl w:val="0"/>
          <w:numId w:val="19"/>
        </w:numPr>
        <w:rPr>
          <w:rFonts w:ascii="Times New Roman" w:hAnsi="Times New Roman"/>
        </w:rPr>
      </w:pPr>
      <w:r w:rsidRPr="00B84D89">
        <w:rPr>
          <w:rFonts w:ascii="Times New Roman" w:hAnsi="Times New Roman"/>
        </w:rPr>
        <w:t>помогает в организации совместной деятельности взрослых и обучающихся;</w:t>
      </w:r>
    </w:p>
    <w:p w:rsidR="00B84D89" w:rsidRPr="00B84D89" w:rsidRDefault="00B84D89" w:rsidP="009B4BC6">
      <w:pPr>
        <w:pStyle w:val="afd"/>
        <w:numPr>
          <w:ilvl w:val="0"/>
          <w:numId w:val="19"/>
        </w:numPr>
        <w:rPr>
          <w:rFonts w:ascii="Times New Roman" w:hAnsi="Times New Roman"/>
        </w:rPr>
      </w:pPr>
      <w:r w:rsidRPr="00B84D89">
        <w:rPr>
          <w:rFonts w:ascii="Times New Roman" w:hAnsi="Times New Roman"/>
        </w:rPr>
        <w:t>предполагает социальную защиту и охрану.</w:t>
      </w:r>
    </w:p>
    <w:p w:rsidR="00B84D89" w:rsidRPr="00B84D89" w:rsidRDefault="00B84D89" w:rsidP="00B84D89">
      <w:pPr>
        <w:jc w:val="both"/>
        <w:rPr>
          <w:rFonts w:ascii="Times New Roman" w:hAnsi="Times New Roman"/>
        </w:rPr>
      </w:pPr>
      <w:r w:rsidRPr="00B84D89">
        <w:rPr>
          <w:rFonts w:ascii="Times New Roman" w:hAnsi="Times New Roman"/>
          <w:i/>
        </w:rPr>
        <w:t>Помогает:</w:t>
      </w:r>
    </w:p>
    <w:p w:rsidR="00B84D89" w:rsidRPr="00B84D89" w:rsidRDefault="00B84D89" w:rsidP="009B4BC6">
      <w:pPr>
        <w:pStyle w:val="afd"/>
        <w:numPr>
          <w:ilvl w:val="0"/>
          <w:numId w:val="20"/>
        </w:numPr>
        <w:rPr>
          <w:rFonts w:ascii="Times New Roman" w:hAnsi="Times New Roman"/>
        </w:rPr>
      </w:pPr>
      <w:r w:rsidRPr="00B84D89">
        <w:rPr>
          <w:rFonts w:ascii="Times New Roman" w:hAnsi="Times New Roman"/>
        </w:rPr>
        <w:t>пропагандировать здоровый образ жизни;</w:t>
      </w:r>
    </w:p>
    <w:p w:rsidR="00B84D89" w:rsidRPr="00B84D89" w:rsidRDefault="00B84D89" w:rsidP="009B4BC6">
      <w:pPr>
        <w:pStyle w:val="afd"/>
        <w:numPr>
          <w:ilvl w:val="0"/>
          <w:numId w:val="20"/>
        </w:numPr>
        <w:rPr>
          <w:rFonts w:ascii="Times New Roman" w:hAnsi="Times New Roman"/>
        </w:rPr>
      </w:pPr>
      <w:r w:rsidRPr="00B84D89">
        <w:rPr>
          <w:rFonts w:ascii="Times New Roman" w:hAnsi="Times New Roman"/>
        </w:rPr>
        <w:t>установить неиспользованный резерв семейного воспитания;</w:t>
      </w:r>
    </w:p>
    <w:p w:rsidR="00B84D89" w:rsidRPr="00B84D89" w:rsidRDefault="00B84D89" w:rsidP="009B4BC6">
      <w:pPr>
        <w:pStyle w:val="afd"/>
        <w:numPr>
          <w:ilvl w:val="0"/>
          <w:numId w:val="20"/>
        </w:numPr>
        <w:rPr>
          <w:rFonts w:ascii="Times New Roman" w:hAnsi="Times New Roman"/>
        </w:rPr>
      </w:pPr>
      <w:r w:rsidRPr="00B84D89">
        <w:rPr>
          <w:rFonts w:ascii="Times New Roman" w:hAnsi="Times New Roman"/>
        </w:rPr>
        <w:t>найти пути оптимизации педагогического взаимодействия (школа – семья);</w:t>
      </w:r>
    </w:p>
    <w:p w:rsidR="00B84D89" w:rsidRPr="00B84D89" w:rsidRDefault="00B84D89" w:rsidP="009B4BC6">
      <w:pPr>
        <w:pStyle w:val="afd"/>
        <w:numPr>
          <w:ilvl w:val="0"/>
          <w:numId w:val="20"/>
        </w:numPr>
        <w:rPr>
          <w:rFonts w:ascii="Times New Roman" w:hAnsi="Times New Roman"/>
        </w:rPr>
      </w:pPr>
      <w:r w:rsidRPr="00B84D89">
        <w:rPr>
          <w:rFonts w:ascii="Times New Roman" w:hAnsi="Times New Roman"/>
        </w:rPr>
        <w:t>предупреждать и разрешать конфликтные ситуации.</w:t>
      </w:r>
    </w:p>
    <w:p w:rsidR="00B84D89" w:rsidRPr="00B84D89" w:rsidRDefault="00B84D89" w:rsidP="00B84D89">
      <w:pPr>
        <w:jc w:val="both"/>
        <w:rPr>
          <w:rFonts w:ascii="Times New Roman" w:hAnsi="Times New Roman"/>
        </w:rPr>
      </w:pPr>
      <w:r w:rsidRPr="00B84D89">
        <w:rPr>
          <w:rFonts w:ascii="Times New Roman" w:hAnsi="Times New Roman"/>
        </w:rPr>
        <w:t>Классный руководитель использует в своей работе такие формы как:</w:t>
      </w:r>
    </w:p>
    <w:p w:rsidR="00B84D89" w:rsidRPr="00B84D89" w:rsidRDefault="00B84D89" w:rsidP="009B4BC6">
      <w:pPr>
        <w:pStyle w:val="afd"/>
        <w:numPr>
          <w:ilvl w:val="0"/>
          <w:numId w:val="21"/>
        </w:numPr>
        <w:rPr>
          <w:rFonts w:ascii="Times New Roman" w:hAnsi="Times New Roman"/>
        </w:rPr>
      </w:pPr>
      <w:r w:rsidRPr="00B84D89">
        <w:rPr>
          <w:rFonts w:ascii="Times New Roman" w:hAnsi="Times New Roman"/>
        </w:rPr>
        <w:t>Изучение семейно – бытовой атмосферы школьника совместно с психологом школы (бытовые условия, моральный климат, семья полная или неполная, взаимоотношения в семье, материальная обеспеченность, здоровье, нравственность, режим дня; окружение ученика).</w:t>
      </w:r>
    </w:p>
    <w:p w:rsidR="00B84D89" w:rsidRPr="00B84D89" w:rsidRDefault="00B84D89" w:rsidP="009B4BC6">
      <w:pPr>
        <w:pStyle w:val="afd"/>
        <w:numPr>
          <w:ilvl w:val="0"/>
          <w:numId w:val="21"/>
        </w:numPr>
        <w:rPr>
          <w:rFonts w:ascii="Times New Roman" w:hAnsi="Times New Roman"/>
        </w:rPr>
      </w:pPr>
      <w:r w:rsidRPr="00B84D89">
        <w:rPr>
          <w:rFonts w:ascii="Times New Roman" w:hAnsi="Times New Roman"/>
        </w:rPr>
        <w:t>Проведение родительских собраний по проблемам:</w:t>
      </w:r>
    </w:p>
    <w:p w:rsidR="00B84D89" w:rsidRPr="00B84D89" w:rsidRDefault="00B84D89" w:rsidP="009B4BC6">
      <w:pPr>
        <w:pStyle w:val="afd"/>
        <w:numPr>
          <w:ilvl w:val="0"/>
          <w:numId w:val="22"/>
        </w:numPr>
        <w:rPr>
          <w:rFonts w:ascii="Times New Roman" w:hAnsi="Times New Roman"/>
        </w:rPr>
      </w:pPr>
      <w:r w:rsidRPr="00B84D89">
        <w:rPr>
          <w:rFonts w:ascii="Times New Roman" w:hAnsi="Times New Roman"/>
        </w:rPr>
        <w:t>«Типичные ситуации конфликтов между взрослыми и детьми, пути их преодоления»;</w:t>
      </w:r>
    </w:p>
    <w:p w:rsidR="00B84D89" w:rsidRPr="00B84D89" w:rsidRDefault="00B84D89" w:rsidP="009B4BC6">
      <w:pPr>
        <w:pStyle w:val="afd"/>
        <w:numPr>
          <w:ilvl w:val="0"/>
          <w:numId w:val="22"/>
        </w:numPr>
        <w:rPr>
          <w:rFonts w:ascii="Times New Roman" w:hAnsi="Times New Roman"/>
        </w:rPr>
      </w:pPr>
      <w:r w:rsidRPr="00B84D89">
        <w:rPr>
          <w:rFonts w:ascii="Times New Roman" w:hAnsi="Times New Roman"/>
        </w:rPr>
        <w:t>«Воспитание нравственности и правосознания – общая задача»;</w:t>
      </w:r>
    </w:p>
    <w:p w:rsidR="00B84D89" w:rsidRPr="00B84D89" w:rsidRDefault="00B84D89" w:rsidP="009B4BC6">
      <w:pPr>
        <w:pStyle w:val="afd"/>
        <w:numPr>
          <w:ilvl w:val="0"/>
          <w:numId w:val="22"/>
        </w:numPr>
        <w:rPr>
          <w:rFonts w:ascii="Times New Roman" w:hAnsi="Times New Roman"/>
        </w:rPr>
      </w:pPr>
      <w:r w:rsidRPr="00B84D89">
        <w:rPr>
          <w:rFonts w:ascii="Times New Roman" w:hAnsi="Times New Roman"/>
        </w:rPr>
        <w:t>«Каково на дому – таково и самому»;</w:t>
      </w:r>
    </w:p>
    <w:p w:rsidR="00B84D89" w:rsidRPr="00B84D89" w:rsidRDefault="00B84D89" w:rsidP="009B4BC6">
      <w:pPr>
        <w:pStyle w:val="afd"/>
        <w:numPr>
          <w:ilvl w:val="0"/>
          <w:numId w:val="22"/>
        </w:numPr>
        <w:rPr>
          <w:rFonts w:ascii="Times New Roman" w:hAnsi="Times New Roman"/>
        </w:rPr>
      </w:pPr>
      <w:r w:rsidRPr="00B84D89">
        <w:rPr>
          <w:rFonts w:ascii="Times New Roman" w:hAnsi="Times New Roman"/>
        </w:rPr>
        <w:t>«О ценностях подлинных и мнимых».</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Прогнозируемый  результат:</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lastRenderedPageBreak/>
        <w:t>- Сформированное чувство чести рода, семьи;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Осознание учащимися ответственности перед своей семьей;</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уровня воспитанности школьников.</w:t>
      </w:r>
    </w:p>
    <w:p w:rsidR="00B84D89" w:rsidRPr="00B84D89" w:rsidRDefault="00B84D89" w:rsidP="00B84D89">
      <w:pPr>
        <w:widowControl w:val="0"/>
        <w:autoSpaceDE w:val="0"/>
        <w:autoSpaceDN w:val="0"/>
        <w:adjustRightInd w:val="0"/>
        <w:jc w:val="both"/>
        <w:rPr>
          <w:rFonts w:ascii="Times New Roman" w:hAnsi="Times New Roman"/>
        </w:rPr>
      </w:pPr>
    </w:p>
    <w:p w:rsidR="00B84D89" w:rsidRPr="00B84D89" w:rsidRDefault="00B84D89" w:rsidP="00B84D89">
      <w:pPr>
        <w:ind w:left="1080"/>
        <w:jc w:val="center"/>
        <w:rPr>
          <w:rFonts w:ascii="Times New Roman" w:hAnsi="Times New Roman"/>
          <w:b/>
        </w:rPr>
      </w:pPr>
      <w:r w:rsidRPr="00B84D89">
        <w:rPr>
          <w:rFonts w:ascii="Times New Roman" w:hAnsi="Times New Roman"/>
          <w:b/>
        </w:rPr>
        <w:t>Программа «Профессиональное самоопределение учащихся»</w:t>
      </w:r>
    </w:p>
    <w:p w:rsidR="00B84D89" w:rsidRPr="00B84D89" w:rsidRDefault="00B84D89" w:rsidP="00B84D89">
      <w:pPr>
        <w:ind w:left="1080"/>
        <w:jc w:val="center"/>
        <w:rPr>
          <w:rFonts w:ascii="Times New Roman" w:hAnsi="Times New Roman"/>
          <w:b/>
        </w:rPr>
      </w:pPr>
    </w:p>
    <w:p w:rsidR="00B84D89" w:rsidRPr="00B84D89" w:rsidRDefault="00B84D89" w:rsidP="00B84D89">
      <w:pPr>
        <w:jc w:val="both"/>
        <w:rPr>
          <w:rFonts w:ascii="Times New Roman" w:hAnsi="Times New Roman"/>
        </w:rPr>
      </w:pPr>
      <w:r w:rsidRPr="00B84D89">
        <w:rPr>
          <w:rFonts w:ascii="Times New Roman" w:hAnsi="Times New Roman"/>
          <w:i/>
        </w:rPr>
        <w:t xml:space="preserve">        Цели:</w:t>
      </w:r>
      <w:r w:rsidRPr="00B84D89">
        <w:rPr>
          <w:rFonts w:ascii="Times New Roman" w:hAnsi="Times New Roman"/>
        </w:rPr>
        <w:t xml:space="preserve"> формирование профессиональных знаний и умений, становление специалиста. Формирование личностных качеств, способствующих успешной адаптации в условиях рыночной экономики.</w:t>
      </w:r>
    </w:p>
    <w:p w:rsidR="00B84D89" w:rsidRPr="00B84D89" w:rsidRDefault="00B84D89" w:rsidP="00B84D89">
      <w:pPr>
        <w:jc w:val="both"/>
        <w:rPr>
          <w:rFonts w:ascii="Times New Roman" w:hAnsi="Times New Roman"/>
        </w:rPr>
      </w:pPr>
      <w:r w:rsidRPr="00B84D89">
        <w:rPr>
          <w:rFonts w:ascii="Times New Roman" w:hAnsi="Times New Roman"/>
          <w:i/>
        </w:rPr>
        <w:t xml:space="preserve">       Основные задачи:</w:t>
      </w:r>
      <w:r w:rsidRPr="00B84D89">
        <w:rPr>
          <w:rFonts w:ascii="Times New Roman" w:hAnsi="Times New Roman"/>
        </w:rPr>
        <w:t xml:space="preserve"> развитие интереса к специальности, любви к избранной профессии; углубление и расширение знаний учащихся об особенностях, тонкостях профессии; воспитание стремления практически овладеть мастерством в выбранной профессии.</w:t>
      </w:r>
    </w:p>
    <w:p w:rsidR="00B84D89" w:rsidRPr="00B84D89" w:rsidRDefault="00B84D89" w:rsidP="00B84D89">
      <w:pPr>
        <w:jc w:val="both"/>
        <w:rPr>
          <w:rFonts w:ascii="Times New Roman" w:hAnsi="Times New Roman"/>
        </w:rPr>
      </w:pPr>
      <w:r w:rsidRPr="00B84D89">
        <w:rPr>
          <w:rFonts w:ascii="Times New Roman" w:hAnsi="Times New Roman"/>
          <w:i/>
        </w:rPr>
        <w:t xml:space="preserve">      Возможные формы деятельности </w:t>
      </w:r>
      <w:r w:rsidRPr="00B84D89">
        <w:rPr>
          <w:rFonts w:ascii="Times New Roman" w:hAnsi="Times New Roman"/>
        </w:rPr>
        <w:t>классных руководителей и учащихся по обеспечению выполнения программы «Профессионального самоопределения учащихся»:</w:t>
      </w:r>
    </w:p>
    <w:p w:rsidR="00B84D89" w:rsidRPr="00B84D89" w:rsidRDefault="00B84D89" w:rsidP="009B4BC6">
      <w:pPr>
        <w:pStyle w:val="afd"/>
        <w:numPr>
          <w:ilvl w:val="0"/>
          <w:numId w:val="23"/>
        </w:numPr>
        <w:jc w:val="both"/>
        <w:rPr>
          <w:rFonts w:ascii="Times New Roman" w:hAnsi="Times New Roman"/>
        </w:rPr>
      </w:pPr>
      <w:r w:rsidRPr="00B84D89">
        <w:rPr>
          <w:rFonts w:ascii="Times New Roman" w:hAnsi="Times New Roman"/>
        </w:rPr>
        <w:t>проведение «Дня открытых дверей»;</w:t>
      </w:r>
    </w:p>
    <w:p w:rsidR="00B84D89" w:rsidRPr="00B84D89" w:rsidRDefault="00B84D89" w:rsidP="009B4BC6">
      <w:pPr>
        <w:pStyle w:val="afd"/>
        <w:numPr>
          <w:ilvl w:val="0"/>
          <w:numId w:val="23"/>
        </w:numPr>
        <w:jc w:val="both"/>
        <w:rPr>
          <w:rFonts w:ascii="Times New Roman" w:hAnsi="Times New Roman"/>
        </w:rPr>
      </w:pPr>
      <w:r w:rsidRPr="00B84D89">
        <w:rPr>
          <w:rFonts w:ascii="Times New Roman" w:hAnsi="Times New Roman"/>
        </w:rPr>
        <w:t>поддержание профессиональных традиций школы:</w:t>
      </w:r>
    </w:p>
    <w:p w:rsidR="00B84D89" w:rsidRPr="00B84D89" w:rsidRDefault="00B84D89" w:rsidP="009B4BC6">
      <w:pPr>
        <w:pStyle w:val="afd"/>
        <w:numPr>
          <w:ilvl w:val="0"/>
          <w:numId w:val="24"/>
        </w:numPr>
        <w:jc w:val="both"/>
        <w:rPr>
          <w:rFonts w:ascii="Times New Roman" w:hAnsi="Times New Roman"/>
        </w:rPr>
      </w:pPr>
      <w:r w:rsidRPr="00B84D89">
        <w:rPr>
          <w:rFonts w:ascii="Times New Roman" w:hAnsi="Times New Roman"/>
        </w:rPr>
        <w:t>проведение занятий по адаптации учащихся в школе;</w:t>
      </w:r>
    </w:p>
    <w:p w:rsidR="00B84D89" w:rsidRPr="00B84D89" w:rsidRDefault="00B84D89" w:rsidP="009B4BC6">
      <w:pPr>
        <w:pStyle w:val="afd"/>
        <w:numPr>
          <w:ilvl w:val="0"/>
          <w:numId w:val="24"/>
        </w:numPr>
        <w:jc w:val="both"/>
        <w:rPr>
          <w:rFonts w:ascii="Times New Roman" w:hAnsi="Times New Roman"/>
        </w:rPr>
      </w:pPr>
      <w:r w:rsidRPr="00B84D89">
        <w:rPr>
          <w:rFonts w:ascii="Times New Roman" w:hAnsi="Times New Roman"/>
        </w:rPr>
        <w:t>организация и проведение встреч с людьми различных профессий;</w:t>
      </w:r>
    </w:p>
    <w:p w:rsidR="00B84D89" w:rsidRPr="00B84D89" w:rsidRDefault="00B84D89" w:rsidP="009B4BC6">
      <w:pPr>
        <w:pStyle w:val="afd"/>
        <w:numPr>
          <w:ilvl w:val="0"/>
          <w:numId w:val="24"/>
        </w:numPr>
        <w:jc w:val="both"/>
        <w:rPr>
          <w:rFonts w:ascii="Times New Roman" w:hAnsi="Times New Roman"/>
        </w:rPr>
      </w:pPr>
      <w:r w:rsidRPr="00B84D89">
        <w:rPr>
          <w:rFonts w:ascii="Times New Roman" w:hAnsi="Times New Roman"/>
        </w:rPr>
        <w:t>изучение интересов и способностей учащихся;</w:t>
      </w:r>
    </w:p>
    <w:p w:rsidR="00B84D89" w:rsidRPr="00B84D89" w:rsidRDefault="00B84D89" w:rsidP="009B4BC6">
      <w:pPr>
        <w:pStyle w:val="afd"/>
        <w:numPr>
          <w:ilvl w:val="0"/>
          <w:numId w:val="24"/>
        </w:numPr>
        <w:jc w:val="both"/>
        <w:rPr>
          <w:rFonts w:ascii="Times New Roman" w:hAnsi="Times New Roman"/>
        </w:rPr>
      </w:pPr>
      <w:r w:rsidRPr="00B84D89">
        <w:rPr>
          <w:rFonts w:ascii="Times New Roman" w:hAnsi="Times New Roman"/>
        </w:rPr>
        <w:t>тренинг уверенности в себе;</w:t>
      </w:r>
    </w:p>
    <w:p w:rsidR="00B84D89" w:rsidRPr="00B84D89" w:rsidRDefault="00B84D89" w:rsidP="009B4BC6">
      <w:pPr>
        <w:pStyle w:val="afd"/>
        <w:numPr>
          <w:ilvl w:val="0"/>
          <w:numId w:val="24"/>
        </w:numPr>
        <w:jc w:val="both"/>
        <w:rPr>
          <w:rFonts w:ascii="Times New Roman" w:hAnsi="Times New Roman"/>
        </w:rPr>
      </w:pPr>
      <w:r w:rsidRPr="00B84D89">
        <w:rPr>
          <w:rFonts w:ascii="Times New Roman" w:hAnsi="Times New Roman"/>
        </w:rPr>
        <w:t>проведение предметных недель, бесед о профессии, олимпиад;</w:t>
      </w:r>
    </w:p>
    <w:p w:rsidR="00B84D89" w:rsidRPr="00B84D89" w:rsidRDefault="00B84D89" w:rsidP="00B84D89">
      <w:pPr>
        <w:jc w:val="both"/>
        <w:rPr>
          <w:rFonts w:ascii="Times New Roman" w:hAnsi="Times New Roman"/>
          <w:i/>
        </w:rPr>
      </w:pPr>
      <w:r w:rsidRPr="00B84D89">
        <w:rPr>
          <w:rFonts w:ascii="Times New Roman" w:hAnsi="Times New Roman"/>
          <w:i/>
        </w:rPr>
        <w:t>Прогнозируемый результат:</w:t>
      </w:r>
    </w:p>
    <w:p w:rsidR="00B84D89" w:rsidRPr="00B84D89" w:rsidRDefault="00B84D89" w:rsidP="00B84D89">
      <w:pPr>
        <w:jc w:val="both"/>
        <w:rPr>
          <w:rFonts w:ascii="Times New Roman" w:hAnsi="Times New Roman"/>
        </w:rPr>
      </w:pPr>
      <w:r w:rsidRPr="00B84D89">
        <w:rPr>
          <w:rFonts w:ascii="Times New Roman" w:hAnsi="Times New Roman"/>
        </w:rPr>
        <w:t>иметь представление:</w:t>
      </w:r>
    </w:p>
    <w:p w:rsidR="00B84D89" w:rsidRPr="00B84D89" w:rsidRDefault="00B84D89" w:rsidP="009B4BC6">
      <w:pPr>
        <w:pStyle w:val="afd"/>
        <w:numPr>
          <w:ilvl w:val="0"/>
          <w:numId w:val="25"/>
        </w:numPr>
        <w:jc w:val="both"/>
        <w:rPr>
          <w:rFonts w:ascii="Times New Roman" w:hAnsi="Times New Roman"/>
        </w:rPr>
      </w:pPr>
      <w:r w:rsidRPr="00B84D89">
        <w:rPr>
          <w:rFonts w:ascii="Times New Roman" w:hAnsi="Times New Roman"/>
        </w:rPr>
        <w:t>Об учреждениях профессионального образования различных уровней, оказываемых ими образовательных услугах, условиях поступления и особенностях обучения;</w:t>
      </w:r>
    </w:p>
    <w:p w:rsidR="00B84D89" w:rsidRPr="00B84D89" w:rsidRDefault="00B84D89" w:rsidP="009B4BC6">
      <w:pPr>
        <w:pStyle w:val="afd"/>
        <w:numPr>
          <w:ilvl w:val="0"/>
          <w:numId w:val="25"/>
        </w:numPr>
        <w:jc w:val="both"/>
        <w:rPr>
          <w:rFonts w:ascii="Times New Roman" w:hAnsi="Times New Roman"/>
        </w:rPr>
      </w:pPr>
      <w:r w:rsidRPr="00B84D89">
        <w:rPr>
          <w:rFonts w:ascii="Times New Roman" w:hAnsi="Times New Roman"/>
        </w:rPr>
        <w:t>О процессе профильного обучения на старшей ступени школы; о своих правах и обязанностях, связанных с определением индивидуальной образовательной траектории; об образовательных учреждениях, в которых он может получить полное общее среднее образование;</w:t>
      </w:r>
    </w:p>
    <w:p w:rsidR="00B84D89" w:rsidRPr="00B84D89" w:rsidRDefault="00B84D89" w:rsidP="009B4BC6">
      <w:pPr>
        <w:pStyle w:val="afd"/>
        <w:numPr>
          <w:ilvl w:val="0"/>
          <w:numId w:val="25"/>
        </w:numPr>
        <w:jc w:val="both"/>
        <w:rPr>
          <w:rFonts w:ascii="Times New Roman" w:hAnsi="Times New Roman"/>
        </w:rPr>
      </w:pPr>
      <w:r w:rsidRPr="00B84D89">
        <w:rPr>
          <w:rFonts w:ascii="Times New Roman" w:hAnsi="Times New Roman"/>
        </w:rPr>
        <w:t>О мире труда, основных группах профессий и тенденциях их развития;</w:t>
      </w:r>
    </w:p>
    <w:p w:rsidR="00B84D89" w:rsidRPr="00B84D89" w:rsidRDefault="00B84D89" w:rsidP="009B4BC6">
      <w:pPr>
        <w:pStyle w:val="afd"/>
        <w:numPr>
          <w:ilvl w:val="0"/>
          <w:numId w:val="25"/>
        </w:numPr>
        <w:jc w:val="both"/>
        <w:rPr>
          <w:rFonts w:ascii="Times New Roman" w:hAnsi="Times New Roman"/>
        </w:rPr>
      </w:pPr>
      <w:r w:rsidRPr="00B84D89">
        <w:rPr>
          <w:rFonts w:ascii="Times New Roman" w:hAnsi="Times New Roman"/>
        </w:rPr>
        <w:t>О ситуации на рынке труда и тенденциях их изменения;</w:t>
      </w:r>
    </w:p>
    <w:p w:rsidR="00B84D89" w:rsidRPr="00B84D89" w:rsidRDefault="00B84D89" w:rsidP="00B84D89">
      <w:pPr>
        <w:jc w:val="both"/>
        <w:rPr>
          <w:rFonts w:ascii="Times New Roman" w:hAnsi="Times New Roman"/>
        </w:rPr>
      </w:pPr>
      <w:r w:rsidRPr="00B84D89">
        <w:rPr>
          <w:rFonts w:ascii="Times New Roman" w:hAnsi="Times New Roman"/>
        </w:rPr>
        <w:t>уметь:</w:t>
      </w:r>
    </w:p>
    <w:p w:rsidR="00B84D89" w:rsidRPr="00B84D89" w:rsidRDefault="00B84D89" w:rsidP="009B4BC6">
      <w:pPr>
        <w:pStyle w:val="afd"/>
        <w:numPr>
          <w:ilvl w:val="0"/>
          <w:numId w:val="26"/>
        </w:numPr>
        <w:jc w:val="both"/>
        <w:rPr>
          <w:rFonts w:ascii="Times New Roman" w:hAnsi="Times New Roman"/>
        </w:rPr>
      </w:pPr>
      <w:r w:rsidRPr="00B84D89">
        <w:rPr>
          <w:rFonts w:ascii="Times New Roman" w:hAnsi="Times New Roman"/>
        </w:rPr>
        <w:t>Анализировать мотивы своего профессионального выбора и причины принятия соответствующих решений;</w:t>
      </w:r>
    </w:p>
    <w:p w:rsidR="00B84D89" w:rsidRPr="00B84D89" w:rsidRDefault="00B84D89" w:rsidP="009B4BC6">
      <w:pPr>
        <w:pStyle w:val="afd"/>
        <w:numPr>
          <w:ilvl w:val="0"/>
          <w:numId w:val="26"/>
        </w:numPr>
        <w:jc w:val="both"/>
        <w:rPr>
          <w:rFonts w:ascii="Times New Roman" w:hAnsi="Times New Roman"/>
        </w:rPr>
      </w:pPr>
      <w:r w:rsidRPr="00B84D89">
        <w:rPr>
          <w:rFonts w:ascii="Times New Roman" w:hAnsi="Times New Roman"/>
        </w:rPr>
        <w:t>Анализировать результаты и последствия своих решений, связанных с выбором и реализацией образовательной траектории;</w:t>
      </w:r>
    </w:p>
    <w:p w:rsidR="00B84D89" w:rsidRPr="00B84D89" w:rsidRDefault="00B84D89" w:rsidP="009B4BC6">
      <w:pPr>
        <w:pStyle w:val="afd"/>
        <w:numPr>
          <w:ilvl w:val="0"/>
          <w:numId w:val="26"/>
        </w:numPr>
        <w:jc w:val="both"/>
        <w:rPr>
          <w:rFonts w:ascii="Times New Roman" w:hAnsi="Times New Roman"/>
        </w:rPr>
      </w:pPr>
      <w:r w:rsidRPr="00B84D89">
        <w:rPr>
          <w:rFonts w:ascii="Times New Roman" w:hAnsi="Times New Roman"/>
        </w:rPr>
        <w:t>анализировать свои возможности и предпочтения, с освоением определенного уровня образовательных программ и реализации тех или иных видов деятельности.</w:t>
      </w:r>
    </w:p>
    <w:p w:rsidR="00B84D89" w:rsidRPr="00B84D89" w:rsidRDefault="00B84D89" w:rsidP="00B84D89">
      <w:pPr>
        <w:spacing w:after="200" w:line="276" w:lineRule="auto"/>
        <w:jc w:val="both"/>
      </w:pPr>
    </w:p>
    <w:p w:rsidR="00B84D89" w:rsidRPr="00B84D89" w:rsidRDefault="00B84D89" w:rsidP="00B84D89">
      <w:pPr>
        <w:ind w:left="1080"/>
        <w:jc w:val="center"/>
        <w:rPr>
          <w:rFonts w:ascii="Times New Roman" w:hAnsi="Times New Roman"/>
          <w:b/>
        </w:rPr>
      </w:pPr>
      <w:r w:rsidRPr="00B84D89">
        <w:rPr>
          <w:rFonts w:ascii="Times New Roman" w:hAnsi="Times New Roman"/>
          <w:b/>
        </w:rPr>
        <w:t>Программа «Здоровье»</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Задачи: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Формировать у учащихся потребности в здоровом образе жизни;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Организация психолого-педагогической поддержки развивающейся личности;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lastRenderedPageBreak/>
        <w:t xml:space="preserve">-Формировать позитивное отношение к труду; </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Воспитать трудолюбие, развивать трудовые навыки;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Способствовать сознательному выбору профессии;</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Создавать условия удовлетворения потребностей детей в различных видах трудовой деятельности.</w:t>
      </w:r>
    </w:p>
    <w:p w:rsidR="00B84D89" w:rsidRPr="00B84D89" w:rsidRDefault="00B84D89" w:rsidP="00B84D89">
      <w:pPr>
        <w:ind w:firstLine="720"/>
        <w:jc w:val="both"/>
        <w:rPr>
          <w:rFonts w:ascii="Times New Roman" w:hAnsi="Times New Roman"/>
          <w:b/>
          <w:i/>
        </w:rPr>
      </w:pPr>
      <w:r w:rsidRPr="00B84D89">
        <w:rPr>
          <w:rFonts w:ascii="Times New Roman" w:hAnsi="Times New Roman"/>
        </w:rPr>
        <w:t xml:space="preserve">В условиях школы, класса </w:t>
      </w:r>
      <w:r w:rsidRPr="00B84D89">
        <w:rPr>
          <w:rFonts w:ascii="Times New Roman" w:hAnsi="Times New Roman"/>
          <w:b/>
          <w:i/>
        </w:rPr>
        <w:t>предполагает:</w:t>
      </w:r>
    </w:p>
    <w:p w:rsidR="00B84D89" w:rsidRPr="00B84D89" w:rsidRDefault="00B84D89" w:rsidP="009B4BC6">
      <w:pPr>
        <w:pStyle w:val="afd"/>
        <w:numPr>
          <w:ilvl w:val="0"/>
          <w:numId w:val="27"/>
        </w:numPr>
        <w:rPr>
          <w:rFonts w:ascii="Times New Roman" w:hAnsi="Times New Roman"/>
        </w:rPr>
      </w:pPr>
      <w:r w:rsidRPr="00B84D89">
        <w:rPr>
          <w:rFonts w:ascii="Times New Roman" w:hAnsi="Times New Roman"/>
        </w:rPr>
        <w:t>работу по сохранению и укреплению нравственного, психического и физического здоровья;</w:t>
      </w:r>
    </w:p>
    <w:p w:rsidR="00B84D89" w:rsidRPr="00B84D89" w:rsidRDefault="00B84D89" w:rsidP="009B4BC6">
      <w:pPr>
        <w:pStyle w:val="afd"/>
        <w:numPr>
          <w:ilvl w:val="0"/>
          <w:numId w:val="27"/>
        </w:numPr>
        <w:rPr>
          <w:rFonts w:ascii="Times New Roman" w:hAnsi="Times New Roman"/>
        </w:rPr>
      </w:pPr>
      <w:r w:rsidRPr="00B84D89">
        <w:rPr>
          <w:rFonts w:ascii="Times New Roman" w:hAnsi="Times New Roman"/>
        </w:rPr>
        <w:t>способность выпускника школы осознанно вести здоровый образ жизни, заботиться о поддержании здоровья, заниматься физическим самосовершенствованием; понимать себя;</w:t>
      </w:r>
    </w:p>
    <w:p w:rsidR="00B84D89" w:rsidRPr="00B84D89" w:rsidRDefault="00B84D89" w:rsidP="009B4BC6">
      <w:pPr>
        <w:pStyle w:val="afd"/>
        <w:numPr>
          <w:ilvl w:val="0"/>
          <w:numId w:val="27"/>
        </w:numPr>
        <w:rPr>
          <w:rFonts w:ascii="Times New Roman" w:hAnsi="Times New Roman"/>
        </w:rPr>
      </w:pPr>
      <w:r w:rsidRPr="00B84D89">
        <w:rPr>
          <w:rFonts w:ascii="Times New Roman" w:hAnsi="Times New Roman"/>
        </w:rPr>
        <w:t>умение делать самоанализ;</w:t>
      </w:r>
    </w:p>
    <w:p w:rsidR="00B84D89" w:rsidRPr="00B84D89" w:rsidRDefault="00B84D89" w:rsidP="009B4BC6">
      <w:pPr>
        <w:pStyle w:val="afd"/>
        <w:numPr>
          <w:ilvl w:val="0"/>
          <w:numId w:val="27"/>
        </w:numPr>
        <w:rPr>
          <w:rFonts w:ascii="Times New Roman" w:hAnsi="Times New Roman"/>
        </w:rPr>
      </w:pPr>
      <w:r w:rsidRPr="00B84D89">
        <w:rPr>
          <w:rFonts w:ascii="Times New Roman" w:hAnsi="Times New Roman"/>
        </w:rPr>
        <w:t>отсутствие психологического дискомфорта;</w:t>
      </w:r>
    </w:p>
    <w:p w:rsidR="00B84D89" w:rsidRPr="00B84D89" w:rsidRDefault="00B84D89" w:rsidP="009B4BC6">
      <w:pPr>
        <w:pStyle w:val="afd"/>
        <w:numPr>
          <w:ilvl w:val="0"/>
          <w:numId w:val="27"/>
        </w:numPr>
        <w:rPr>
          <w:rFonts w:ascii="Times New Roman" w:hAnsi="Times New Roman"/>
        </w:rPr>
      </w:pPr>
      <w:r w:rsidRPr="00B84D89">
        <w:rPr>
          <w:rFonts w:ascii="Times New Roman" w:hAnsi="Times New Roman"/>
        </w:rPr>
        <w:t xml:space="preserve">умение анализировать и прогнозировать ситуацию. </w:t>
      </w:r>
    </w:p>
    <w:p w:rsidR="00B84D89" w:rsidRPr="00B84D89" w:rsidRDefault="00B84D89" w:rsidP="00B84D89">
      <w:pPr>
        <w:ind w:firstLine="540"/>
        <w:jc w:val="both"/>
        <w:rPr>
          <w:rFonts w:ascii="Times New Roman" w:hAnsi="Times New Roman"/>
        </w:rPr>
      </w:pPr>
      <w:r w:rsidRPr="00B84D89">
        <w:rPr>
          <w:rFonts w:ascii="Times New Roman" w:hAnsi="Times New Roman"/>
          <w:b/>
        </w:rPr>
        <w:t>Содержание деятельности</w:t>
      </w:r>
      <w:r w:rsidRPr="00B84D89">
        <w:rPr>
          <w:rFonts w:ascii="Times New Roman" w:hAnsi="Times New Roman"/>
        </w:rPr>
        <w:t xml:space="preserve"> (учащихся, классного руководителя).</w:t>
      </w:r>
    </w:p>
    <w:p w:rsidR="00B84D89" w:rsidRPr="00B84D89" w:rsidRDefault="00B84D89" w:rsidP="00B84D89">
      <w:pPr>
        <w:ind w:firstLine="540"/>
        <w:jc w:val="both"/>
        <w:rPr>
          <w:rFonts w:ascii="Times New Roman" w:hAnsi="Times New Roman"/>
        </w:rPr>
      </w:pPr>
      <w:r w:rsidRPr="00B84D89">
        <w:rPr>
          <w:rFonts w:ascii="Times New Roman" w:hAnsi="Times New Roman"/>
          <w:i/>
        </w:rPr>
        <w:t>Оздоровительная среда:</w:t>
      </w:r>
    </w:p>
    <w:p w:rsidR="00B84D89" w:rsidRPr="00B84D89" w:rsidRDefault="00B84D89" w:rsidP="009B4BC6">
      <w:pPr>
        <w:pStyle w:val="afd"/>
        <w:numPr>
          <w:ilvl w:val="0"/>
          <w:numId w:val="28"/>
        </w:numPr>
        <w:rPr>
          <w:rFonts w:ascii="Times New Roman" w:hAnsi="Times New Roman"/>
        </w:rPr>
      </w:pPr>
      <w:r w:rsidRPr="00B84D89">
        <w:rPr>
          <w:rFonts w:ascii="Times New Roman" w:hAnsi="Times New Roman"/>
        </w:rPr>
        <w:t>организация работы спортивных секций;</w:t>
      </w:r>
    </w:p>
    <w:p w:rsidR="00B84D89" w:rsidRPr="00B84D89" w:rsidRDefault="00B84D89" w:rsidP="009B4BC6">
      <w:pPr>
        <w:pStyle w:val="afd"/>
        <w:numPr>
          <w:ilvl w:val="0"/>
          <w:numId w:val="28"/>
        </w:numPr>
        <w:rPr>
          <w:rFonts w:ascii="Times New Roman" w:hAnsi="Times New Roman"/>
        </w:rPr>
      </w:pPr>
      <w:r w:rsidRPr="00B84D89">
        <w:rPr>
          <w:rFonts w:ascii="Times New Roman" w:hAnsi="Times New Roman"/>
        </w:rPr>
        <w:t>организация работы коррекционных секций (занятия спецгруппы);</w:t>
      </w:r>
    </w:p>
    <w:p w:rsidR="00B84D89" w:rsidRPr="00B84D89" w:rsidRDefault="00B84D89" w:rsidP="009B4BC6">
      <w:pPr>
        <w:pStyle w:val="afd"/>
        <w:numPr>
          <w:ilvl w:val="0"/>
          <w:numId w:val="28"/>
        </w:numPr>
        <w:rPr>
          <w:rFonts w:ascii="Times New Roman" w:hAnsi="Times New Roman"/>
        </w:rPr>
      </w:pPr>
      <w:r w:rsidRPr="00B84D89">
        <w:rPr>
          <w:rFonts w:ascii="Times New Roman" w:hAnsi="Times New Roman"/>
        </w:rPr>
        <w:t>организация спортивно-массовой работы школы;</w:t>
      </w:r>
    </w:p>
    <w:p w:rsidR="00B84D89" w:rsidRPr="00B84D89" w:rsidRDefault="00B84D89" w:rsidP="009B4BC6">
      <w:pPr>
        <w:pStyle w:val="afd"/>
        <w:numPr>
          <w:ilvl w:val="0"/>
          <w:numId w:val="28"/>
        </w:numPr>
        <w:rPr>
          <w:rFonts w:ascii="Times New Roman" w:hAnsi="Times New Roman"/>
        </w:rPr>
      </w:pPr>
      <w:r w:rsidRPr="00B84D89">
        <w:rPr>
          <w:rFonts w:ascii="Times New Roman" w:hAnsi="Times New Roman"/>
        </w:rPr>
        <w:t>день здоровья; неделя здоровья.</w:t>
      </w:r>
    </w:p>
    <w:p w:rsidR="00B84D89" w:rsidRPr="00B84D89" w:rsidRDefault="00B84D89" w:rsidP="00B84D89">
      <w:pPr>
        <w:ind w:firstLine="540"/>
        <w:jc w:val="both"/>
        <w:rPr>
          <w:rFonts w:ascii="Times New Roman" w:hAnsi="Times New Roman"/>
          <w:i/>
        </w:rPr>
      </w:pPr>
      <w:r w:rsidRPr="00B84D89">
        <w:rPr>
          <w:rFonts w:ascii="Times New Roman" w:hAnsi="Times New Roman"/>
          <w:i/>
        </w:rPr>
        <w:t>Комфортная пространственная среда:</w:t>
      </w:r>
    </w:p>
    <w:p w:rsidR="00B84D89" w:rsidRPr="00B84D89" w:rsidRDefault="00B84D89" w:rsidP="009B4BC6">
      <w:pPr>
        <w:numPr>
          <w:ilvl w:val="1"/>
          <w:numId w:val="9"/>
        </w:numPr>
        <w:tabs>
          <w:tab w:val="num" w:pos="360"/>
        </w:tabs>
        <w:spacing w:after="200" w:line="276" w:lineRule="auto"/>
        <w:ind w:left="360"/>
        <w:jc w:val="both"/>
        <w:rPr>
          <w:rFonts w:ascii="Times New Roman" w:hAnsi="Times New Roman"/>
        </w:rPr>
      </w:pPr>
      <w:r w:rsidRPr="00B84D89">
        <w:rPr>
          <w:rFonts w:ascii="Times New Roman" w:hAnsi="Times New Roman"/>
        </w:rPr>
        <w:t>работа по организации системы рационального питания;</w:t>
      </w:r>
    </w:p>
    <w:p w:rsidR="00B84D89" w:rsidRPr="00B84D89" w:rsidRDefault="00B84D89" w:rsidP="009B4BC6">
      <w:pPr>
        <w:numPr>
          <w:ilvl w:val="1"/>
          <w:numId w:val="9"/>
        </w:numPr>
        <w:tabs>
          <w:tab w:val="num" w:pos="360"/>
        </w:tabs>
        <w:spacing w:after="200" w:line="276" w:lineRule="auto"/>
        <w:ind w:left="360"/>
        <w:jc w:val="both"/>
        <w:rPr>
          <w:rFonts w:ascii="Times New Roman" w:hAnsi="Times New Roman"/>
        </w:rPr>
      </w:pPr>
      <w:r w:rsidRPr="00B84D89">
        <w:rPr>
          <w:rFonts w:ascii="Times New Roman" w:hAnsi="Times New Roman"/>
        </w:rPr>
        <w:t>влажная уборка классов и рекреаций здания. Санитарный день (каждый последний день месяца).</w:t>
      </w:r>
    </w:p>
    <w:p w:rsidR="00B84D89" w:rsidRPr="00B84D89" w:rsidRDefault="00B84D89" w:rsidP="00B84D89">
      <w:pPr>
        <w:ind w:firstLine="540"/>
        <w:jc w:val="both"/>
        <w:rPr>
          <w:rFonts w:ascii="Times New Roman" w:hAnsi="Times New Roman"/>
          <w:i/>
        </w:rPr>
      </w:pPr>
      <w:r w:rsidRPr="00B84D89">
        <w:rPr>
          <w:rFonts w:ascii="Times New Roman" w:hAnsi="Times New Roman"/>
          <w:i/>
        </w:rPr>
        <w:t>Необходимая психологическая среда:</w:t>
      </w:r>
    </w:p>
    <w:p w:rsidR="00B84D89" w:rsidRPr="00B84D89" w:rsidRDefault="00B84D89" w:rsidP="009B4BC6">
      <w:pPr>
        <w:numPr>
          <w:ilvl w:val="2"/>
          <w:numId w:val="9"/>
        </w:numPr>
        <w:tabs>
          <w:tab w:val="num" w:pos="360"/>
        </w:tabs>
        <w:spacing w:after="200" w:line="276" w:lineRule="auto"/>
        <w:ind w:left="360"/>
        <w:jc w:val="both"/>
        <w:rPr>
          <w:rFonts w:ascii="Times New Roman" w:hAnsi="Times New Roman"/>
        </w:rPr>
      </w:pPr>
      <w:r w:rsidRPr="00B84D89">
        <w:rPr>
          <w:rFonts w:ascii="Times New Roman" w:hAnsi="Times New Roman"/>
        </w:rPr>
        <w:t>совместная работа психолога и классного руководителя по различным вопросам диагностики и коррекции.</w:t>
      </w:r>
    </w:p>
    <w:p w:rsidR="00B84D89" w:rsidRPr="00B84D89" w:rsidRDefault="00B84D89" w:rsidP="00B84D89">
      <w:pPr>
        <w:widowControl w:val="0"/>
        <w:autoSpaceDE w:val="0"/>
        <w:autoSpaceDN w:val="0"/>
        <w:adjustRightInd w:val="0"/>
        <w:jc w:val="both"/>
        <w:rPr>
          <w:rFonts w:ascii="Times New Roman" w:hAnsi="Times New Roman"/>
          <w:bCs/>
          <w:i/>
        </w:rPr>
      </w:pPr>
      <w:r w:rsidRPr="00B84D89">
        <w:rPr>
          <w:rFonts w:ascii="Times New Roman" w:hAnsi="Times New Roman"/>
          <w:bCs/>
          <w:i/>
        </w:rPr>
        <w:t>Прогнозируемый  результаты:</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Улучшение качественных показателей здоровья учащихся;</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- 100%-ное участие учащихся в днях здоровья;</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Увеличение процента занятости учащихся в летний период;</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Система работы по формированию ЗОЖ;</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Повышение уровня воспитанности школьников;</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Учащихся  сформировано трудолюбие, позитивное отношение к труду;</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- 100%-ое трудоустройство после окончания школы;</w:t>
      </w:r>
    </w:p>
    <w:p w:rsidR="00B84D89" w:rsidRPr="00B84D89" w:rsidRDefault="00B84D89" w:rsidP="00B84D89">
      <w:pPr>
        <w:widowControl w:val="0"/>
        <w:autoSpaceDE w:val="0"/>
        <w:autoSpaceDN w:val="0"/>
        <w:adjustRightInd w:val="0"/>
        <w:jc w:val="both"/>
        <w:rPr>
          <w:rFonts w:ascii="Times New Roman" w:hAnsi="Times New Roman"/>
        </w:rPr>
      </w:pPr>
      <w:r w:rsidRPr="00B84D89">
        <w:rPr>
          <w:rFonts w:ascii="Times New Roman" w:hAnsi="Times New Roman"/>
        </w:rPr>
        <w:t>- Сознательный выбор будущей профессии.</w:t>
      </w:r>
    </w:p>
    <w:p w:rsidR="00B84D89" w:rsidRPr="00B84D89" w:rsidRDefault="00B84D89" w:rsidP="00B84D89">
      <w:pPr>
        <w:jc w:val="center"/>
        <w:rPr>
          <w:rFonts w:ascii="Times New Roman" w:hAnsi="Times New Roman"/>
          <w:b/>
        </w:rPr>
      </w:pPr>
      <w:r w:rsidRPr="00B84D89">
        <w:rPr>
          <w:rFonts w:ascii="Times New Roman" w:hAnsi="Times New Roman"/>
          <w:b/>
        </w:rPr>
        <w:t>Программа детского общественного объединения «Радуга»</w:t>
      </w:r>
    </w:p>
    <w:p w:rsidR="00B84D89" w:rsidRPr="00B84D89" w:rsidRDefault="00B84D89" w:rsidP="00B84D89">
      <w:pPr>
        <w:rPr>
          <w:rFonts w:ascii="Times New Roman" w:hAnsi="Times New Roman"/>
          <w:b/>
        </w:rPr>
      </w:pPr>
    </w:p>
    <w:p w:rsidR="00B84D89" w:rsidRPr="00B84D89" w:rsidRDefault="00B84D89" w:rsidP="00B84D89">
      <w:pPr>
        <w:jc w:val="both"/>
        <w:rPr>
          <w:rFonts w:ascii="Times New Roman" w:hAnsi="Times New Roman"/>
        </w:rPr>
      </w:pPr>
      <w:r w:rsidRPr="00B84D89">
        <w:rPr>
          <w:rFonts w:ascii="Times New Roman" w:hAnsi="Times New Roman"/>
          <w:i/>
        </w:rPr>
        <w:t>Основные цели:</w:t>
      </w:r>
    </w:p>
    <w:p w:rsidR="00B84D89" w:rsidRPr="00B84D89" w:rsidRDefault="00B84D89" w:rsidP="009B4BC6">
      <w:pPr>
        <w:pStyle w:val="afd"/>
        <w:numPr>
          <w:ilvl w:val="0"/>
          <w:numId w:val="29"/>
        </w:numPr>
        <w:rPr>
          <w:rFonts w:ascii="Times New Roman" w:hAnsi="Times New Roman"/>
        </w:rPr>
      </w:pPr>
      <w:r w:rsidRPr="00B84D89">
        <w:rPr>
          <w:rFonts w:ascii="Times New Roman" w:hAnsi="Times New Roman"/>
        </w:rPr>
        <w:t>воспитание здорового, высококультурного человека, гражданина нового Башкортостана, умеющего вести здоровый образ жизни;</w:t>
      </w:r>
    </w:p>
    <w:p w:rsidR="00B84D89" w:rsidRPr="00B84D89" w:rsidRDefault="00B84D89" w:rsidP="009B4BC6">
      <w:pPr>
        <w:pStyle w:val="afd"/>
        <w:numPr>
          <w:ilvl w:val="0"/>
          <w:numId w:val="29"/>
        </w:numPr>
        <w:rPr>
          <w:rFonts w:ascii="Times New Roman" w:hAnsi="Times New Roman"/>
        </w:rPr>
      </w:pPr>
      <w:r w:rsidRPr="00B84D89">
        <w:rPr>
          <w:rFonts w:ascii="Times New Roman" w:hAnsi="Times New Roman"/>
        </w:rPr>
        <w:t>развитие и самовыражение личности на основе гуманизма, общечеловеческих ценностей;</w:t>
      </w:r>
    </w:p>
    <w:p w:rsidR="00B84D89" w:rsidRPr="00B84D89" w:rsidRDefault="00B84D89" w:rsidP="009B4BC6">
      <w:pPr>
        <w:pStyle w:val="afd"/>
        <w:numPr>
          <w:ilvl w:val="0"/>
          <w:numId w:val="29"/>
        </w:numPr>
        <w:rPr>
          <w:rFonts w:ascii="Times New Roman" w:hAnsi="Times New Roman"/>
        </w:rPr>
      </w:pPr>
      <w:r w:rsidRPr="00B84D89">
        <w:rPr>
          <w:rFonts w:ascii="Times New Roman" w:hAnsi="Times New Roman"/>
        </w:rPr>
        <w:t>патриотическое воспитание детей и подростков;</w:t>
      </w:r>
    </w:p>
    <w:p w:rsidR="00B84D89" w:rsidRPr="00B84D89" w:rsidRDefault="00B84D89" w:rsidP="009B4BC6">
      <w:pPr>
        <w:pStyle w:val="afd"/>
        <w:numPr>
          <w:ilvl w:val="0"/>
          <w:numId w:val="29"/>
        </w:numPr>
        <w:rPr>
          <w:rFonts w:ascii="Times New Roman" w:hAnsi="Times New Roman"/>
        </w:rPr>
      </w:pPr>
      <w:r w:rsidRPr="00B84D89">
        <w:rPr>
          <w:rFonts w:ascii="Times New Roman" w:hAnsi="Times New Roman"/>
        </w:rPr>
        <w:lastRenderedPageBreak/>
        <w:t>воспитание нравственной и экологической культуры;</w:t>
      </w:r>
    </w:p>
    <w:p w:rsidR="00B84D89" w:rsidRPr="00B84D89" w:rsidRDefault="00B84D89" w:rsidP="009B4BC6">
      <w:pPr>
        <w:pStyle w:val="afd"/>
        <w:numPr>
          <w:ilvl w:val="0"/>
          <w:numId w:val="29"/>
        </w:numPr>
        <w:rPr>
          <w:rFonts w:ascii="Times New Roman" w:hAnsi="Times New Roman"/>
        </w:rPr>
      </w:pPr>
      <w:r w:rsidRPr="00B84D89">
        <w:rPr>
          <w:rFonts w:ascii="Times New Roman" w:hAnsi="Times New Roman"/>
        </w:rPr>
        <w:t>приобщение к истории и культуре родного края;</w:t>
      </w:r>
    </w:p>
    <w:p w:rsidR="00B84D89" w:rsidRPr="00B84D89" w:rsidRDefault="00B84D89" w:rsidP="009B4BC6">
      <w:pPr>
        <w:pStyle w:val="afd"/>
        <w:numPr>
          <w:ilvl w:val="0"/>
          <w:numId w:val="29"/>
        </w:numPr>
        <w:rPr>
          <w:rFonts w:ascii="Times New Roman" w:hAnsi="Times New Roman"/>
        </w:rPr>
      </w:pPr>
      <w:r w:rsidRPr="00B84D89">
        <w:rPr>
          <w:rFonts w:ascii="Times New Roman" w:hAnsi="Times New Roman"/>
        </w:rPr>
        <w:t>обеспечение каждому ребенку возможности проявить свои склонности, удовлетворить свой интерес.</w:t>
      </w:r>
    </w:p>
    <w:p w:rsidR="00B84D89" w:rsidRPr="00B84D89" w:rsidRDefault="00B84D89" w:rsidP="00B84D89">
      <w:pPr>
        <w:jc w:val="both"/>
        <w:rPr>
          <w:rFonts w:ascii="Times New Roman" w:hAnsi="Times New Roman"/>
        </w:rPr>
      </w:pPr>
      <w:r w:rsidRPr="00B84D89">
        <w:rPr>
          <w:rFonts w:ascii="Times New Roman" w:hAnsi="Times New Roman"/>
          <w:i/>
        </w:rPr>
        <w:t xml:space="preserve">Содержание деятельности: </w:t>
      </w:r>
      <w:r w:rsidRPr="00B84D89">
        <w:rPr>
          <w:rFonts w:ascii="Times New Roman" w:hAnsi="Times New Roman"/>
        </w:rPr>
        <w:t>работа осуществляется по четырем разделам:</w:t>
      </w:r>
    </w:p>
    <w:p w:rsidR="00B84D89" w:rsidRPr="00B84D89" w:rsidRDefault="00B84D89" w:rsidP="009B4BC6">
      <w:pPr>
        <w:pStyle w:val="afd"/>
        <w:numPr>
          <w:ilvl w:val="0"/>
          <w:numId w:val="30"/>
        </w:numPr>
        <w:ind w:left="0" w:firstLine="709"/>
        <w:rPr>
          <w:rFonts w:ascii="Times New Roman" w:hAnsi="Times New Roman"/>
        </w:rPr>
      </w:pPr>
      <w:r w:rsidRPr="00B84D89">
        <w:rPr>
          <w:rFonts w:ascii="Times New Roman" w:hAnsi="Times New Roman"/>
        </w:rPr>
        <w:t>пионерское движение  (</w:t>
      </w:r>
      <w:r w:rsidRPr="00B84D89">
        <w:rPr>
          <w:rFonts w:ascii="Times New Roman" w:hAnsi="Times New Roman"/>
          <w:spacing w:val="5"/>
        </w:rPr>
        <w:t xml:space="preserve">6 ориентиров (направлений) по которым </w:t>
      </w:r>
      <w:r w:rsidRPr="00B84D89">
        <w:rPr>
          <w:rFonts w:ascii="Times New Roman" w:hAnsi="Times New Roman"/>
        </w:rPr>
        <w:t>живут и работают учащиеся школы: «Я сам»; «Я и мы»; «Ты — член пионерской организации»; «Я - людям»; «Я - частица природы»; «Я - Родина -</w:t>
      </w:r>
      <w:r w:rsidRPr="00B84D89">
        <w:rPr>
          <w:rFonts w:ascii="Times New Roman" w:hAnsi="Times New Roman"/>
          <w:spacing w:val="-7"/>
        </w:rPr>
        <w:t>мир»</w:t>
      </w:r>
      <w:r w:rsidRPr="00B84D89">
        <w:rPr>
          <w:rFonts w:ascii="Times New Roman" w:hAnsi="Times New Roman"/>
        </w:rPr>
        <w:t>);</w:t>
      </w:r>
    </w:p>
    <w:p w:rsidR="00B84D89" w:rsidRPr="00B84D89" w:rsidRDefault="00B84D89" w:rsidP="009B4BC6">
      <w:pPr>
        <w:pStyle w:val="afd"/>
        <w:numPr>
          <w:ilvl w:val="0"/>
          <w:numId w:val="30"/>
        </w:numPr>
        <w:ind w:left="0" w:firstLine="709"/>
        <w:rPr>
          <w:rFonts w:ascii="Times New Roman" w:hAnsi="Times New Roman"/>
        </w:rPr>
      </w:pPr>
      <w:r w:rsidRPr="00B84D89">
        <w:rPr>
          <w:rFonts w:ascii="Times New Roman" w:hAnsi="Times New Roman"/>
        </w:rPr>
        <w:t xml:space="preserve">возвращение к истокам (изучение местных традиции, народных предании, праздников, обрядов, фольклора. Сбор для музея личных фондов и </w:t>
      </w:r>
      <w:r w:rsidRPr="00B84D89">
        <w:rPr>
          <w:rFonts w:ascii="Times New Roman" w:hAnsi="Times New Roman"/>
          <w:spacing w:val="5"/>
        </w:rPr>
        <w:t xml:space="preserve">коллекции своих земляков. Статьи о различных мероприятиях из </w:t>
      </w:r>
      <w:r w:rsidRPr="00B84D89">
        <w:rPr>
          <w:rFonts w:ascii="Times New Roman" w:hAnsi="Times New Roman"/>
        </w:rPr>
        <w:t xml:space="preserve">школьной жизни в районных газетах «Татышлинский вестник», «Ак тирме» и «Ошмес» . Проведение различных фестивалей национального искусства, концертов, </w:t>
      </w:r>
      <w:r w:rsidRPr="00B84D89">
        <w:rPr>
          <w:rFonts w:ascii="Times New Roman" w:hAnsi="Times New Roman"/>
          <w:spacing w:val="6"/>
        </w:rPr>
        <w:t xml:space="preserve">народных игр. Посещение клубов, секции, кружков истории и </w:t>
      </w:r>
      <w:r w:rsidRPr="00B84D89">
        <w:rPr>
          <w:rFonts w:ascii="Times New Roman" w:hAnsi="Times New Roman"/>
        </w:rPr>
        <w:t xml:space="preserve">краеведения, музыкальных, хореографических, фольклорных, прикладного </w:t>
      </w:r>
      <w:r w:rsidRPr="00B84D89">
        <w:rPr>
          <w:rFonts w:ascii="Times New Roman" w:hAnsi="Times New Roman"/>
          <w:spacing w:val="-4"/>
        </w:rPr>
        <w:t>искусства.</w:t>
      </w:r>
      <w:r w:rsidRPr="00B84D89">
        <w:rPr>
          <w:rFonts w:ascii="Times New Roman" w:hAnsi="Times New Roman"/>
        </w:rPr>
        <w:t>);</w:t>
      </w:r>
    </w:p>
    <w:p w:rsidR="00B84D89" w:rsidRPr="00B84D89" w:rsidRDefault="00B84D89" w:rsidP="009B4BC6">
      <w:pPr>
        <w:pStyle w:val="afd"/>
        <w:numPr>
          <w:ilvl w:val="0"/>
          <w:numId w:val="30"/>
        </w:numPr>
        <w:ind w:left="0" w:firstLine="709"/>
        <w:rPr>
          <w:rFonts w:ascii="Times New Roman" w:hAnsi="Times New Roman"/>
        </w:rPr>
      </w:pPr>
      <w:r w:rsidRPr="00B84D89">
        <w:rPr>
          <w:rFonts w:ascii="Times New Roman" w:hAnsi="Times New Roman"/>
        </w:rPr>
        <w:t xml:space="preserve">судьбы России (участие в различных </w:t>
      </w:r>
      <w:r w:rsidRPr="00B84D89">
        <w:rPr>
          <w:rFonts w:ascii="Times New Roman" w:hAnsi="Times New Roman"/>
          <w:spacing w:val="6"/>
        </w:rPr>
        <w:t xml:space="preserve">акциях:«День </w:t>
      </w:r>
      <w:r w:rsidRPr="00B84D89">
        <w:rPr>
          <w:rFonts w:ascii="Times New Roman" w:hAnsi="Times New Roman"/>
          <w:spacing w:val="10"/>
        </w:rPr>
        <w:t xml:space="preserve">милосердия», «Наш ветеран», «Забота», «Огород», «Примите наши </w:t>
      </w:r>
      <w:r w:rsidRPr="00B84D89">
        <w:rPr>
          <w:rFonts w:ascii="Times New Roman" w:hAnsi="Times New Roman"/>
        </w:rPr>
        <w:t>поздравления», «Солдатский платочек», «Георгиевская ленточка»)</w:t>
      </w:r>
    </w:p>
    <w:p w:rsidR="00B84D89" w:rsidRPr="00B84D89" w:rsidRDefault="00B84D89" w:rsidP="009B4BC6">
      <w:pPr>
        <w:pStyle w:val="afd"/>
        <w:numPr>
          <w:ilvl w:val="0"/>
          <w:numId w:val="30"/>
        </w:numPr>
        <w:ind w:left="0" w:firstLine="709"/>
        <w:rPr>
          <w:rFonts w:ascii="Times New Roman" w:hAnsi="Times New Roman"/>
        </w:rPr>
      </w:pPr>
      <w:r w:rsidRPr="00B84D89">
        <w:rPr>
          <w:rFonts w:ascii="Times New Roman" w:hAnsi="Times New Roman"/>
        </w:rPr>
        <w:t>зеленый мир (</w:t>
      </w:r>
      <w:r w:rsidRPr="00B84D89">
        <w:rPr>
          <w:rFonts w:ascii="Times New Roman" w:hAnsi="Times New Roman"/>
          <w:spacing w:val="4"/>
        </w:rPr>
        <w:t xml:space="preserve">девиз: «Если не </w:t>
      </w:r>
      <w:r w:rsidRPr="00B84D89">
        <w:rPr>
          <w:rFonts w:ascii="Times New Roman" w:hAnsi="Times New Roman"/>
          <w:spacing w:val="-2"/>
        </w:rPr>
        <w:t xml:space="preserve">мы, то кто же?». Здесь решаются вопросы взаимодействия человека и природы. </w:t>
      </w:r>
      <w:r w:rsidRPr="00B84D89">
        <w:rPr>
          <w:rFonts w:ascii="Times New Roman" w:hAnsi="Times New Roman"/>
          <w:spacing w:val="7"/>
        </w:rPr>
        <w:t xml:space="preserve">Организовываются деятельность зеленых патрулей по охране зеленых </w:t>
      </w:r>
      <w:r w:rsidRPr="00B84D89">
        <w:rPr>
          <w:rFonts w:ascii="Times New Roman" w:hAnsi="Times New Roman"/>
        </w:rPr>
        <w:t xml:space="preserve">насаждений, предупреждению пожаров, охране и спасению рыб, птиц, других </w:t>
      </w:r>
      <w:r w:rsidRPr="00B84D89">
        <w:rPr>
          <w:rFonts w:ascii="Times New Roman" w:hAnsi="Times New Roman"/>
          <w:spacing w:val="9"/>
        </w:rPr>
        <w:t>животных.</w:t>
      </w:r>
      <w:r w:rsidRPr="00B84D89">
        <w:rPr>
          <w:rFonts w:ascii="Times New Roman" w:hAnsi="Times New Roman"/>
        </w:rPr>
        <w:t>)</w:t>
      </w:r>
    </w:p>
    <w:p w:rsidR="00B84D89" w:rsidRPr="00B84D89" w:rsidRDefault="00B84D89" w:rsidP="00B84D89">
      <w:pPr>
        <w:jc w:val="both"/>
        <w:rPr>
          <w:rFonts w:ascii="Times New Roman" w:hAnsi="Times New Roman"/>
          <w:i/>
        </w:rPr>
      </w:pPr>
      <w:r w:rsidRPr="00B84D89">
        <w:rPr>
          <w:rFonts w:ascii="Times New Roman" w:hAnsi="Times New Roman"/>
          <w:i/>
        </w:rPr>
        <w:t>Прогнозируемый результат:</w:t>
      </w:r>
    </w:p>
    <w:p w:rsidR="00B84D89" w:rsidRPr="00B84D89" w:rsidRDefault="00B84D89" w:rsidP="00B84D89">
      <w:pPr>
        <w:jc w:val="both"/>
        <w:rPr>
          <w:rFonts w:ascii="Times New Roman" w:hAnsi="Times New Roman"/>
        </w:rPr>
      </w:pPr>
      <w:r w:rsidRPr="00B84D89">
        <w:rPr>
          <w:rFonts w:ascii="Times New Roman" w:hAnsi="Times New Roman"/>
        </w:rPr>
        <w:t>- образование единого воспитательного пространства.</w:t>
      </w:r>
    </w:p>
    <w:p w:rsidR="00B84D89" w:rsidRPr="00B84D89" w:rsidRDefault="00B84D89" w:rsidP="00B84D89">
      <w:pPr>
        <w:jc w:val="both"/>
        <w:rPr>
          <w:rFonts w:ascii="Times New Roman" w:hAnsi="Times New Roman"/>
        </w:rPr>
      </w:pPr>
      <w:r w:rsidRPr="00B84D89">
        <w:rPr>
          <w:rFonts w:ascii="Times New Roman" w:hAnsi="Times New Roman"/>
        </w:rPr>
        <w:t>- освоение основных демократических процедур гражданского общества, формирование навыков ориентирования в правовом пространстве.</w:t>
      </w:r>
    </w:p>
    <w:p w:rsidR="00B84D89" w:rsidRPr="00B84D89" w:rsidRDefault="00B84D89" w:rsidP="00B84D89">
      <w:pPr>
        <w:jc w:val="both"/>
        <w:rPr>
          <w:rFonts w:ascii="Times New Roman" w:hAnsi="Times New Roman"/>
        </w:rPr>
      </w:pPr>
      <w:r w:rsidRPr="00B84D89">
        <w:rPr>
          <w:rFonts w:ascii="Times New Roman" w:hAnsi="Times New Roman"/>
        </w:rPr>
        <w:t>- формирование умений и навыков организации взаимоотношений с взрослыми и сверстниками, адаптация в современных условиях.</w:t>
      </w:r>
    </w:p>
    <w:p w:rsidR="00B84D89" w:rsidRPr="00B84D89" w:rsidRDefault="00B84D89" w:rsidP="00B84D89">
      <w:pPr>
        <w:jc w:val="both"/>
        <w:rPr>
          <w:rFonts w:ascii="Times New Roman" w:hAnsi="Times New Roman"/>
        </w:rPr>
      </w:pPr>
      <w:r w:rsidRPr="00B84D89">
        <w:rPr>
          <w:rFonts w:ascii="Times New Roman" w:hAnsi="Times New Roman"/>
        </w:rPr>
        <w:t>- формирование лидерского поведения.</w:t>
      </w:r>
    </w:p>
    <w:p w:rsidR="00B84D89" w:rsidRPr="00B84D89" w:rsidRDefault="00B84D89" w:rsidP="00B84D89">
      <w:pPr>
        <w:jc w:val="both"/>
        <w:rPr>
          <w:rFonts w:ascii="Times New Roman" w:hAnsi="Times New Roman"/>
        </w:rPr>
      </w:pPr>
      <w:r w:rsidRPr="00B84D89">
        <w:rPr>
          <w:rFonts w:ascii="Times New Roman" w:hAnsi="Times New Roman"/>
        </w:rPr>
        <w:t>- развитие самостоятельности (возможности для самореализации учащихся).</w:t>
      </w:r>
    </w:p>
    <w:p w:rsidR="00B84D89" w:rsidRPr="00B84D89" w:rsidRDefault="00B84D89" w:rsidP="00B84D89">
      <w:pPr>
        <w:jc w:val="both"/>
      </w:pPr>
    </w:p>
    <w:p w:rsidR="00B84D89" w:rsidRPr="00B84D89" w:rsidRDefault="00B84D89" w:rsidP="00B84D89">
      <w:pPr>
        <w:jc w:val="center"/>
        <w:rPr>
          <w:rFonts w:ascii="Times New Roman" w:hAnsi="Times New Roman"/>
          <w:b/>
        </w:rPr>
      </w:pPr>
      <w:r w:rsidRPr="00B84D89">
        <w:rPr>
          <w:rFonts w:ascii="Times New Roman" w:hAnsi="Times New Roman"/>
          <w:b/>
        </w:rPr>
        <w:t>Программа «Мой выбор»</w:t>
      </w:r>
    </w:p>
    <w:p w:rsidR="00B84D89" w:rsidRPr="00B84D89" w:rsidRDefault="00B84D89" w:rsidP="00B84D89">
      <w:pPr>
        <w:jc w:val="both"/>
        <w:rPr>
          <w:rFonts w:ascii="Times New Roman" w:hAnsi="Times New Roman"/>
          <w:i/>
        </w:rPr>
      </w:pPr>
      <w:r w:rsidRPr="00B84D89">
        <w:rPr>
          <w:rFonts w:ascii="Times New Roman" w:hAnsi="Times New Roman"/>
          <w:i/>
        </w:rPr>
        <w:t xml:space="preserve">Цель программы: </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сформировать у обучающихся устойчивую негативную реакцию к употреблению ПАВ;</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развивать первичные умения анализировать любую социальную ситуацию, предоставляющую возможность делать правильный обоснованный выбор, принимая на себя ответственность за принятое решение.</w:t>
      </w:r>
    </w:p>
    <w:p w:rsidR="00B84D89" w:rsidRPr="00B84D89" w:rsidRDefault="00B84D89" w:rsidP="00B84D89">
      <w:pPr>
        <w:jc w:val="both"/>
        <w:rPr>
          <w:rFonts w:ascii="Times New Roman" w:hAnsi="Times New Roman"/>
        </w:rPr>
      </w:pPr>
      <w:r w:rsidRPr="00B84D89">
        <w:rPr>
          <w:rFonts w:ascii="Times New Roman" w:hAnsi="Times New Roman"/>
          <w:i/>
        </w:rPr>
        <w:t>Задачи программы:</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своевременное выявление обучающихся, находящихся в трудной жизненной ситуации;</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проведение активной работы с родителями;</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проведение занятий по соответствующим тематикам в наиболее доступной учащимся форме;</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создание условий для открытого доверительного общения, восприятия информации, творческой атмосферы в работе;</w:t>
      </w:r>
    </w:p>
    <w:p w:rsidR="00B84D89" w:rsidRPr="00B84D89" w:rsidRDefault="00B84D89" w:rsidP="009B4BC6">
      <w:pPr>
        <w:pStyle w:val="afd"/>
        <w:numPr>
          <w:ilvl w:val="0"/>
          <w:numId w:val="30"/>
        </w:numPr>
        <w:ind w:left="0" w:firstLine="567"/>
        <w:rPr>
          <w:rFonts w:ascii="Times New Roman" w:hAnsi="Times New Roman"/>
        </w:rPr>
      </w:pPr>
      <w:r w:rsidRPr="00B84D89">
        <w:rPr>
          <w:rFonts w:ascii="Times New Roman" w:hAnsi="Times New Roman"/>
        </w:rPr>
        <w:t>Развитие навыков поведения, обеспечивающих здоровый образ жизни, ведущих к здоровью и препятствующих употреблению ПАВ.</w:t>
      </w:r>
    </w:p>
    <w:p w:rsidR="00B84D89" w:rsidRPr="00B84D89" w:rsidRDefault="00B84D89" w:rsidP="00B84D89">
      <w:pPr>
        <w:jc w:val="both"/>
        <w:rPr>
          <w:rFonts w:ascii="Times New Roman" w:hAnsi="Times New Roman"/>
          <w:i/>
        </w:rPr>
      </w:pPr>
      <w:r w:rsidRPr="00B84D89">
        <w:rPr>
          <w:rFonts w:ascii="Times New Roman" w:hAnsi="Times New Roman"/>
          <w:i/>
        </w:rPr>
        <w:t>Направления работы по программе:</w:t>
      </w:r>
    </w:p>
    <w:p w:rsidR="00B84D89" w:rsidRPr="00B84D89" w:rsidRDefault="00B84D89" w:rsidP="009B4BC6">
      <w:pPr>
        <w:pStyle w:val="afd"/>
        <w:numPr>
          <w:ilvl w:val="0"/>
          <w:numId w:val="31"/>
        </w:numPr>
        <w:rPr>
          <w:rFonts w:ascii="Times New Roman" w:hAnsi="Times New Roman"/>
        </w:rPr>
      </w:pPr>
      <w:r w:rsidRPr="00B84D89">
        <w:rPr>
          <w:rFonts w:ascii="Times New Roman" w:hAnsi="Times New Roman"/>
        </w:rPr>
        <w:t>Профилактика вредных привычек;</w:t>
      </w:r>
    </w:p>
    <w:p w:rsidR="00B84D89" w:rsidRPr="00B84D89" w:rsidRDefault="00B84D89" w:rsidP="009B4BC6">
      <w:pPr>
        <w:pStyle w:val="afd"/>
        <w:numPr>
          <w:ilvl w:val="0"/>
          <w:numId w:val="31"/>
        </w:numPr>
        <w:rPr>
          <w:rFonts w:ascii="Times New Roman" w:hAnsi="Times New Roman"/>
        </w:rPr>
      </w:pPr>
      <w:r w:rsidRPr="00B84D89">
        <w:rPr>
          <w:rFonts w:ascii="Times New Roman" w:hAnsi="Times New Roman"/>
        </w:rPr>
        <w:t>Профилактические меры охраны здоровья и здорового образа жизни;</w:t>
      </w:r>
    </w:p>
    <w:p w:rsidR="00B84D89" w:rsidRPr="00B84D89" w:rsidRDefault="00B84D89" w:rsidP="009B4BC6">
      <w:pPr>
        <w:pStyle w:val="afd"/>
        <w:numPr>
          <w:ilvl w:val="0"/>
          <w:numId w:val="31"/>
        </w:numPr>
        <w:rPr>
          <w:rFonts w:ascii="Times New Roman" w:hAnsi="Times New Roman"/>
        </w:rPr>
      </w:pPr>
      <w:r w:rsidRPr="00B84D89">
        <w:rPr>
          <w:rFonts w:ascii="Times New Roman" w:hAnsi="Times New Roman"/>
        </w:rPr>
        <w:t>Профилактика употребления ПАВ;</w:t>
      </w:r>
    </w:p>
    <w:p w:rsidR="00B84D89" w:rsidRPr="00B84D89" w:rsidRDefault="00B84D89" w:rsidP="009B4BC6">
      <w:pPr>
        <w:pStyle w:val="afd"/>
        <w:numPr>
          <w:ilvl w:val="0"/>
          <w:numId w:val="31"/>
        </w:numPr>
        <w:rPr>
          <w:rFonts w:ascii="Times New Roman" w:hAnsi="Times New Roman"/>
        </w:rPr>
      </w:pPr>
      <w:r w:rsidRPr="00B84D89">
        <w:rPr>
          <w:rFonts w:ascii="Times New Roman" w:hAnsi="Times New Roman"/>
        </w:rPr>
        <w:t>Профилактика нарушений в поведении в быту, на улице, в обществе;</w:t>
      </w:r>
    </w:p>
    <w:p w:rsidR="00B84D89" w:rsidRPr="00B84D89" w:rsidRDefault="00B84D89" w:rsidP="009B4BC6">
      <w:pPr>
        <w:pStyle w:val="afd"/>
        <w:numPr>
          <w:ilvl w:val="0"/>
          <w:numId w:val="31"/>
        </w:numPr>
        <w:rPr>
          <w:rFonts w:ascii="Times New Roman" w:hAnsi="Times New Roman"/>
        </w:rPr>
      </w:pPr>
      <w:r w:rsidRPr="00B84D89">
        <w:rPr>
          <w:rFonts w:ascii="Times New Roman" w:hAnsi="Times New Roman"/>
        </w:rPr>
        <w:t>Профилактика безнадзорности;</w:t>
      </w:r>
    </w:p>
    <w:p w:rsidR="00B84D89" w:rsidRPr="00B84D89" w:rsidRDefault="00B84D89" w:rsidP="009B4BC6">
      <w:pPr>
        <w:pStyle w:val="afd"/>
        <w:numPr>
          <w:ilvl w:val="0"/>
          <w:numId w:val="31"/>
        </w:numPr>
        <w:rPr>
          <w:rFonts w:ascii="Times New Roman" w:hAnsi="Times New Roman"/>
        </w:rPr>
      </w:pPr>
      <w:r w:rsidRPr="00B84D89">
        <w:rPr>
          <w:rFonts w:ascii="Times New Roman" w:hAnsi="Times New Roman"/>
        </w:rPr>
        <w:t>Работа с родителями.</w:t>
      </w:r>
    </w:p>
    <w:p w:rsidR="00B84D89" w:rsidRPr="00B84D89" w:rsidRDefault="00B84D89" w:rsidP="00B84D89">
      <w:pPr>
        <w:tabs>
          <w:tab w:val="left" w:pos="720"/>
        </w:tabs>
        <w:jc w:val="both"/>
        <w:rPr>
          <w:rFonts w:ascii="Times New Roman" w:hAnsi="Times New Roman"/>
          <w:i/>
        </w:rPr>
      </w:pPr>
      <w:r w:rsidRPr="00B84D89">
        <w:rPr>
          <w:rFonts w:ascii="Times New Roman" w:hAnsi="Times New Roman"/>
          <w:i/>
        </w:rPr>
        <w:lastRenderedPageBreak/>
        <w:t>Прогнозируемые результаты:</w:t>
      </w:r>
    </w:p>
    <w:p w:rsidR="00B84D89" w:rsidRPr="00B84D89" w:rsidRDefault="00B84D89" w:rsidP="009B4BC6">
      <w:pPr>
        <w:pStyle w:val="afd"/>
        <w:numPr>
          <w:ilvl w:val="0"/>
          <w:numId w:val="32"/>
        </w:numPr>
        <w:ind w:left="0" w:firstLine="567"/>
        <w:rPr>
          <w:rFonts w:ascii="Times New Roman" w:hAnsi="Times New Roman"/>
        </w:rPr>
      </w:pPr>
      <w:r w:rsidRPr="00B84D89">
        <w:rPr>
          <w:rFonts w:ascii="Times New Roman" w:hAnsi="Times New Roman"/>
        </w:rPr>
        <w:t>Уменьшение факторов риска употребления наркотиков и других психоактивных веществ среди обучающихся в школе.</w:t>
      </w:r>
    </w:p>
    <w:p w:rsidR="00B84D89" w:rsidRPr="00B84D89" w:rsidRDefault="00B84D89" w:rsidP="009B4BC6">
      <w:pPr>
        <w:pStyle w:val="afd"/>
        <w:numPr>
          <w:ilvl w:val="0"/>
          <w:numId w:val="32"/>
        </w:numPr>
        <w:ind w:left="0" w:firstLine="567"/>
        <w:rPr>
          <w:rFonts w:ascii="Times New Roman" w:hAnsi="Times New Roman"/>
        </w:rPr>
      </w:pPr>
      <w:r w:rsidRPr="00B84D89">
        <w:rPr>
          <w:rFonts w:ascii="Times New Roman" w:hAnsi="Times New Roman"/>
        </w:rPr>
        <w:t>Усиление личностных ресурсов сознания обучающихся, препятствующих развитию саморазрушающих форм поведения.</w:t>
      </w:r>
    </w:p>
    <w:p w:rsidR="00B84D89" w:rsidRPr="00B84D89" w:rsidRDefault="00B84D89" w:rsidP="009B4BC6">
      <w:pPr>
        <w:pStyle w:val="afd"/>
        <w:numPr>
          <w:ilvl w:val="0"/>
          <w:numId w:val="32"/>
        </w:numPr>
        <w:ind w:left="0" w:firstLine="567"/>
        <w:rPr>
          <w:rFonts w:ascii="Times New Roman" w:hAnsi="Times New Roman"/>
        </w:rPr>
      </w:pPr>
      <w:r w:rsidRPr="00B84D89">
        <w:rPr>
          <w:rFonts w:ascii="Times New Roman" w:hAnsi="Times New Roman"/>
        </w:rPr>
        <w:t>Развитие стратегии преодолевания проблем и избегания ситуаций, связанных с риском наркотизации.</w:t>
      </w:r>
    </w:p>
    <w:p w:rsidR="00B84D89" w:rsidRPr="00B84D89" w:rsidRDefault="00B84D89" w:rsidP="009B4BC6">
      <w:pPr>
        <w:pStyle w:val="afd"/>
        <w:numPr>
          <w:ilvl w:val="0"/>
          <w:numId w:val="32"/>
        </w:numPr>
        <w:ind w:left="0" w:firstLine="567"/>
        <w:rPr>
          <w:rFonts w:ascii="Times New Roman" w:hAnsi="Times New Roman"/>
        </w:rPr>
      </w:pPr>
      <w:r w:rsidRPr="00B84D89">
        <w:rPr>
          <w:rFonts w:ascii="Times New Roman" w:hAnsi="Times New Roman"/>
        </w:rPr>
        <w:t>Наличие навыков противодействия наркомании, решение жизненных проблем, поиск, восприятие и оказание социальной поддержки в сложных жизненных ситуациях себе и другим, принятие ответственности за собственное поведение, эффективность открытого общения.</w:t>
      </w:r>
    </w:p>
    <w:p w:rsidR="00B84D89" w:rsidRPr="00B84D89" w:rsidRDefault="00B84D89" w:rsidP="00B84D89">
      <w:pPr>
        <w:jc w:val="both"/>
        <w:rPr>
          <w:rFonts w:ascii="Times New Roman" w:hAnsi="Times New Roman"/>
          <w:i/>
        </w:rPr>
      </w:pPr>
    </w:p>
    <w:p w:rsidR="00B84D89" w:rsidRPr="00B84D89" w:rsidRDefault="00B84D89" w:rsidP="009B4BC6">
      <w:pPr>
        <w:keepNext/>
        <w:numPr>
          <w:ilvl w:val="0"/>
          <w:numId w:val="8"/>
        </w:numPr>
        <w:spacing w:after="200" w:line="276" w:lineRule="auto"/>
        <w:ind w:left="0" w:firstLine="0"/>
        <w:jc w:val="center"/>
        <w:outlineLvl w:val="0"/>
        <w:rPr>
          <w:rFonts w:ascii="Times New Roman" w:hAnsi="Times New Roman"/>
          <w:b/>
          <w:bCs/>
          <w:kern w:val="32"/>
        </w:rPr>
      </w:pPr>
      <w:r w:rsidRPr="00B84D89">
        <w:rPr>
          <w:rFonts w:ascii="Times New Roman" w:hAnsi="Times New Roman"/>
          <w:b/>
          <w:bCs/>
          <w:kern w:val="32"/>
        </w:rPr>
        <w:t xml:space="preserve">ПРОГРАММА «Одаренные дети»                                                        </w:t>
      </w:r>
    </w:p>
    <w:p w:rsidR="00B84D89" w:rsidRPr="00B84D89" w:rsidRDefault="00B84D89" w:rsidP="00B84D89">
      <w:pPr>
        <w:ind w:left="540"/>
        <w:rPr>
          <w:rFonts w:ascii="Times New Roman" w:hAnsi="Times New Roman"/>
          <w:color w:val="000000"/>
        </w:rPr>
      </w:pPr>
      <w:r w:rsidRPr="00B84D89">
        <w:rPr>
          <w:rFonts w:ascii="Times New Roman" w:hAnsi="Times New Roman"/>
          <w:b/>
          <w:bCs/>
          <w:color w:val="000000"/>
        </w:rPr>
        <w:t>Цель программы:</w:t>
      </w:r>
    </w:p>
    <w:p w:rsidR="00B84D89" w:rsidRPr="00B84D89" w:rsidRDefault="00B84D89" w:rsidP="00B84D89">
      <w:pPr>
        <w:tabs>
          <w:tab w:val="num" w:pos="360"/>
          <w:tab w:val="left" w:pos="3330"/>
        </w:tabs>
        <w:jc w:val="both"/>
        <w:rPr>
          <w:rFonts w:ascii="Times New Roman" w:hAnsi="Times New Roman"/>
          <w:color w:val="000000"/>
        </w:rPr>
      </w:pPr>
      <w:r w:rsidRPr="00B84D89">
        <w:rPr>
          <w:rFonts w:ascii="Times New Roman" w:hAnsi="Times New Roman"/>
          <w:color w:val="000000"/>
        </w:rPr>
        <w:t>1.      Создание благоприятных условий для развития талантливых учащихся через оптимальную структуру школьного  и дополнительного образования.</w:t>
      </w:r>
    </w:p>
    <w:p w:rsidR="00B84D89" w:rsidRPr="00B84D89" w:rsidRDefault="00B84D89" w:rsidP="00B84D89">
      <w:pPr>
        <w:tabs>
          <w:tab w:val="num" w:pos="360"/>
          <w:tab w:val="left" w:pos="3330"/>
        </w:tabs>
        <w:jc w:val="both"/>
        <w:rPr>
          <w:rFonts w:ascii="Times New Roman" w:hAnsi="Times New Roman"/>
          <w:color w:val="000000"/>
        </w:rPr>
      </w:pPr>
      <w:r w:rsidRPr="00B84D89">
        <w:rPr>
          <w:rFonts w:ascii="Times New Roman" w:hAnsi="Times New Roman"/>
          <w:color w:val="000000"/>
        </w:rPr>
        <w:t>2.      Формирование системы  социально-психологической поддержки одаренных и способных детей.</w:t>
      </w:r>
    </w:p>
    <w:p w:rsidR="00B84D89" w:rsidRPr="00B84D89" w:rsidRDefault="00B84D89" w:rsidP="00B84D89">
      <w:pPr>
        <w:tabs>
          <w:tab w:val="left" w:pos="3330"/>
        </w:tabs>
        <w:ind w:left="540"/>
        <w:rPr>
          <w:rFonts w:ascii="Times New Roman" w:hAnsi="Times New Roman"/>
          <w:color w:val="000000"/>
        </w:rPr>
      </w:pPr>
      <w:r w:rsidRPr="00B84D89">
        <w:rPr>
          <w:rFonts w:ascii="Times New Roman" w:hAnsi="Times New Roman"/>
          <w:b/>
          <w:bCs/>
          <w:color w:val="000000"/>
        </w:rPr>
        <w:t>Задачи программы:</w:t>
      </w:r>
    </w:p>
    <w:p w:rsidR="00B84D89" w:rsidRPr="00B84D89" w:rsidRDefault="00B84D89" w:rsidP="00B84D89">
      <w:pPr>
        <w:tabs>
          <w:tab w:val="left" w:pos="360"/>
          <w:tab w:val="left" w:pos="3330"/>
        </w:tabs>
        <w:jc w:val="both"/>
        <w:rPr>
          <w:rFonts w:ascii="Times New Roman" w:hAnsi="Times New Roman"/>
          <w:color w:val="000000"/>
        </w:rPr>
      </w:pPr>
      <w:r w:rsidRPr="00B84D89">
        <w:rPr>
          <w:rFonts w:ascii="Times New Roman" w:hAnsi="Times New Roman"/>
          <w:color w:val="000000"/>
        </w:rPr>
        <w:t>- совершенствование системы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B84D89" w:rsidRPr="00B84D89" w:rsidRDefault="00B84D89" w:rsidP="00B84D89">
      <w:pPr>
        <w:tabs>
          <w:tab w:val="left" w:pos="360"/>
          <w:tab w:val="left" w:pos="3330"/>
        </w:tabs>
        <w:jc w:val="both"/>
        <w:rPr>
          <w:rFonts w:ascii="Times New Roman" w:hAnsi="Times New Roman"/>
          <w:color w:val="000000"/>
        </w:rPr>
      </w:pPr>
      <w:r w:rsidRPr="00B84D89">
        <w:rPr>
          <w:rFonts w:ascii="Times New Roman" w:hAnsi="Times New Roman"/>
          <w:color w:val="000000"/>
        </w:rPr>
        <w:t>-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B84D89" w:rsidRPr="00B84D89" w:rsidRDefault="00B84D89" w:rsidP="00B84D89">
      <w:pPr>
        <w:tabs>
          <w:tab w:val="left" w:pos="360"/>
          <w:tab w:val="left" w:pos="3330"/>
        </w:tabs>
        <w:jc w:val="both"/>
        <w:rPr>
          <w:rFonts w:ascii="Times New Roman" w:hAnsi="Times New Roman"/>
          <w:color w:val="000000"/>
        </w:rPr>
      </w:pPr>
      <w:r w:rsidRPr="00B84D89">
        <w:rPr>
          <w:rFonts w:ascii="Times New Roman" w:hAnsi="Times New Roman"/>
          <w:color w:val="000000"/>
        </w:rPr>
        <w:t>- создание условий для укрепления здоровья одарённых детей;</w:t>
      </w:r>
    </w:p>
    <w:p w:rsidR="00B84D89" w:rsidRPr="00B84D89" w:rsidRDefault="00B84D89" w:rsidP="00B84D89">
      <w:pPr>
        <w:tabs>
          <w:tab w:val="left" w:pos="360"/>
          <w:tab w:val="left" w:pos="3330"/>
        </w:tabs>
        <w:jc w:val="both"/>
        <w:rPr>
          <w:rFonts w:ascii="Times New Roman" w:hAnsi="Times New Roman"/>
          <w:color w:val="000000"/>
        </w:rPr>
      </w:pPr>
      <w:r w:rsidRPr="00B84D89">
        <w:rPr>
          <w:rFonts w:ascii="Times New Roman" w:hAnsi="Times New Roman"/>
          <w:color w:val="000000"/>
        </w:rPr>
        <w:t>- расширение возможностей для участия способных и одарённых школьников в районных, областных олимпиадах, научных конференциях, творческих выставках, различных конкурсах.</w:t>
      </w:r>
    </w:p>
    <w:p w:rsidR="00B84D89" w:rsidRPr="00B84D89" w:rsidRDefault="00B84D89" w:rsidP="00B84D89">
      <w:pPr>
        <w:ind w:left="540"/>
        <w:outlineLvl w:val="2"/>
        <w:rPr>
          <w:rFonts w:ascii="Times New Roman" w:hAnsi="Times New Roman"/>
          <w:color w:val="000000"/>
        </w:rPr>
      </w:pPr>
      <w:r w:rsidRPr="00B84D89">
        <w:rPr>
          <w:rFonts w:ascii="Times New Roman" w:hAnsi="Times New Roman"/>
          <w:b/>
          <w:bCs/>
          <w:iCs/>
          <w:color w:val="000000"/>
        </w:rPr>
        <w:t>Основные мероприятия программы</w:t>
      </w:r>
      <w:r w:rsidRPr="00B84D89">
        <w:rPr>
          <w:rFonts w:ascii="Times New Roman" w:hAnsi="Times New Roman"/>
          <w:color w:val="000000"/>
        </w:rPr>
        <w:t> </w:t>
      </w:r>
    </w:p>
    <w:p w:rsidR="00B84D89" w:rsidRPr="00B84D89" w:rsidRDefault="00B84D89" w:rsidP="00B84D89">
      <w:pPr>
        <w:jc w:val="both"/>
        <w:rPr>
          <w:rFonts w:ascii="Times New Roman" w:hAnsi="Times New Roman"/>
          <w:color w:val="000000"/>
        </w:rPr>
      </w:pPr>
      <w:r w:rsidRPr="00B84D89">
        <w:rPr>
          <w:rFonts w:ascii="Times New Roman" w:hAnsi="Times New Roman"/>
          <w:color w:val="000000"/>
        </w:rPr>
        <w:t>- разработка и внедрение индивидуальных подпрограмм учителей для одарённых детей;</w:t>
      </w:r>
    </w:p>
    <w:p w:rsidR="00B84D89" w:rsidRPr="00B84D89" w:rsidRDefault="00B84D89" w:rsidP="00B84D89">
      <w:pPr>
        <w:jc w:val="both"/>
        <w:rPr>
          <w:rFonts w:ascii="Times New Roman" w:hAnsi="Times New Roman"/>
          <w:color w:val="000000"/>
        </w:rPr>
      </w:pPr>
      <w:r w:rsidRPr="00B84D89">
        <w:rPr>
          <w:rFonts w:ascii="Times New Roman" w:hAnsi="Times New Roman"/>
          <w:color w:val="000000"/>
        </w:rPr>
        <w:t>- организация школьных олимпиад, конкурсов, конференций, выставок, интеллектуальных соревнований;</w:t>
      </w:r>
    </w:p>
    <w:p w:rsidR="00B84D89" w:rsidRPr="00B84D89" w:rsidRDefault="00B84D89" w:rsidP="00B84D89">
      <w:pPr>
        <w:jc w:val="both"/>
        <w:rPr>
          <w:rFonts w:ascii="Times New Roman" w:hAnsi="Times New Roman"/>
          <w:color w:val="000000"/>
        </w:rPr>
      </w:pPr>
      <w:r w:rsidRPr="00B84D89">
        <w:rPr>
          <w:rFonts w:ascii="Times New Roman" w:hAnsi="Times New Roman"/>
          <w:color w:val="000000"/>
        </w:rPr>
        <w:t>- приобретение научной и учебно-методической литературы, необходимой для творческой и исследовательской деятельности одарённых детей;</w:t>
      </w:r>
    </w:p>
    <w:p w:rsidR="00B84D89" w:rsidRPr="00B84D89" w:rsidRDefault="00B84D89" w:rsidP="00B84D89">
      <w:pPr>
        <w:jc w:val="both"/>
        <w:rPr>
          <w:rFonts w:ascii="Times New Roman" w:hAnsi="Times New Roman"/>
          <w:color w:val="000000"/>
        </w:rPr>
      </w:pPr>
      <w:r w:rsidRPr="00B84D89">
        <w:rPr>
          <w:rFonts w:ascii="Times New Roman" w:hAnsi="Times New Roman"/>
          <w:color w:val="000000"/>
        </w:rPr>
        <w:t>- подбор и поддержка руководителей исследовательских и творческих работ школьников;</w:t>
      </w:r>
    </w:p>
    <w:p w:rsidR="00B84D89" w:rsidRPr="00B84D89" w:rsidRDefault="00B84D89" w:rsidP="00B84D89">
      <w:pPr>
        <w:jc w:val="both"/>
        <w:rPr>
          <w:rFonts w:ascii="Times New Roman" w:hAnsi="Times New Roman"/>
          <w:color w:val="000000"/>
        </w:rPr>
      </w:pPr>
      <w:r w:rsidRPr="00B84D89">
        <w:rPr>
          <w:rFonts w:ascii="Times New Roman" w:hAnsi="Times New Roman"/>
          <w:color w:val="000000"/>
        </w:rPr>
        <w:t>- проведение научно-практических конференций и семинаров по проблемам работы с одарёнными детьми.</w:t>
      </w:r>
    </w:p>
    <w:p w:rsidR="00B84D89" w:rsidRPr="00B84D89" w:rsidRDefault="00B84D89" w:rsidP="00B84D89">
      <w:pPr>
        <w:tabs>
          <w:tab w:val="left" w:pos="3330"/>
        </w:tabs>
        <w:rPr>
          <w:rFonts w:ascii="Times New Roman" w:hAnsi="Times New Roman"/>
          <w:color w:val="000000"/>
        </w:rPr>
      </w:pPr>
      <w:r w:rsidRPr="00B84D89">
        <w:rPr>
          <w:rFonts w:ascii="Times New Roman" w:hAnsi="Times New Roman"/>
          <w:b/>
          <w:color w:val="000000"/>
        </w:rPr>
        <w:t>Ожидаемые результаты реализации программы</w:t>
      </w:r>
      <w:r w:rsidRPr="00B84D89">
        <w:rPr>
          <w:rFonts w:ascii="Times New Roman" w:hAnsi="Times New Roman"/>
          <w:color w:val="000000"/>
        </w:rPr>
        <w:t> </w:t>
      </w:r>
    </w:p>
    <w:p w:rsidR="00B84D89" w:rsidRPr="00B84D89" w:rsidRDefault="00B84D89" w:rsidP="00B84D89">
      <w:pPr>
        <w:tabs>
          <w:tab w:val="left" w:pos="3330"/>
        </w:tabs>
        <w:jc w:val="both"/>
        <w:rPr>
          <w:rFonts w:ascii="Times New Roman" w:hAnsi="Times New Roman"/>
          <w:color w:val="000000"/>
        </w:rPr>
      </w:pPr>
      <w:r w:rsidRPr="00B84D89">
        <w:rPr>
          <w:rFonts w:ascii="Times New Roman" w:hAnsi="Times New Roman"/>
          <w:color w:val="000000"/>
        </w:rPr>
        <w:t>Реализация программы  призвана способствовать:</w:t>
      </w:r>
    </w:p>
    <w:p w:rsidR="00B84D89" w:rsidRPr="00B84D89" w:rsidRDefault="00B84D89" w:rsidP="00B84D89">
      <w:pPr>
        <w:tabs>
          <w:tab w:val="left" w:pos="360"/>
          <w:tab w:val="left" w:pos="3330"/>
        </w:tabs>
        <w:jc w:val="center"/>
        <w:rPr>
          <w:rFonts w:ascii="Times New Roman" w:hAnsi="Times New Roman"/>
          <w:color w:val="000000"/>
        </w:rPr>
      </w:pPr>
      <w:r w:rsidRPr="00B84D89">
        <w:rPr>
          <w:rFonts w:ascii="Times New Roman" w:hAnsi="Times New Roman"/>
          <w:color w:val="000000"/>
        </w:rPr>
        <w:t>- созданию условий для сохранения и приумножения интеллектуального и творческого потенциала учащихся;</w:t>
      </w:r>
    </w:p>
    <w:p w:rsidR="00B84D89" w:rsidRPr="00B84D89" w:rsidRDefault="00B84D89" w:rsidP="00B84D89">
      <w:pPr>
        <w:tabs>
          <w:tab w:val="left" w:pos="360"/>
          <w:tab w:val="left" w:pos="3330"/>
        </w:tabs>
        <w:jc w:val="center"/>
        <w:rPr>
          <w:rFonts w:ascii="Times New Roman" w:hAnsi="Times New Roman"/>
          <w:color w:val="000000"/>
        </w:rPr>
      </w:pPr>
      <w:r w:rsidRPr="00B84D89">
        <w:rPr>
          <w:rFonts w:ascii="Times New Roman" w:hAnsi="Times New Roman"/>
          <w:color w:val="000000"/>
        </w:rPr>
        <w:t>- созданию системы подготовки, переподготовки и повышения квалификации педагогов, социального педагога и других специалистов для работы с одарёнными детьми;</w:t>
      </w:r>
    </w:p>
    <w:p w:rsidR="00B84D89" w:rsidRPr="00B84D89" w:rsidRDefault="00B84D89" w:rsidP="00B84D89">
      <w:pPr>
        <w:tabs>
          <w:tab w:val="left" w:pos="180"/>
          <w:tab w:val="left" w:pos="3330"/>
        </w:tabs>
        <w:jc w:val="both"/>
        <w:rPr>
          <w:rFonts w:ascii="Times New Roman" w:hAnsi="Times New Roman"/>
          <w:color w:val="000000"/>
        </w:rPr>
      </w:pPr>
      <w:r w:rsidRPr="00B84D89">
        <w:rPr>
          <w:rFonts w:ascii="Times New Roman" w:hAnsi="Times New Roman"/>
          <w:color w:val="000000"/>
        </w:rPr>
        <w:t>-  созданию условий для укрепления здоровья одарённых детей;</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   повышению качества образования и воспитания школьников;</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   формирование банка, технологии и программ для ранней диагностики способных и одаренных детей.</w:t>
      </w:r>
    </w:p>
    <w:p w:rsidR="00B84D89" w:rsidRPr="00B84D89" w:rsidRDefault="00B84D89" w:rsidP="00B84D89">
      <w:pPr>
        <w:tabs>
          <w:tab w:val="left" w:pos="180"/>
          <w:tab w:val="num" w:pos="900"/>
          <w:tab w:val="left" w:pos="3330"/>
        </w:tabs>
        <w:jc w:val="both"/>
        <w:rPr>
          <w:rFonts w:ascii="Times New Roman" w:hAnsi="Times New Roman"/>
          <w:color w:val="000000"/>
        </w:rPr>
      </w:pPr>
    </w:p>
    <w:p w:rsidR="00B84D89" w:rsidRPr="00B84D89" w:rsidRDefault="00B84D89" w:rsidP="00B84D89">
      <w:pPr>
        <w:jc w:val="center"/>
        <w:rPr>
          <w:rFonts w:ascii="Times New Roman" w:hAnsi="Times New Roman"/>
          <w:b/>
        </w:rPr>
      </w:pPr>
      <w:r w:rsidRPr="00B84D89">
        <w:rPr>
          <w:rFonts w:ascii="Times New Roman" w:hAnsi="Times New Roman"/>
          <w:b/>
        </w:rPr>
        <w:t>Программа «Гражданин XXI века»</w:t>
      </w:r>
    </w:p>
    <w:p w:rsidR="00B84D89" w:rsidRPr="00B84D89" w:rsidRDefault="00B84D89" w:rsidP="00B84D89">
      <w:pPr>
        <w:ind w:firstLine="567"/>
        <w:jc w:val="both"/>
        <w:rPr>
          <w:rFonts w:ascii="Times New Roman" w:hAnsi="Times New Roman"/>
        </w:rPr>
      </w:pPr>
      <w:r w:rsidRPr="00B84D89">
        <w:rPr>
          <w:rFonts w:ascii="Times New Roman" w:hAnsi="Times New Roman"/>
          <w:bCs/>
        </w:rPr>
        <w:t xml:space="preserve">Программа направлена на </w:t>
      </w:r>
      <w:r w:rsidRPr="00B84D89">
        <w:rPr>
          <w:rFonts w:ascii="Times New Roman" w:hAnsi="Times New Roman"/>
        </w:rPr>
        <w:t xml:space="preserve">совершенствование системы социальных, правовых, педагогических и иных мер, направленных на профилактику наркомании и вредных привычек, на устранение причин и условий, способствующих безнадзорности, правонарушениям, преступлениям, антиобщественным действиям несовершеннолетних. </w:t>
      </w:r>
    </w:p>
    <w:p w:rsidR="00B84D89" w:rsidRPr="00B84D89" w:rsidRDefault="00B84D89" w:rsidP="00B84D89">
      <w:pPr>
        <w:ind w:firstLine="567"/>
        <w:jc w:val="both"/>
        <w:rPr>
          <w:rFonts w:ascii="Times New Roman" w:eastAsia="Calibri" w:hAnsi="Times New Roman"/>
          <w:i/>
          <w:lang w:eastAsia="en-US"/>
        </w:rPr>
      </w:pPr>
      <w:r w:rsidRPr="00B84D89">
        <w:rPr>
          <w:rFonts w:ascii="Times New Roman" w:eastAsia="Calibri" w:hAnsi="Times New Roman"/>
          <w:i/>
          <w:lang w:eastAsia="en-US"/>
        </w:rPr>
        <w:lastRenderedPageBreak/>
        <w:t>Информационно-просветительская деятельность.</w:t>
      </w:r>
    </w:p>
    <w:p w:rsidR="00B84D89" w:rsidRPr="00B84D89" w:rsidRDefault="00B84D89" w:rsidP="00B84D89">
      <w:pPr>
        <w:ind w:firstLine="567"/>
        <w:jc w:val="both"/>
        <w:rPr>
          <w:rFonts w:ascii="Times New Roman" w:eastAsia="Calibri" w:hAnsi="Times New Roman"/>
          <w:lang w:eastAsia="en-US"/>
        </w:rPr>
      </w:pPr>
      <w:r w:rsidRPr="00B84D89">
        <w:rPr>
          <w:rFonts w:ascii="Times New Roman" w:eastAsia="Calibri" w:hAnsi="Times New Roman"/>
          <w:lang w:eastAsia="en-US"/>
        </w:rPr>
        <w:t>- выпуск и распространение информационно-методических материалов для учащихся, родителей, педагогов по вопросу формирования законопослушного поведения учащихся;</w:t>
      </w:r>
    </w:p>
    <w:p w:rsidR="00B84D89" w:rsidRPr="00B84D89" w:rsidRDefault="00B84D89" w:rsidP="00B84D89">
      <w:pPr>
        <w:ind w:firstLine="567"/>
        <w:jc w:val="both"/>
        <w:rPr>
          <w:rFonts w:ascii="Times New Roman" w:eastAsia="Calibri" w:hAnsi="Times New Roman"/>
          <w:lang w:eastAsia="en-US"/>
        </w:rPr>
      </w:pPr>
      <w:r w:rsidRPr="00B84D89">
        <w:rPr>
          <w:rFonts w:ascii="Times New Roman" w:eastAsia="Calibri" w:hAnsi="Times New Roman"/>
          <w:lang w:eastAsia="en-US"/>
        </w:rPr>
        <w:t>-проведение лекций, бесед, консультаций информационного характера для учащихся, родителей с участием специалистов в области правового воспитания.</w:t>
      </w:r>
    </w:p>
    <w:p w:rsidR="00B84D89" w:rsidRPr="00B84D89" w:rsidRDefault="00B84D89" w:rsidP="00B84D89">
      <w:pPr>
        <w:ind w:firstLine="567"/>
        <w:jc w:val="both"/>
        <w:rPr>
          <w:rFonts w:ascii="Times New Roman" w:hAnsi="Times New Roman"/>
          <w:i/>
        </w:rPr>
      </w:pPr>
      <w:r w:rsidRPr="00B84D89">
        <w:rPr>
          <w:rFonts w:ascii="Times New Roman" w:hAnsi="Times New Roman"/>
          <w:i/>
        </w:rPr>
        <w:t>Диагностическая работа.</w:t>
      </w:r>
    </w:p>
    <w:p w:rsidR="00B84D89" w:rsidRPr="00B84D89" w:rsidRDefault="00B84D89" w:rsidP="009B4BC6">
      <w:pPr>
        <w:pStyle w:val="afd"/>
        <w:numPr>
          <w:ilvl w:val="0"/>
          <w:numId w:val="34"/>
        </w:numPr>
        <w:ind w:left="0" w:firstLine="567"/>
        <w:jc w:val="both"/>
        <w:rPr>
          <w:rFonts w:ascii="Times New Roman" w:hAnsi="Times New Roman"/>
        </w:rPr>
      </w:pPr>
      <w:r w:rsidRPr="00B84D89">
        <w:rPr>
          <w:rFonts w:ascii="Times New Roman" w:hAnsi="Times New Roman"/>
        </w:rPr>
        <w:t xml:space="preserve">изучение личностных особенностей школьников, влияющих на формирование правового самосознания (выявление уровня воспитанности со 2по 11 класс, уровень удовлетворенности качеством образования (родители, обучающиеся); </w:t>
      </w:r>
    </w:p>
    <w:p w:rsidR="00B84D89" w:rsidRPr="00B84D89" w:rsidRDefault="00B84D89" w:rsidP="009B4BC6">
      <w:pPr>
        <w:pStyle w:val="afd"/>
        <w:numPr>
          <w:ilvl w:val="0"/>
          <w:numId w:val="34"/>
        </w:numPr>
        <w:ind w:left="0" w:firstLine="567"/>
        <w:jc w:val="both"/>
        <w:rPr>
          <w:rFonts w:ascii="Times New Roman" w:hAnsi="Times New Roman"/>
        </w:rPr>
      </w:pPr>
      <w:r w:rsidRPr="00B84D89">
        <w:rPr>
          <w:rFonts w:ascii="Times New Roman" w:hAnsi="Times New Roman"/>
        </w:rPr>
        <w:t>создание банка данных о детях с отклонениями в личностном развитии на основе анализа результатов диагностического исследования (уровень тревожности и адаптации 1,5,10 классы; составление списка обучающихся и семей различных уровней учета).</w:t>
      </w:r>
    </w:p>
    <w:p w:rsidR="00B84D89" w:rsidRPr="00B84D89" w:rsidRDefault="00B84D89" w:rsidP="00B84D89">
      <w:pPr>
        <w:ind w:firstLine="567"/>
        <w:contextualSpacing/>
        <w:jc w:val="both"/>
        <w:rPr>
          <w:rFonts w:ascii="Times New Roman" w:hAnsi="Times New Roman"/>
          <w:i/>
        </w:rPr>
      </w:pPr>
      <w:r w:rsidRPr="00B84D89">
        <w:rPr>
          <w:rFonts w:ascii="Times New Roman" w:hAnsi="Times New Roman"/>
          <w:i/>
        </w:rPr>
        <w:t>Практическая деятельность.</w:t>
      </w:r>
    </w:p>
    <w:p w:rsidR="00B84D89" w:rsidRPr="00B84D89" w:rsidRDefault="00B84D89" w:rsidP="009B4BC6">
      <w:pPr>
        <w:numPr>
          <w:ilvl w:val="0"/>
          <w:numId w:val="10"/>
        </w:numPr>
        <w:spacing w:after="200" w:line="276" w:lineRule="auto"/>
        <w:ind w:firstLine="567"/>
        <w:contextualSpacing/>
        <w:jc w:val="both"/>
        <w:rPr>
          <w:rFonts w:ascii="Times New Roman" w:hAnsi="Times New Roman"/>
        </w:rPr>
      </w:pPr>
      <w:r w:rsidRPr="00B84D89">
        <w:rPr>
          <w:rFonts w:ascii="Times New Roman" w:hAnsi="Times New Roman"/>
        </w:rPr>
        <w:t>обучающие семинары, лектории, круглые столы, дискуссии для детей, педагогов и родителей с привлечением  межведомственных организаций</w:t>
      </w:r>
    </w:p>
    <w:p w:rsidR="00B84D89" w:rsidRPr="00B84D89" w:rsidRDefault="00B84D89" w:rsidP="00B84D89">
      <w:pPr>
        <w:ind w:firstLine="567"/>
        <w:jc w:val="both"/>
        <w:rPr>
          <w:rFonts w:ascii="Times New Roman" w:hAnsi="Times New Roman"/>
          <w:lang w:eastAsia="en-US"/>
        </w:rPr>
      </w:pPr>
      <w:r w:rsidRPr="00B84D89">
        <w:rPr>
          <w:rFonts w:ascii="Times New Roman" w:eastAsia="Calibri" w:hAnsi="Times New Roman"/>
          <w:lang w:eastAsia="en-US"/>
        </w:rPr>
        <w:t>- организация участия школьников в реализации социально значимых проектов, акций республиканского и федерального уровней, направленных на формирование гражданско-правового сознания учащихся.</w:t>
      </w:r>
    </w:p>
    <w:p w:rsidR="00B84D89" w:rsidRPr="00B84D89" w:rsidRDefault="00B84D89" w:rsidP="00B84D89">
      <w:pPr>
        <w:jc w:val="center"/>
        <w:rPr>
          <w:rFonts w:ascii="Times New Roman" w:hAnsi="Times New Roman"/>
          <w:b/>
        </w:rPr>
      </w:pPr>
    </w:p>
    <w:p w:rsidR="00B84D89" w:rsidRPr="00B84D89" w:rsidRDefault="00B84D89" w:rsidP="00B84D89">
      <w:pPr>
        <w:jc w:val="center"/>
        <w:rPr>
          <w:rFonts w:ascii="Times New Roman" w:hAnsi="Times New Roman"/>
          <w:b/>
        </w:rPr>
      </w:pPr>
      <w:r w:rsidRPr="00B84D89">
        <w:rPr>
          <w:rFonts w:ascii="Times New Roman" w:hAnsi="Times New Roman"/>
          <w:b/>
        </w:rPr>
        <w:t>Программа «Профилактика жестокого обращения с детьми»</w:t>
      </w:r>
    </w:p>
    <w:p w:rsidR="00B84D89" w:rsidRPr="00B84D89" w:rsidRDefault="00B84D89" w:rsidP="00B84D89">
      <w:pPr>
        <w:tabs>
          <w:tab w:val="left" w:pos="180"/>
          <w:tab w:val="num" w:pos="900"/>
          <w:tab w:val="left" w:pos="3330"/>
        </w:tabs>
        <w:jc w:val="both"/>
        <w:rPr>
          <w:rFonts w:ascii="Times New Roman" w:hAnsi="Times New Roman"/>
          <w:b/>
          <w:color w:val="000000"/>
        </w:rPr>
      </w:pPr>
      <w:r w:rsidRPr="00B84D89">
        <w:rPr>
          <w:rFonts w:ascii="Times New Roman" w:hAnsi="Times New Roman"/>
          <w:b/>
          <w:color w:val="000000"/>
        </w:rPr>
        <w:t>Цели программы:</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1) Обеспечить единый комплексный подход к разрешению ситуаций, связанных с проблемами жестокого обращения с детьми.</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2) Создать условия для эффективного функционирования системы профилактики по жестокому обращению с детьми.</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Задачи программы :</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1) Защита прав и законных интересов несовершеннолетних, находящихся в трудной жизненной ситуации;</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2) Раннее выявление семейного неблагополучия и оказание специализированной адресной помощи;</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3) Создание условий для психолого-педагогической, медицинской и правовой поддержки обучающихся;</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4) Осуществление индивидуального подхода к обучающимся и оказание помощи в охране их психофизического и нравственного здоровья;</w:t>
      </w:r>
    </w:p>
    <w:p w:rsidR="00B84D89" w:rsidRPr="00B84D89" w:rsidRDefault="00B84D89" w:rsidP="00B84D89">
      <w:pPr>
        <w:tabs>
          <w:tab w:val="left" w:pos="180"/>
          <w:tab w:val="num" w:pos="900"/>
          <w:tab w:val="left" w:pos="3330"/>
        </w:tabs>
        <w:jc w:val="both"/>
        <w:rPr>
          <w:rFonts w:ascii="Times New Roman" w:hAnsi="Times New Roman"/>
          <w:color w:val="000000"/>
        </w:rPr>
      </w:pPr>
      <w:r w:rsidRPr="00B84D89">
        <w:rPr>
          <w:rFonts w:ascii="Times New Roman" w:hAnsi="Times New Roman"/>
          <w:color w:val="000000"/>
        </w:rPr>
        <w:t>5) Осуществление консультативно-профилактической работы среди учащихся, педагогических работников, родителей.</w:t>
      </w:r>
    </w:p>
    <w:p w:rsidR="00B84D89" w:rsidRPr="00B84D89" w:rsidRDefault="00B84D89" w:rsidP="00B84D89">
      <w:pPr>
        <w:ind w:firstLine="567"/>
        <w:rPr>
          <w:rFonts w:ascii="Times New Roman" w:hAnsi="Times New Roman"/>
        </w:rPr>
      </w:pPr>
      <w:r w:rsidRPr="00B84D89">
        <w:rPr>
          <w:rFonts w:ascii="Times New Roman" w:hAnsi="Times New Roman"/>
          <w:b/>
          <w:bCs/>
        </w:rPr>
        <w:t>Содержание программы</w:t>
      </w:r>
      <w:r w:rsidRPr="00B84D89">
        <w:rPr>
          <w:rFonts w:ascii="Times New Roman" w:hAnsi="Times New Roman"/>
        </w:rPr>
        <w:t>.</w:t>
      </w:r>
      <w:r w:rsidRPr="00B84D89">
        <w:rPr>
          <w:rFonts w:ascii="Times New Roman" w:hAnsi="Times New Roman"/>
        </w:rPr>
        <w:br/>
        <w:t>Программа содержит 4 блока:</w:t>
      </w:r>
    </w:p>
    <w:p w:rsidR="00B84D89" w:rsidRPr="00B84D89" w:rsidRDefault="00B84D89" w:rsidP="009B4BC6">
      <w:pPr>
        <w:pStyle w:val="afd"/>
        <w:numPr>
          <w:ilvl w:val="0"/>
          <w:numId w:val="33"/>
        </w:numPr>
        <w:ind w:left="0" w:firstLine="567"/>
        <w:rPr>
          <w:rFonts w:ascii="Times New Roman" w:hAnsi="Times New Roman"/>
        </w:rPr>
      </w:pPr>
      <w:r w:rsidRPr="00B84D89">
        <w:rPr>
          <w:rFonts w:ascii="Times New Roman" w:hAnsi="Times New Roman"/>
        </w:rPr>
        <w:t>организационная работа,</w:t>
      </w:r>
    </w:p>
    <w:p w:rsidR="00B84D89" w:rsidRPr="00B84D89" w:rsidRDefault="00B84D89" w:rsidP="009B4BC6">
      <w:pPr>
        <w:pStyle w:val="afd"/>
        <w:numPr>
          <w:ilvl w:val="0"/>
          <w:numId w:val="33"/>
        </w:numPr>
        <w:ind w:left="0" w:firstLine="567"/>
        <w:rPr>
          <w:rFonts w:ascii="Times New Roman" w:hAnsi="Times New Roman"/>
        </w:rPr>
      </w:pPr>
      <w:r w:rsidRPr="00B84D89">
        <w:rPr>
          <w:rFonts w:ascii="Times New Roman" w:hAnsi="Times New Roman"/>
        </w:rPr>
        <w:t>диагностическая работа,</w:t>
      </w:r>
    </w:p>
    <w:p w:rsidR="00B84D89" w:rsidRPr="00B84D89" w:rsidRDefault="00B84D89" w:rsidP="009B4BC6">
      <w:pPr>
        <w:pStyle w:val="afd"/>
        <w:numPr>
          <w:ilvl w:val="0"/>
          <w:numId w:val="33"/>
        </w:numPr>
        <w:ind w:left="0" w:firstLine="567"/>
        <w:rPr>
          <w:rFonts w:ascii="Times New Roman" w:hAnsi="Times New Roman"/>
        </w:rPr>
      </w:pPr>
      <w:r w:rsidRPr="00B84D89">
        <w:rPr>
          <w:rFonts w:ascii="Times New Roman" w:hAnsi="Times New Roman"/>
        </w:rPr>
        <w:t>профилактическая работа с обучающимися,</w:t>
      </w:r>
    </w:p>
    <w:p w:rsidR="00B84D89" w:rsidRPr="00B84D89" w:rsidRDefault="00B84D89" w:rsidP="009B4BC6">
      <w:pPr>
        <w:pStyle w:val="afd"/>
        <w:numPr>
          <w:ilvl w:val="0"/>
          <w:numId w:val="33"/>
        </w:numPr>
        <w:ind w:left="0" w:firstLine="567"/>
        <w:rPr>
          <w:rFonts w:ascii="Times New Roman" w:hAnsi="Times New Roman"/>
        </w:rPr>
      </w:pPr>
      <w:r w:rsidRPr="00B84D89">
        <w:rPr>
          <w:rFonts w:ascii="Times New Roman" w:hAnsi="Times New Roman"/>
        </w:rPr>
        <w:t>профилактическая работа с родителями.</w:t>
      </w:r>
      <w:r w:rsidRPr="00B84D89">
        <w:rPr>
          <w:rFonts w:ascii="Times New Roman" w:hAnsi="Times New Roman"/>
          <w:szCs w:val="24"/>
        </w:rPr>
        <w:br/>
      </w:r>
      <w:r w:rsidRPr="00B84D89">
        <w:rPr>
          <w:rFonts w:ascii="Times New Roman" w:hAnsi="Times New Roman"/>
          <w:b/>
          <w:bCs/>
          <w:szCs w:val="24"/>
        </w:rPr>
        <w:t>Организационная работа</w:t>
      </w:r>
      <w:r w:rsidRPr="00B84D89">
        <w:rPr>
          <w:rFonts w:ascii="Times New Roman" w:hAnsi="Times New Roman"/>
          <w:szCs w:val="24"/>
        </w:rPr>
        <w:t xml:space="preserve"> направлена на разработку и осуществление комплекса мероприятий по профилактике жестокого обращения с детьми, осуществление систематической работы с картотекой обучающихся «группы риска».</w:t>
      </w:r>
    </w:p>
    <w:p w:rsidR="00B84D89" w:rsidRPr="00B84D89" w:rsidRDefault="00B84D89" w:rsidP="00B84D89">
      <w:pPr>
        <w:spacing w:after="240"/>
        <w:jc w:val="both"/>
        <w:rPr>
          <w:rFonts w:ascii="Times New Roman" w:hAnsi="Times New Roman"/>
          <w:b/>
          <w:bCs/>
        </w:rPr>
      </w:pPr>
      <w:r w:rsidRPr="00B84D89">
        <w:rPr>
          <w:rFonts w:ascii="Times New Roman" w:hAnsi="Times New Roman"/>
          <w:b/>
          <w:bCs/>
        </w:rPr>
        <w:t>Диагностическая работа</w:t>
      </w:r>
      <w:r w:rsidRPr="00B84D89">
        <w:rPr>
          <w:rFonts w:ascii="Times New Roman" w:hAnsi="Times New Roman"/>
        </w:rPr>
        <w:t xml:space="preserve"> предполагает создание банка данных об образе жизни семей обучающихся, о положение детей в системе внутрисемейных отношений, взаимоотношений подростков с педагогами школы, с одноклассниками. </w:t>
      </w:r>
    </w:p>
    <w:p w:rsidR="00B84D89" w:rsidRPr="00B84D89" w:rsidRDefault="00B84D89" w:rsidP="00B84D89">
      <w:pPr>
        <w:spacing w:after="240"/>
        <w:jc w:val="both"/>
        <w:rPr>
          <w:rFonts w:ascii="Times New Roman" w:hAnsi="Times New Roman"/>
          <w:b/>
          <w:bCs/>
        </w:rPr>
      </w:pPr>
      <w:r w:rsidRPr="00B84D89">
        <w:rPr>
          <w:rFonts w:ascii="Times New Roman" w:hAnsi="Times New Roman"/>
          <w:b/>
          <w:bCs/>
        </w:rPr>
        <w:t>Профилактическая работасо школьниками</w:t>
      </w:r>
      <w:r w:rsidRPr="00B84D89">
        <w:rPr>
          <w:rFonts w:ascii="Times New Roman" w:hAnsi="Times New Roman"/>
        </w:rPr>
        <w:t xml:space="preserve"> включает предупредительно-профилактическую деятельность и индивидуальную работу с подростками с девиантным поведением. Предупредительно-профилактическая деятельность осуществляется через систему классных часов, общешкольных мероприятий, с помощью индивидуальных бесед.</w:t>
      </w:r>
    </w:p>
    <w:p w:rsidR="00B84D89" w:rsidRPr="00B84D89" w:rsidRDefault="00B84D89" w:rsidP="00B84D89">
      <w:pPr>
        <w:spacing w:after="240"/>
        <w:jc w:val="both"/>
        <w:rPr>
          <w:rFonts w:ascii="Times New Roman" w:hAnsi="Times New Roman"/>
          <w:b/>
          <w:bCs/>
        </w:rPr>
      </w:pPr>
      <w:r w:rsidRPr="00B84D89">
        <w:rPr>
          <w:rFonts w:ascii="Times New Roman" w:hAnsi="Times New Roman"/>
          <w:b/>
          <w:bCs/>
        </w:rPr>
        <w:lastRenderedPageBreak/>
        <w:t>Профилактическая работа с родителями</w:t>
      </w:r>
      <w:r w:rsidRPr="00B84D89">
        <w:rPr>
          <w:rFonts w:ascii="Times New Roman" w:hAnsi="Times New Roman"/>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 Программу реализует администрация школы (с привлечение заинтересованных ведомств), классные руководители, социальный педагог, педагог-психолог.</w:t>
      </w:r>
      <w:r w:rsidRPr="00B84D89">
        <w:rPr>
          <w:rFonts w:ascii="Times New Roman" w:hAnsi="Times New Roman"/>
        </w:rPr>
        <w:br/>
      </w:r>
      <w:r w:rsidRPr="00B84D89">
        <w:rPr>
          <w:rFonts w:ascii="Times New Roman" w:hAnsi="Times New Roman"/>
        </w:rPr>
        <w:br/>
      </w:r>
      <w:r w:rsidRPr="00B84D89">
        <w:rPr>
          <w:rFonts w:ascii="Times New Roman" w:hAnsi="Times New Roman"/>
          <w:b/>
          <w:bCs/>
        </w:rPr>
        <w:t>Планируемые результаты:</w:t>
      </w:r>
    </w:p>
    <w:tbl>
      <w:tblPr>
        <w:tblpPr w:leftFromText="180" w:rightFromText="180" w:vertAnchor="text" w:tblpX="-1212" w:tblpY="31"/>
        <w:tblW w:w="1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558"/>
        <w:gridCol w:w="1292"/>
        <w:gridCol w:w="15"/>
        <w:gridCol w:w="6599"/>
        <w:gridCol w:w="856"/>
      </w:tblGrid>
      <w:tr w:rsidR="00B84D89" w:rsidRPr="009B4BC6" w:rsidTr="00B84D89">
        <w:trPr>
          <w:gridBefore w:val="1"/>
          <w:wBefore w:w="1526" w:type="dxa"/>
          <w:trHeight w:val="225"/>
        </w:trPr>
        <w:tc>
          <w:tcPr>
            <w:tcW w:w="2850" w:type="dxa"/>
            <w:gridSpan w:val="2"/>
          </w:tcPr>
          <w:p w:rsidR="00B84D89" w:rsidRPr="009B4BC6" w:rsidRDefault="00B84D89" w:rsidP="00B84D89">
            <w:pPr>
              <w:jc w:val="center"/>
              <w:rPr>
                <w:rFonts w:ascii="Times New Roman" w:hAnsi="Times New Roman"/>
              </w:rPr>
            </w:pPr>
            <w:r w:rsidRPr="009B4BC6">
              <w:rPr>
                <w:rFonts w:ascii="Times New Roman" w:hAnsi="Times New Roman"/>
                <w:b/>
                <w:bCs/>
              </w:rPr>
              <w:t>№ блока</w:t>
            </w:r>
          </w:p>
        </w:tc>
        <w:tc>
          <w:tcPr>
            <w:tcW w:w="7470" w:type="dxa"/>
            <w:gridSpan w:val="3"/>
          </w:tcPr>
          <w:p w:rsidR="00B84D89" w:rsidRPr="009B4BC6" w:rsidRDefault="00B84D89" w:rsidP="00B84D89">
            <w:pPr>
              <w:jc w:val="center"/>
              <w:rPr>
                <w:rFonts w:ascii="Times New Roman" w:hAnsi="Times New Roman"/>
              </w:rPr>
            </w:pPr>
            <w:r w:rsidRPr="009B4BC6">
              <w:rPr>
                <w:rFonts w:ascii="Times New Roman" w:hAnsi="Times New Roman"/>
                <w:b/>
                <w:bCs/>
              </w:rPr>
              <w:t>Планируемый результат</w:t>
            </w:r>
          </w:p>
        </w:tc>
      </w:tr>
      <w:tr w:rsidR="00B84D89" w:rsidRPr="009B4BC6" w:rsidTr="00B84D89">
        <w:trPr>
          <w:gridBefore w:val="1"/>
          <w:wBefore w:w="1526" w:type="dxa"/>
          <w:trHeight w:val="225"/>
        </w:trPr>
        <w:tc>
          <w:tcPr>
            <w:tcW w:w="2865" w:type="dxa"/>
            <w:gridSpan w:val="3"/>
          </w:tcPr>
          <w:p w:rsidR="00B84D89" w:rsidRPr="009B4BC6" w:rsidRDefault="00B84D89" w:rsidP="00B84D89">
            <w:pPr>
              <w:jc w:val="center"/>
              <w:rPr>
                <w:rFonts w:ascii="Times New Roman" w:hAnsi="Times New Roman"/>
                <w:b/>
                <w:bCs/>
              </w:rPr>
            </w:pPr>
            <w:r w:rsidRPr="009B4BC6">
              <w:rPr>
                <w:rFonts w:ascii="Times New Roman" w:hAnsi="Times New Roman"/>
              </w:rPr>
              <w:t>1 блок</w:t>
            </w:r>
          </w:p>
        </w:tc>
        <w:tc>
          <w:tcPr>
            <w:tcW w:w="7455" w:type="dxa"/>
            <w:gridSpan w:val="2"/>
          </w:tcPr>
          <w:p w:rsidR="00B84D89" w:rsidRPr="009B4BC6" w:rsidRDefault="00B84D89" w:rsidP="00B84D89">
            <w:pPr>
              <w:jc w:val="center"/>
              <w:rPr>
                <w:rFonts w:ascii="Times New Roman" w:hAnsi="Times New Roman"/>
                <w:b/>
                <w:bCs/>
              </w:rPr>
            </w:pPr>
            <w:r w:rsidRPr="009B4BC6">
              <w:rPr>
                <w:rFonts w:ascii="Times New Roman" w:hAnsi="Times New Roman"/>
              </w:rPr>
              <w:t>Создать банк данных по учащимся и семьям «группы риска».</w:t>
            </w:r>
            <w:r w:rsidRPr="009B4BC6">
              <w:rPr>
                <w:rFonts w:ascii="Times New Roman" w:hAnsi="Times New Roman"/>
              </w:rPr>
              <w:br/>
              <w:t> Разработать план мероприятий, необходимых для профилактики  жестокого обращения с детьми.</w:t>
            </w:r>
          </w:p>
        </w:tc>
      </w:tr>
      <w:tr w:rsidR="00B84D89" w:rsidRPr="009B4BC6" w:rsidTr="00B84D89">
        <w:trPr>
          <w:gridBefore w:val="1"/>
          <w:wBefore w:w="1526" w:type="dxa"/>
          <w:trHeight w:val="854"/>
        </w:trPr>
        <w:tc>
          <w:tcPr>
            <w:tcW w:w="2865" w:type="dxa"/>
            <w:gridSpan w:val="3"/>
          </w:tcPr>
          <w:p w:rsidR="00B84D89" w:rsidRPr="009B4BC6" w:rsidRDefault="00B84D89" w:rsidP="00B84D89">
            <w:pPr>
              <w:jc w:val="center"/>
              <w:rPr>
                <w:rFonts w:ascii="Times New Roman" w:hAnsi="Times New Roman"/>
                <w:b/>
                <w:bCs/>
              </w:rPr>
            </w:pPr>
            <w:r w:rsidRPr="009B4BC6">
              <w:rPr>
                <w:rFonts w:ascii="Times New Roman" w:hAnsi="Times New Roman"/>
              </w:rPr>
              <w:t>2 блок</w:t>
            </w:r>
          </w:p>
        </w:tc>
        <w:tc>
          <w:tcPr>
            <w:tcW w:w="7455" w:type="dxa"/>
            <w:gridSpan w:val="2"/>
          </w:tcPr>
          <w:p w:rsidR="00B84D89" w:rsidRPr="009B4BC6" w:rsidRDefault="00B84D89" w:rsidP="00B84D89">
            <w:pPr>
              <w:jc w:val="center"/>
              <w:rPr>
                <w:rFonts w:ascii="Times New Roman" w:hAnsi="Times New Roman"/>
                <w:b/>
                <w:bCs/>
              </w:rPr>
            </w:pPr>
            <w:r w:rsidRPr="009B4BC6">
              <w:rPr>
                <w:rFonts w:ascii="Times New Roman" w:hAnsi="Times New Roman"/>
              </w:rPr>
              <w:t>Получение информации о состоянии здоровья учащихся.</w:t>
            </w:r>
            <w:r w:rsidRPr="009B4BC6">
              <w:rPr>
                <w:rFonts w:ascii="Times New Roman" w:hAnsi="Times New Roman"/>
              </w:rPr>
              <w:br/>
              <w:t>Получение информации о внутрисемейных отношений.</w:t>
            </w:r>
            <w:r w:rsidRPr="009B4BC6">
              <w:rPr>
                <w:rFonts w:ascii="Times New Roman" w:hAnsi="Times New Roman"/>
              </w:rPr>
              <w:br/>
              <w:t>Получение характеристики микроклимата семьи.</w:t>
            </w:r>
          </w:p>
        </w:tc>
      </w:tr>
      <w:tr w:rsidR="00B84D89" w:rsidRPr="009B4BC6" w:rsidTr="00B84D89">
        <w:trPr>
          <w:gridBefore w:val="1"/>
          <w:wBefore w:w="1526" w:type="dxa"/>
          <w:trHeight w:val="1136"/>
        </w:trPr>
        <w:tc>
          <w:tcPr>
            <w:tcW w:w="2865" w:type="dxa"/>
            <w:gridSpan w:val="3"/>
          </w:tcPr>
          <w:p w:rsidR="00B84D89" w:rsidRPr="009B4BC6" w:rsidRDefault="00B84D89" w:rsidP="00B84D89">
            <w:pPr>
              <w:jc w:val="center"/>
              <w:rPr>
                <w:rFonts w:ascii="Times New Roman" w:hAnsi="Times New Roman"/>
                <w:b/>
                <w:bCs/>
              </w:rPr>
            </w:pPr>
            <w:r w:rsidRPr="009B4BC6">
              <w:rPr>
                <w:rFonts w:ascii="Times New Roman" w:hAnsi="Times New Roman"/>
              </w:rPr>
              <w:t>3 блок</w:t>
            </w:r>
          </w:p>
        </w:tc>
        <w:tc>
          <w:tcPr>
            <w:tcW w:w="7455" w:type="dxa"/>
            <w:gridSpan w:val="2"/>
          </w:tcPr>
          <w:p w:rsidR="00B84D89" w:rsidRPr="009B4BC6" w:rsidRDefault="00B84D89" w:rsidP="00B84D89">
            <w:pPr>
              <w:jc w:val="center"/>
              <w:rPr>
                <w:rFonts w:ascii="Times New Roman" w:hAnsi="Times New Roman"/>
                <w:b/>
                <w:bCs/>
              </w:rPr>
            </w:pPr>
            <w:r w:rsidRPr="009B4BC6">
              <w:rPr>
                <w:rFonts w:ascii="Times New Roman" w:hAnsi="Times New Roman"/>
              </w:rPr>
              <w:t xml:space="preserve">Сформировать у ребенка жизненную позицию. </w:t>
            </w:r>
            <w:r w:rsidRPr="009B4BC6">
              <w:rPr>
                <w:rFonts w:ascii="Times New Roman" w:hAnsi="Times New Roman"/>
              </w:rPr>
              <w:br/>
              <w:t>Сформировать у учащегося здоровый образ жизни.</w:t>
            </w:r>
            <w:r w:rsidRPr="009B4BC6">
              <w:rPr>
                <w:rFonts w:ascii="Times New Roman" w:hAnsi="Times New Roman"/>
              </w:rPr>
              <w:br/>
              <w:t xml:space="preserve"> Активизировать познавательные интересы  у подростка. </w:t>
            </w:r>
            <w:r w:rsidRPr="009B4BC6">
              <w:rPr>
                <w:rFonts w:ascii="Times New Roman" w:hAnsi="Times New Roman"/>
              </w:rPr>
              <w:br/>
              <w:t>Организация правового просвещения детей.</w:t>
            </w:r>
          </w:p>
        </w:tc>
      </w:tr>
      <w:tr w:rsidR="00B84D89" w:rsidRPr="009B4BC6" w:rsidTr="00B84D89">
        <w:trPr>
          <w:gridBefore w:val="1"/>
          <w:wBefore w:w="1526" w:type="dxa"/>
          <w:trHeight w:val="1110"/>
        </w:trPr>
        <w:tc>
          <w:tcPr>
            <w:tcW w:w="2865" w:type="dxa"/>
            <w:gridSpan w:val="3"/>
          </w:tcPr>
          <w:p w:rsidR="00B84D89" w:rsidRPr="009B4BC6" w:rsidRDefault="00B84D89" w:rsidP="00B84D89">
            <w:pPr>
              <w:jc w:val="center"/>
              <w:rPr>
                <w:rFonts w:ascii="Times New Roman" w:hAnsi="Times New Roman"/>
                <w:b/>
                <w:bCs/>
              </w:rPr>
            </w:pPr>
            <w:r w:rsidRPr="009B4BC6">
              <w:rPr>
                <w:rFonts w:ascii="Times New Roman" w:hAnsi="Times New Roman"/>
              </w:rPr>
              <w:t>4 блок</w:t>
            </w:r>
          </w:p>
        </w:tc>
        <w:tc>
          <w:tcPr>
            <w:tcW w:w="7455" w:type="dxa"/>
            <w:gridSpan w:val="2"/>
          </w:tcPr>
          <w:p w:rsidR="00B84D89" w:rsidRPr="009B4BC6" w:rsidRDefault="00B84D89" w:rsidP="00B84D89">
            <w:pPr>
              <w:jc w:val="center"/>
              <w:rPr>
                <w:rFonts w:ascii="Times New Roman" w:hAnsi="Times New Roman"/>
                <w:b/>
                <w:bCs/>
              </w:rPr>
            </w:pPr>
            <w:r w:rsidRPr="009B4BC6">
              <w:rPr>
                <w:rFonts w:ascii="Times New Roman" w:hAnsi="Times New Roman"/>
              </w:rPr>
              <w:t xml:space="preserve">Организация психолого-педагогического просвещения родителей. </w:t>
            </w:r>
            <w:r w:rsidRPr="009B4BC6">
              <w:rPr>
                <w:rFonts w:ascii="Times New Roman" w:hAnsi="Times New Roman"/>
              </w:rPr>
              <w:br/>
              <w:t xml:space="preserve">Организация правового просвещения родителей. </w:t>
            </w:r>
            <w:r w:rsidRPr="009B4BC6">
              <w:rPr>
                <w:rFonts w:ascii="Times New Roman" w:hAnsi="Times New Roman"/>
              </w:rPr>
              <w:br/>
              <w:t>Построение духовно-нравственных отношений детей и взрослых.</w:t>
            </w:r>
            <w:r w:rsidRPr="009B4BC6">
              <w:rPr>
                <w:rFonts w:ascii="Times New Roman" w:hAnsi="Times New Roman"/>
              </w:rPr>
              <w:br/>
              <w:t>Создание приоритетного родительского воспитания.</w:t>
            </w:r>
          </w:p>
        </w:tc>
      </w:tr>
      <w:tr w:rsidR="00B84D89" w:rsidRPr="009B4BC6" w:rsidTr="00B84D8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After w:val="1"/>
          <w:wAfter w:w="856" w:type="dxa"/>
          <w:tblCellSpacing w:w="15" w:type="dxa"/>
        </w:trPr>
        <w:tc>
          <w:tcPr>
            <w:tcW w:w="3084" w:type="dxa"/>
            <w:gridSpan w:val="2"/>
            <w:shd w:val="clear" w:color="auto" w:fill="auto"/>
            <w:vAlign w:val="center"/>
            <w:hideMark/>
          </w:tcPr>
          <w:p w:rsidR="00B84D89" w:rsidRPr="009B4BC6" w:rsidRDefault="00B84D89" w:rsidP="00B84D89">
            <w:pPr>
              <w:jc w:val="center"/>
              <w:rPr>
                <w:rFonts w:ascii="Times New Roman" w:hAnsi="Times New Roman"/>
              </w:rPr>
            </w:pPr>
          </w:p>
        </w:tc>
        <w:tc>
          <w:tcPr>
            <w:tcW w:w="7906" w:type="dxa"/>
            <w:gridSpan w:val="3"/>
            <w:shd w:val="clear" w:color="auto" w:fill="auto"/>
            <w:vAlign w:val="center"/>
            <w:hideMark/>
          </w:tcPr>
          <w:p w:rsidR="00B84D89" w:rsidRPr="009B4BC6" w:rsidRDefault="00B84D89" w:rsidP="00B84D89">
            <w:pPr>
              <w:jc w:val="center"/>
              <w:rPr>
                <w:rFonts w:ascii="Times New Roman" w:hAnsi="Times New Roman"/>
              </w:rPr>
            </w:pPr>
          </w:p>
        </w:tc>
      </w:tr>
      <w:tr w:rsidR="00B84D89" w:rsidRPr="009B4BC6" w:rsidTr="00B84D8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After w:val="1"/>
          <w:wAfter w:w="856" w:type="dxa"/>
          <w:tblCellSpacing w:w="15" w:type="dxa"/>
        </w:trPr>
        <w:tc>
          <w:tcPr>
            <w:tcW w:w="3084" w:type="dxa"/>
            <w:gridSpan w:val="2"/>
            <w:shd w:val="clear" w:color="auto" w:fill="auto"/>
            <w:hideMark/>
          </w:tcPr>
          <w:p w:rsidR="00B84D89" w:rsidRPr="009B4BC6" w:rsidRDefault="00B84D89" w:rsidP="00B84D89">
            <w:pPr>
              <w:rPr>
                <w:rFonts w:ascii="Times New Roman" w:hAnsi="Times New Roman"/>
              </w:rPr>
            </w:pPr>
          </w:p>
        </w:tc>
        <w:tc>
          <w:tcPr>
            <w:tcW w:w="7906" w:type="dxa"/>
            <w:gridSpan w:val="3"/>
            <w:shd w:val="clear" w:color="auto" w:fill="auto"/>
            <w:hideMark/>
          </w:tcPr>
          <w:p w:rsidR="00B84D89" w:rsidRPr="009B4BC6" w:rsidRDefault="00B84D89" w:rsidP="00B84D89">
            <w:pPr>
              <w:rPr>
                <w:rFonts w:ascii="Times New Roman" w:hAnsi="Times New Roman"/>
              </w:rPr>
            </w:pPr>
          </w:p>
        </w:tc>
      </w:tr>
      <w:tr w:rsidR="00B84D89" w:rsidRPr="009B4BC6" w:rsidTr="00B84D8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gridAfter w:val="1"/>
          <w:wAfter w:w="856" w:type="dxa"/>
          <w:tblCellSpacing w:w="15" w:type="dxa"/>
        </w:trPr>
        <w:tc>
          <w:tcPr>
            <w:tcW w:w="3084" w:type="dxa"/>
            <w:gridSpan w:val="2"/>
            <w:shd w:val="clear" w:color="auto" w:fill="auto"/>
            <w:hideMark/>
          </w:tcPr>
          <w:p w:rsidR="00B84D89" w:rsidRPr="009B4BC6" w:rsidRDefault="00B84D89" w:rsidP="00B84D89">
            <w:pPr>
              <w:rPr>
                <w:rFonts w:ascii="Times New Roman" w:hAnsi="Times New Roman"/>
              </w:rPr>
            </w:pPr>
          </w:p>
        </w:tc>
        <w:tc>
          <w:tcPr>
            <w:tcW w:w="7906" w:type="dxa"/>
            <w:gridSpan w:val="3"/>
            <w:shd w:val="clear" w:color="auto" w:fill="auto"/>
            <w:hideMark/>
          </w:tcPr>
          <w:p w:rsidR="00B84D89" w:rsidRPr="009B4BC6" w:rsidRDefault="00B84D89" w:rsidP="00B84D89">
            <w:pPr>
              <w:rPr>
                <w:rFonts w:ascii="Times New Roman" w:hAnsi="Times New Roman"/>
              </w:rPr>
            </w:pPr>
          </w:p>
        </w:tc>
      </w:tr>
    </w:tbl>
    <w:p w:rsidR="00B84D89" w:rsidRPr="00B84D89" w:rsidRDefault="00B84D89" w:rsidP="00B84D89">
      <w:pPr>
        <w:jc w:val="center"/>
        <w:outlineLvl w:val="0"/>
        <w:rPr>
          <w:rFonts w:ascii="Times New Roman" w:hAnsi="Times New Roman"/>
          <w:b/>
          <w:i/>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B84D89">
      <w:pPr>
        <w:spacing w:line="276" w:lineRule="auto"/>
        <w:jc w:val="center"/>
        <w:outlineLvl w:val="0"/>
        <w:rPr>
          <w:rFonts w:ascii="Times New Roman" w:hAnsi="Times New Roman"/>
          <w:b/>
        </w:rPr>
      </w:pPr>
    </w:p>
    <w:p w:rsidR="00B84D89" w:rsidRDefault="00B84D89" w:rsidP="00E251D1">
      <w:pPr>
        <w:spacing w:line="276" w:lineRule="auto"/>
        <w:outlineLvl w:val="0"/>
        <w:rPr>
          <w:rFonts w:ascii="Times New Roman" w:hAnsi="Times New Roman"/>
          <w:b/>
        </w:rPr>
      </w:pPr>
    </w:p>
    <w:p w:rsidR="00B84D89" w:rsidRPr="00B84D89" w:rsidRDefault="00B84D89" w:rsidP="00B84D89">
      <w:pPr>
        <w:spacing w:line="276" w:lineRule="auto"/>
        <w:jc w:val="center"/>
        <w:outlineLvl w:val="0"/>
        <w:rPr>
          <w:rFonts w:ascii="Times New Roman" w:hAnsi="Times New Roman"/>
          <w:b/>
        </w:rPr>
      </w:pPr>
      <w:r w:rsidRPr="00B84D89">
        <w:rPr>
          <w:rFonts w:ascii="Times New Roman" w:hAnsi="Times New Roman"/>
          <w:b/>
        </w:rPr>
        <w:t>Традиционные школьные дела</w:t>
      </w:r>
      <w:bookmarkEnd w:id="3"/>
      <w:bookmarkEnd w:id="4"/>
    </w:p>
    <w:p w:rsidR="00B84D89" w:rsidRPr="00B84D89" w:rsidRDefault="00B84D89" w:rsidP="00B84D89">
      <w:pPr>
        <w:rPr>
          <w:rFonts w:ascii="Times New Roman" w:hAnsi="Times New Roman"/>
        </w:rPr>
      </w:pPr>
      <w:r w:rsidRPr="00B84D89">
        <w:rPr>
          <w:rFonts w:ascii="Times New Roman" w:hAnsi="Times New Roman"/>
          <w:i/>
        </w:rPr>
        <w:t xml:space="preserve">Сентябрь </w:t>
      </w:r>
      <w:r w:rsidRPr="00B84D89">
        <w:rPr>
          <w:rFonts w:ascii="Times New Roman" w:hAnsi="Times New Roman"/>
        </w:rPr>
        <w:t xml:space="preserve">       - Праздник «Здравствуй, школа!»</w:t>
      </w:r>
    </w:p>
    <w:p w:rsidR="00B84D89" w:rsidRPr="00B84D89" w:rsidRDefault="00B84D89" w:rsidP="00B84D89">
      <w:pPr>
        <w:rPr>
          <w:rFonts w:ascii="Times New Roman" w:hAnsi="Times New Roman"/>
        </w:rPr>
      </w:pPr>
      <w:r w:rsidRPr="00B84D89">
        <w:rPr>
          <w:rFonts w:ascii="Times New Roman" w:hAnsi="Times New Roman"/>
        </w:rPr>
        <w:t xml:space="preserve">                         -День знаний.  </w:t>
      </w:r>
    </w:p>
    <w:p w:rsidR="00B84D89" w:rsidRPr="00B84D89" w:rsidRDefault="00B84D89" w:rsidP="00B84D89">
      <w:pPr>
        <w:rPr>
          <w:rFonts w:ascii="Times New Roman" w:hAnsi="Times New Roman"/>
        </w:rPr>
      </w:pPr>
      <w:r w:rsidRPr="00B84D89">
        <w:rPr>
          <w:rFonts w:ascii="Times New Roman" w:hAnsi="Times New Roman"/>
        </w:rPr>
        <w:t xml:space="preserve">                        -Месячник безопасности детей</w:t>
      </w:r>
    </w:p>
    <w:p w:rsidR="00B84D89" w:rsidRPr="00B84D89" w:rsidRDefault="00B84D89" w:rsidP="00B84D89">
      <w:pPr>
        <w:rPr>
          <w:rFonts w:ascii="Times New Roman" w:hAnsi="Times New Roman"/>
        </w:rPr>
      </w:pPr>
      <w:r w:rsidRPr="00B84D89">
        <w:rPr>
          <w:rFonts w:ascii="Times New Roman" w:hAnsi="Times New Roman"/>
          <w:i/>
        </w:rPr>
        <w:t xml:space="preserve">Октябрь  </w:t>
      </w:r>
      <w:r w:rsidRPr="00B84D89">
        <w:rPr>
          <w:rFonts w:ascii="Times New Roman" w:hAnsi="Times New Roman"/>
        </w:rPr>
        <w:t xml:space="preserve">      -  Праздник «День учителя»</w:t>
      </w:r>
    </w:p>
    <w:p w:rsidR="00B84D89" w:rsidRPr="00B84D89" w:rsidRDefault="00B84D89" w:rsidP="00B84D89">
      <w:pPr>
        <w:rPr>
          <w:rFonts w:ascii="Times New Roman" w:hAnsi="Times New Roman"/>
        </w:rPr>
      </w:pPr>
      <w:r w:rsidRPr="00B84D89">
        <w:rPr>
          <w:rFonts w:ascii="Times New Roman" w:hAnsi="Times New Roman"/>
        </w:rPr>
        <w:t xml:space="preserve">                        - День пожилых людей</w:t>
      </w:r>
    </w:p>
    <w:p w:rsidR="00B84D89" w:rsidRPr="00B84D89" w:rsidRDefault="00B84D89" w:rsidP="00B84D89">
      <w:pPr>
        <w:rPr>
          <w:rFonts w:ascii="Times New Roman" w:hAnsi="Times New Roman"/>
        </w:rPr>
      </w:pPr>
      <w:r w:rsidRPr="00B84D89">
        <w:rPr>
          <w:rFonts w:ascii="Times New Roman" w:hAnsi="Times New Roman"/>
        </w:rPr>
        <w:t xml:space="preserve">                       -  День самоуправления</w:t>
      </w:r>
    </w:p>
    <w:p w:rsidR="00B84D89" w:rsidRPr="00B84D89" w:rsidRDefault="00B84D89" w:rsidP="00B84D89">
      <w:pPr>
        <w:rPr>
          <w:rFonts w:ascii="Times New Roman" w:hAnsi="Times New Roman"/>
        </w:rPr>
      </w:pPr>
      <w:r w:rsidRPr="00B84D89">
        <w:rPr>
          <w:rFonts w:ascii="Times New Roman" w:hAnsi="Times New Roman"/>
        </w:rPr>
        <w:t xml:space="preserve">                       -День Республики Башкортостан</w:t>
      </w:r>
    </w:p>
    <w:p w:rsidR="00B84D89" w:rsidRPr="00B84D89" w:rsidRDefault="00B84D89" w:rsidP="00B84D89">
      <w:pPr>
        <w:rPr>
          <w:rFonts w:ascii="Times New Roman" w:hAnsi="Times New Roman"/>
        </w:rPr>
      </w:pPr>
      <w:r w:rsidRPr="00B84D89">
        <w:rPr>
          <w:rFonts w:ascii="Times New Roman" w:hAnsi="Times New Roman"/>
        </w:rPr>
        <w:t xml:space="preserve">                       -  День здоровья</w:t>
      </w:r>
    </w:p>
    <w:p w:rsidR="00B84D89" w:rsidRPr="00B84D89" w:rsidRDefault="00B84D89" w:rsidP="00B84D89">
      <w:pPr>
        <w:rPr>
          <w:rFonts w:ascii="Times New Roman" w:hAnsi="Times New Roman"/>
        </w:rPr>
      </w:pPr>
      <w:r w:rsidRPr="00B84D89">
        <w:rPr>
          <w:rFonts w:ascii="Times New Roman" w:hAnsi="Times New Roman"/>
          <w:i/>
        </w:rPr>
        <w:t xml:space="preserve">Ноябрь </w:t>
      </w:r>
      <w:r w:rsidRPr="00B84D89">
        <w:rPr>
          <w:rFonts w:ascii="Times New Roman" w:hAnsi="Times New Roman"/>
        </w:rPr>
        <w:t xml:space="preserve">          -  Осенний бал </w:t>
      </w:r>
    </w:p>
    <w:p w:rsidR="00B84D89" w:rsidRPr="00B84D89" w:rsidRDefault="00B84D89" w:rsidP="00B84D89">
      <w:pPr>
        <w:rPr>
          <w:rFonts w:ascii="Times New Roman" w:hAnsi="Times New Roman"/>
        </w:rPr>
      </w:pPr>
      <w:r w:rsidRPr="00B84D89">
        <w:rPr>
          <w:rFonts w:ascii="Times New Roman" w:hAnsi="Times New Roman"/>
        </w:rPr>
        <w:t xml:space="preserve">                       -День матери</w:t>
      </w:r>
    </w:p>
    <w:p w:rsidR="00B84D89" w:rsidRPr="00B84D89" w:rsidRDefault="00B84D89" w:rsidP="00B84D89">
      <w:pPr>
        <w:rPr>
          <w:rFonts w:ascii="Times New Roman" w:hAnsi="Times New Roman"/>
        </w:rPr>
      </w:pPr>
      <w:r w:rsidRPr="00B84D89">
        <w:rPr>
          <w:rFonts w:ascii="Times New Roman" w:hAnsi="Times New Roman"/>
          <w:i/>
        </w:rPr>
        <w:t xml:space="preserve">Декабрь    </w:t>
      </w:r>
      <w:r w:rsidRPr="00B84D89">
        <w:rPr>
          <w:rFonts w:ascii="Times New Roman" w:hAnsi="Times New Roman"/>
        </w:rPr>
        <w:t xml:space="preserve">    - День борьбы с вредными привычками</w:t>
      </w:r>
    </w:p>
    <w:p w:rsidR="00B84D89" w:rsidRPr="00B84D89" w:rsidRDefault="00B84D89" w:rsidP="00B84D89">
      <w:pPr>
        <w:jc w:val="both"/>
        <w:rPr>
          <w:rFonts w:ascii="Times New Roman" w:hAnsi="Times New Roman"/>
        </w:rPr>
      </w:pPr>
      <w:r w:rsidRPr="00B84D89">
        <w:rPr>
          <w:rFonts w:ascii="Times New Roman" w:hAnsi="Times New Roman"/>
        </w:rPr>
        <w:t xml:space="preserve">                      -   Новогодние утренники и бал-маскарад для</w:t>
      </w:r>
    </w:p>
    <w:p w:rsidR="00B84D89" w:rsidRPr="00B84D89" w:rsidRDefault="00B84D89" w:rsidP="00B84D89">
      <w:pPr>
        <w:jc w:val="both"/>
        <w:rPr>
          <w:rFonts w:ascii="Times New Roman" w:hAnsi="Times New Roman"/>
        </w:rPr>
      </w:pPr>
      <w:r w:rsidRPr="00B84D89">
        <w:rPr>
          <w:rFonts w:ascii="Times New Roman" w:hAnsi="Times New Roman"/>
        </w:rPr>
        <w:t xml:space="preserve">                               старшеклассников</w:t>
      </w:r>
    </w:p>
    <w:p w:rsidR="00B84D89" w:rsidRPr="00B84D89" w:rsidRDefault="00B84D89" w:rsidP="00B84D89">
      <w:pPr>
        <w:rPr>
          <w:rFonts w:ascii="Times New Roman" w:hAnsi="Times New Roman"/>
        </w:rPr>
      </w:pPr>
      <w:r w:rsidRPr="00B84D89">
        <w:rPr>
          <w:rFonts w:ascii="Times New Roman" w:hAnsi="Times New Roman"/>
          <w:i/>
        </w:rPr>
        <w:t xml:space="preserve">Январь         </w:t>
      </w:r>
      <w:r w:rsidRPr="00B84D89">
        <w:rPr>
          <w:rFonts w:ascii="Times New Roman" w:hAnsi="Times New Roman"/>
        </w:rPr>
        <w:t>- Конкурс художественной самодеятельности «Голос     школы»</w:t>
      </w:r>
    </w:p>
    <w:p w:rsidR="00B84D89" w:rsidRPr="00B84D89" w:rsidRDefault="00B84D89" w:rsidP="00B84D89">
      <w:pPr>
        <w:rPr>
          <w:rFonts w:ascii="Times New Roman" w:hAnsi="Times New Roman"/>
        </w:rPr>
      </w:pPr>
      <w:r w:rsidRPr="00B84D89">
        <w:rPr>
          <w:rFonts w:ascii="Times New Roman" w:hAnsi="Times New Roman"/>
          <w:i/>
        </w:rPr>
        <w:t>Февраль</w:t>
      </w:r>
      <w:r w:rsidRPr="00B84D89">
        <w:rPr>
          <w:rFonts w:ascii="Times New Roman" w:hAnsi="Times New Roman"/>
        </w:rPr>
        <w:t xml:space="preserve">        -   Месячник патриотического воспитания</w:t>
      </w:r>
    </w:p>
    <w:p w:rsidR="00B84D89" w:rsidRPr="00B84D89" w:rsidRDefault="00B84D89" w:rsidP="00B84D89">
      <w:pPr>
        <w:rPr>
          <w:rFonts w:ascii="Times New Roman" w:hAnsi="Times New Roman"/>
        </w:rPr>
      </w:pPr>
      <w:r w:rsidRPr="00B84D89">
        <w:rPr>
          <w:rFonts w:ascii="Times New Roman" w:hAnsi="Times New Roman"/>
        </w:rPr>
        <w:t xml:space="preserve">                      -   Вечер встречи с выпускниками</w:t>
      </w:r>
    </w:p>
    <w:p w:rsidR="00B84D89" w:rsidRPr="00B84D89" w:rsidRDefault="00B84D89" w:rsidP="00B84D89">
      <w:pPr>
        <w:rPr>
          <w:rFonts w:ascii="Times New Roman" w:hAnsi="Times New Roman"/>
        </w:rPr>
      </w:pPr>
      <w:r w:rsidRPr="00B84D89">
        <w:rPr>
          <w:rFonts w:ascii="Times New Roman" w:hAnsi="Times New Roman"/>
          <w:i/>
        </w:rPr>
        <w:t>Март</w:t>
      </w:r>
      <w:r w:rsidRPr="00B84D89">
        <w:rPr>
          <w:rFonts w:ascii="Times New Roman" w:hAnsi="Times New Roman"/>
        </w:rPr>
        <w:t xml:space="preserve">            -   Праздник 8 Марта </w:t>
      </w:r>
    </w:p>
    <w:p w:rsidR="00B84D89" w:rsidRPr="00B84D89" w:rsidRDefault="00B84D89" w:rsidP="00B84D89">
      <w:pPr>
        <w:rPr>
          <w:rFonts w:ascii="Times New Roman" w:hAnsi="Times New Roman"/>
        </w:rPr>
      </w:pPr>
      <w:r w:rsidRPr="00B84D89">
        <w:rPr>
          <w:rFonts w:ascii="Times New Roman" w:hAnsi="Times New Roman"/>
          <w:i/>
        </w:rPr>
        <w:t xml:space="preserve">Апрель </w:t>
      </w:r>
      <w:r w:rsidRPr="00B84D89">
        <w:rPr>
          <w:rFonts w:ascii="Times New Roman" w:hAnsi="Times New Roman"/>
        </w:rPr>
        <w:t xml:space="preserve">          -    Экологический месячник</w:t>
      </w:r>
    </w:p>
    <w:p w:rsidR="00B84D89" w:rsidRPr="00B84D89" w:rsidRDefault="00B84D89" w:rsidP="00B84D89">
      <w:pPr>
        <w:rPr>
          <w:rFonts w:ascii="Times New Roman" w:hAnsi="Times New Roman"/>
        </w:rPr>
      </w:pPr>
      <w:r w:rsidRPr="00B84D89">
        <w:rPr>
          <w:rFonts w:ascii="Times New Roman" w:hAnsi="Times New Roman"/>
        </w:rPr>
        <w:t xml:space="preserve">                      -  Неделя здоровья</w:t>
      </w:r>
    </w:p>
    <w:p w:rsidR="00B84D89" w:rsidRPr="00B84D89" w:rsidRDefault="00B84D89" w:rsidP="00B84D89">
      <w:pPr>
        <w:rPr>
          <w:rFonts w:ascii="Times New Roman" w:hAnsi="Times New Roman"/>
        </w:rPr>
      </w:pPr>
      <w:r w:rsidRPr="00B84D89">
        <w:rPr>
          <w:rFonts w:ascii="Times New Roman" w:hAnsi="Times New Roman"/>
        </w:rPr>
        <w:lastRenderedPageBreak/>
        <w:t xml:space="preserve">                       -  Всемирный день здоровья</w:t>
      </w:r>
    </w:p>
    <w:p w:rsidR="00B84D89" w:rsidRPr="00B84D89" w:rsidRDefault="00B84D89" w:rsidP="00B84D89">
      <w:pPr>
        <w:rPr>
          <w:rFonts w:ascii="Times New Roman" w:hAnsi="Times New Roman"/>
        </w:rPr>
      </w:pPr>
      <w:r w:rsidRPr="00B84D89">
        <w:rPr>
          <w:rFonts w:ascii="Times New Roman" w:hAnsi="Times New Roman"/>
        </w:rPr>
        <w:t xml:space="preserve">                      - День космонавтики</w:t>
      </w:r>
    </w:p>
    <w:p w:rsidR="00B84D89" w:rsidRPr="00B84D89" w:rsidRDefault="00B84D89" w:rsidP="00B84D89">
      <w:pPr>
        <w:rPr>
          <w:rFonts w:ascii="Times New Roman" w:hAnsi="Times New Roman"/>
        </w:rPr>
      </w:pPr>
      <w:r w:rsidRPr="00B84D89">
        <w:rPr>
          <w:rFonts w:ascii="Times New Roman" w:hAnsi="Times New Roman"/>
          <w:i/>
        </w:rPr>
        <w:t xml:space="preserve">Май </w:t>
      </w:r>
      <w:r w:rsidRPr="00B84D89">
        <w:rPr>
          <w:rFonts w:ascii="Times New Roman" w:hAnsi="Times New Roman"/>
        </w:rPr>
        <w:t xml:space="preserve">               -   Праздник «Салют, Победа!»</w:t>
      </w:r>
    </w:p>
    <w:p w:rsidR="00B84D89" w:rsidRPr="00B84D89" w:rsidRDefault="00B84D89" w:rsidP="00B84D89">
      <w:pPr>
        <w:rPr>
          <w:rFonts w:ascii="Times New Roman" w:hAnsi="Times New Roman"/>
        </w:rPr>
      </w:pPr>
      <w:r w:rsidRPr="00B84D89">
        <w:rPr>
          <w:rFonts w:ascii="Times New Roman" w:hAnsi="Times New Roman"/>
        </w:rPr>
        <w:t xml:space="preserve">                        -   Праздник «Последний звонок»</w:t>
      </w:r>
    </w:p>
    <w:p w:rsidR="00B84D89" w:rsidRPr="00B84D89" w:rsidRDefault="00B84D89" w:rsidP="00B84D89">
      <w:pPr>
        <w:rPr>
          <w:rFonts w:ascii="Times New Roman" w:hAnsi="Times New Roman"/>
        </w:rPr>
      </w:pPr>
      <w:r w:rsidRPr="00B84D89">
        <w:rPr>
          <w:rFonts w:ascii="Times New Roman" w:hAnsi="Times New Roman"/>
          <w:i/>
        </w:rPr>
        <w:t>Июнь</w:t>
      </w:r>
      <w:r w:rsidRPr="00B84D89">
        <w:rPr>
          <w:rFonts w:ascii="Times New Roman" w:hAnsi="Times New Roman"/>
        </w:rPr>
        <w:t xml:space="preserve">               -   Выпускной вечер</w:t>
      </w:r>
    </w:p>
    <w:p w:rsidR="00B84D89" w:rsidRPr="00B84D89" w:rsidRDefault="00B84D89" w:rsidP="00B84D89">
      <w:pPr>
        <w:rPr>
          <w:rFonts w:ascii="Times New Roman" w:hAnsi="Times New Roman"/>
        </w:rPr>
      </w:pPr>
      <w:r w:rsidRPr="00B84D89">
        <w:rPr>
          <w:rFonts w:ascii="Times New Roman" w:hAnsi="Times New Roman"/>
        </w:rPr>
        <w:t xml:space="preserve">                         -   Летняя трудовая практика</w:t>
      </w:r>
    </w:p>
    <w:p w:rsidR="00B84D89" w:rsidRPr="00B84D89" w:rsidRDefault="00B84D89" w:rsidP="00B84D89">
      <w:pPr>
        <w:rPr>
          <w:rFonts w:ascii="Times New Roman" w:hAnsi="Times New Roman"/>
        </w:rPr>
      </w:pPr>
      <w:r w:rsidRPr="00B84D89">
        <w:rPr>
          <w:rFonts w:ascii="Times New Roman" w:hAnsi="Times New Roman"/>
        </w:rPr>
        <w:t xml:space="preserve">                        -   Работа центра с дневным пребыванием «Лучик»</w:t>
      </w:r>
    </w:p>
    <w:p w:rsidR="00B84D89" w:rsidRPr="00B84D89" w:rsidRDefault="00B84D89" w:rsidP="00B84D89">
      <w:pPr>
        <w:jc w:val="center"/>
        <w:rPr>
          <w:rFonts w:ascii="Times New Roman" w:hAnsi="Times New Roman"/>
          <w:b/>
        </w:rPr>
      </w:pPr>
    </w:p>
    <w:p w:rsidR="00B84D89" w:rsidRPr="00B84D89" w:rsidRDefault="00B84D89" w:rsidP="00B84D89">
      <w:pPr>
        <w:jc w:val="center"/>
        <w:rPr>
          <w:rFonts w:ascii="Times New Roman" w:hAnsi="Times New Roman"/>
          <w:b/>
        </w:rPr>
      </w:pPr>
    </w:p>
    <w:p w:rsidR="00B84D89" w:rsidRPr="00B84D89" w:rsidRDefault="00B84D89" w:rsidP="00B84D89">
      <w:pPr>
        <w:jc w:val="center"/>
        <w:rPr>
          <w:rFonts w:ascii="Times New Roman" w:hAnsi="Times New Roman"/>
          <w:b/>
        </w:rPr>
      </w:pPr>
      <w:r w:rsidRPr="00B84D89">
        <w:rPr>
          <w:rFonts w:ascii="Times New Roman" w:hAnsi="Times New Roman"/>
          <w:b/>
        </w:rPr>
        <w:t xml:space="preserve">Список КТД в </w:t>
      </w:r>
      <w:r w:rsidR="00FE5375">
        <w:rPr>
          <w:rFonts w:ascii="Times New Roman" w:hAnsi="Times New Roman"/>
          <w:b/>
        </w:rPr>
        <w:t>МКОУ «Карагасская СОШ им.К.Ш.Кидирниязова»</w:t>
      </w:r>
      <w:r w:rsidRPr="00B84D89">
        <w:rPr>
          <w:rFonts w:ascii="Times New Roman" w:hAnsi="Times New Roman"/>
          <w:b/>
        </w:rPr>
        <w:t xml:space="preserve"> </w:t>
      </w:r>
    </w:p>
    <w:p w:rsidR="00B84D89" w:rsidRPr="00B84D89" w:rsidRDefault="00B84D89" w:rsidP="00B84D89">
      <w:pPr>
        <w:jc w:val="center"/>
        <w:rPr>
          <w:rFonts w:ascii="Times New Roman" w:hAnsi="Times New Roman"/>
          <w:b/>
        </w:rPr>
      </w:pPr>
      <w:r w:rsidRPr="00B84D89">
        <w:rPr>
          <w:rFonts w:ascii="Times New Roman" w:hAnsi="Times New Roman"/>
          <w:b/>
        </w:rPr>
        <w:t>на 201</w:t>
      </w:r>
      <w:r w:rsidR="00C45C05">
        <w:rPr>
          <w:rFonts w:ascii="Times New Roman" w:hAnsi="Times New Roman"/>
          <w:b/>
        </w:rPr>
        <w:t>9-2020</w:t>
      </w:r>
      <w:r w:rsidRPr="00B84D89">
        <w:rPr>
          <w:rFonts w:ascii="Times New Roman" w:hAnsi="Times New Roman"/>
          <w:b/>
        </w:rPr>
        <w:t xml:space="preserve"> учебный год</w:t>
      </w:r>
    </w:p>
    <w:p w:rsidR="00B84D89" w:rsidRPr="00B84D89" w:rsidRDefault="00B84D89" w:rsidP="00B84D89">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662"/>
        <w:gridCol w:w="1701"/>
      </w:tblGrid>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right="-133"/>
              <w:rPr>
                <w:rFonts w:ascii="Times New Roman" w:hAnsi="Times New Roman"/>
                <w:b/>
              </w:rPr>
            </w:pPr>
            <w:r w:rsidRPr="009B4BC6">
              <w:rPr>
                <w:rFonts w:ascii="Times New Roman" w:hAnsi="Times New Roman"/>
                <w:b/>
              </w:rPr>
              <w:t xml:space="preserve">Класс </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567"/>
              <w:jc w:val="center"/>
              <w:rPr>
                <w:rFonts w:ascii="Times New Roman" w:hAnsi="Times New Roman"/>
                <w:b/>
              </w:rPr>
            </w:pPr>
            <w:r w:rsidRPr="009B4BC6">
              <w:rPr>
                <w:rFonts w:ascii="Times New Roman" w:hAnsi="Times New Roman"/>
                <w:b/>
              </w:rPr>
              <w:t>Мероприятия</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567"/>
              <w:jc w:val="center"/>
              <w:rPr>
                <w:rFonts w:ascii="Times New Roman" w:hAnsi="Times New Roman"/>
                <w:b/>
              </w:rPr>
            </w:pPr>
            <w:r w:rsidRPr="009B4BC6">
              <w:rPr>
                <w:rFonts w:ascii="Times New Roman" w:hAnsi="Times New Roman"/>
                <w:b/>
              </w:rPr>
              <w:t>Дата</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718"/>
              </w:tabs>
              <w:rPr>
                <w:rFonts w:ascii="Times New Roman" w:hAnsi="Times New Roman"/>
              </w:rPr>
            </w:pPr>
            <w:r w:rsidRPr="009B4BC6">
              <w:rPr>
                <w:rFonts w:ascii="Times New Roman" w:hAnsi="Times New Roman"/>
              </w:rPr>
              <w:t>1-е кл.</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«Мы школьниками стали»</w:t>
            </w:r>
          </w:p>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Прощание с азбукой</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октябрь</w:t>
            </w:r>
          </w:p>
          <w:p w:rsidR="00B84D89" w:rsidRPr="009B4BC6" w:rsidRDefault="00B84D89" w:rsidP="00B84D89">
            <w:pPr>
              <w:tabs>
                <w:tab w:val="left" w:pos="851"/>
              </w:tabs>
              <w:rPr>
                <w:rFonts w:ascii="Times New Roman" w:hAnsi="Times New Roman"/>
              </w:rPr>
            </w:pPr>
            <w:r w:rsidRPr="009B4BC6">
              <w:rPr>
                <w:rFonts w:ascii="Times New Roman" w:hAnsi="Times New Roman"/>
              </w:rPr>
              <w:t>март</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2а</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 xml:space="preserve">День матери </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ноябрь</w:t>
            </w:r>
          </w:p>
        </w:tc>
      </w:tr>
      <w:tr w:rsidR="00B84D89" w:rsidRPr="009B4BC6" w:rsidTr="00B84D89">
        <w:trPr>
          <w:trHeight w:val="573"/>
        </w:trPr>
        <w:tc>
          <w:tcPr>
            <w:tcW w:w="1101" w:type="dxa"/>
            <w:tcBorders>
              <w:top w:val="single" w:sz="4" w:space="0" w:color="auto"/>
              <w:left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2б</w:t>
            </w:r>
          </w:p>
          <w:p w:rsidR="00B84D89" w:rsidRPr="009B4BC6" w:rsidRDefault="00B84D89" w:rsidP="00B84D89">
            <w:pPr>
              <w:tabs>
                <w:tab w:val="left" w:pos="851"/>
              </w:tabs>
              <w:rPr>
                <w:rFonts w:ascii="Times New Roman" w:hAnsi="Times New Roman"/>
              </w:rPr>
            </w:pPr>
          </w:p>
        </w:tc>
        <w:tc>
          <w:tcPr>
            <w:tcW w:w="6662" w:type="dxa"/>
            <w:tcBorders>
              <w:top w:val="single" w:sz="4" w:space="0" w:color="auto"/>
              <w:left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«Папа, мама, я – спортивная семья»</w:t>
            </w:r>
          </w:p>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«Рыцарский турнир»</w:t>
            </w:r>
          </w:p>
        </w:tc>
        <w:tc>
          <w:tcPr>
            <w:tcW w:w="1701" w:type="dxa"/>
            <w:tcBorders>
              <w:top w:val="single" w:sz="4" w:space="0" w:color="auto"/>
              <w:left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ноябрь</w:t>
            </w:r>
          </w:p>
          <w:p w:rsidR="00B84D89" w:rsidRPr="009B4BC6" w:rsidRDefault="00B84D89" w:rsidP="00B84D89">
            <w:pPr>
              <w:tabs>
                <w:tab w:val="left" w:pos="851"/>
              </w:tabs>
              <w:rPr>
                <w:rFonts w:ascii="Times New Roman" w:hAnsi="Times New Roman"/>
              </w:rPr>
            </w:pPr>
            <w:r w:rsidRPr="009B4BC6">
              <w:rPr>
                <w:rFonts w:ascii="Times New Roman" w:hAnsi="Times New Roman"/>
              </w:rPr>
              <w:t>февраль</w:t>
            </w:r>
          </w:p>
        </w:tc>
      </w:tr>
      <w:tr w:rsidR="00B84D89" w:rsidRPr="009B4BC6" w:rsidTr="00B84D89">
        <w:trPr>
          <w:trHeight w:val="1095"/>
        </w:trPr>
        <w:tc>
          <w:tcPr>
            <w:tcW w:w="1101" w:type="dxa"/>
            <w:tcBorders>
              <w:top w:val="single" w:sz="4" w:space="0" w:color="auto"/>
              <w:left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3а</w:t>
            </w:r>
          </w:p>
          <w:p w:rsidR="00B84D89" w:rsidRPr="009B4BC6" w:rsidRDefault="00B84D89" w:rsidP="00B84D89">
            <w:pPr>
              <w:tabs>
                <w:tab w:val="left" w:pos="851"/>
              </w:tabs>
              <w:rPr>
                <w:rFonts w:ascii="Times New Roman" w:hAnsi="Times New Roman"/>
              </w:rPr>
            </w:pPr>
            <w:r w:rsidRPr="009B4BC6">
              <w:rPr>
                <w:rFonts w:ascii="Times New Roman" w:hAnsi="Times New Roman"/>
              </w:rPr>
              <w:t>3б</w:t>
            </w:r>
          </w:p>
        </w:tc>
        <w:tc>
          <w:tcPr>
            <w:tcW w:w="6662" w:type="dxa"/>
            <w:tcBorders>
              <w:top w:val="single" w:sz="4" w:space="0" w:color="auto"/>
              <w:left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Посвящение в пешеходы</w:t>
            </w:r>
          </w:p>
          <w:p w:rsidR="00B84D89" w:rsidRPr="009B4BC6" w:rsidRDefault="00B84D89" w:rsidP="00B84D89">
            <w:pPr>
              <w:tabs>
                <w:tab w:val="left" w:pos="851"/>
              </w:tabs>
              <w:spacing w:after="200" w:line="276" w:lineRule="auto"/>
              <w:ind w:firstLine="33"/>
              <w:rPr>
                <w:rFonts w:ascii="Times New Roman" w:hAnsi="Times New Roman"/>
              </w:rPr>
            </w:pPr>
          </w:p>
        </w:tc>
        <w:tc>
          <w:tcPr>
            <w:tcW w:w="1701" w:type="dxa"/>
            <w:tcBorders>
              <w:top w:val="single" w:sz="4" w:space="0" w:color="auto"/>
              <w:left w:val="single" w:sz="4" w:space="0" w:color="auto"/>
              <w:right w:val="single" w:sz="4" w:space="0" w:color="auto"/>
            </w:tcBorders>
          </w:tcPr>
          <w:p w:rsidR="00B84D89" w:rsidRPr="009B4BC6" w:rsidRDefault="00B84D89" w:rsidP="00B84D89">
            <w:pPr>
              <w:tabs>
                <w:tab w:val="left" w:pos="851"/>
              </w:tabs>
              <w:spacing w:after="200" w:line="276" w:lineRule="auto"/>
              <w:rPr>
                <w:rFonts w:ascii="Times New Roman" w:hAnsi="Times New Roman"/>
              </w:rPr>
            </w:pPr>
            <w:r w:rsidRPr="009B4BC6">
              <w:rPr>
                <w:rFonts w:ascii="Times New Roman" w:hAnsi="Times New Roman"/>
              </w:rPr>
              <w:t>сентябрь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4а</w:t>
            </w:r>
          </w:p>
          <w:p w:rsidR="00B84D89" w:rsidRPr="009B4BC6" w:rsidRDefault="00B84D89" w:rsidP="00B84D89">
            <w:pPr>
              <w:tabs>
                <w:tab w:val="left" w:pos="851"/>
              </w:tabs>
              <w:rPr>
                <w:rFonts w:ascii="Times New Roman" w:hAnsi="Times New Roman"/>
              </w:rPr>
            </w:pPr>
            <w:r w:rsidRPr="009B4BC6">
              <w:rPr>
                <w:rFonts w:ascii="Times New Roman" w:hAnsi="Times New Roman"/>
              </w:rPr>
              <w:t>4б</w:t>
            </w:r>
          </w:p>
          <w:p w:rsidR="00B84D89" w:rsidRPr="009B4BC6" w:rsidRDefault="003908BB" w:rsidP="00B84D89">
            <w:pPr>
              <w:tabs>
                <w:tab w:val="left" w:pos="851"/>
              </w:tabs>
              <w:rPr>
                <w:rFonts w:ascii="Times New Roman" w:hAnsi="Times New Roman"/>
              </w:rPr>
            </w:pPr>
            <w:r>
              <w:rPr>
                <w:rFonts w:ascii="Times New Roman" w:hAnsi="Times New Roman"/>
              </w:rPr>
              <w:t xml:space="preserve"> </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Новогодний утренник</w:t>
            </w:r>
          </w:p>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Прощание с начальной школой</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декабрь</w:t>
            </w:r>
          </w:p>
          <w:p w:rsidR="00B84D89" w:rsidRPr="009B4BC6" w:rsidRDefault="00B84D89" w:rsidP="00B84D89">
            <w:pPr>
              <w:tabs>
                <w:tab w:val="left" w:pos="851"/>
              </w:tabs>
              <w:rPr>
                <w:rFonts w:ascii="Times New Roman" w:hAnsi="Times New Roman"/>
              </w:rPr>
            </w:pPr>
            <w:r w:rsidRPr="009B4BC6">
              <w:rPr>
                <w:rFonts w:ascii="Times New Roman" w:hAnsi="Times New Roman"/>
              </w:rPr>
              <w:t>май</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3908BB">
            <w:pPr>
              <w:tabs>
                <w:tab w:val="left" w:pos="851"/>
              </w:tabs>
              <w:rPr>
                <w:rFonts w:ascii="Times New Roman" w:hAnsi="Times New Roman"/>
              </w:rPr>
            </w:pPr>
            <w:r w:rsidRPr="009B4BC6">
              <w:rPr>
                <w:rFonts w:ascii="Times New Roman" w:hAnsi="Times New Roman"/>
              </w:rPr>
              <w:t>5</w:t>
            </w:r>
            <w:r w:rsidR="003908BB">
              <w:rPr>
                <w:rFonts w:ascii="Times New Roman" w:hAnsi="Times New Roman"/>
              </w:rPr>
              <w:t xml:space="preserve"> </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День матери</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ноябрь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3908BB">
            <w:pPr>
              <w:tabs>
                <w:tab w:val="left" w:pos="851"/>
              </w:tabs>
              <w:rPr>
                <w:rFonts w:ascii="Times New Roman" w:hAnsi="Times New Roman"/>
              </w:rPr>
            </w:pPr>
            <w:r w:rsidRPr="009B4BC6">
              <w:rPr>
                <w:rFonts w:ascii="Times New Roman" w:hAnsi="Times New Roman"/>
              </w:rPr>
              <w:t>5</w:t>
            </w:r>
            <w:r w:rsidR="003908BB">
              <w:rPr>
                <w:rFonts w:ascii="Times New Roman" w:hAnsi="Times New Roman"/>
              </w:rPr>
              <w:t xml:space="preserve"> </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Мероприятие к</w:t>
            </w:r>
            <w:r w:rsidR="0036642F">
              <w:rPr>
                <w:rFonts w:ascii="Times New Roman" w:hAnsi="Times New Roman"/>
              </w:rPr>
              <w:t>о</w:t>
            </w:r>
            <w:r w:rsidRPr="009B4BC6">
              <w:rPr>
                <w:rFonts w:ascii="Times New Roman" w:hAnsi="Times New Roman"/>
              </w:rPr>
              <w:t xml:space="preserve"> Дню народного единства</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ноябрь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5</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Мероприятие, посвященное Дню героев Отечества</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декабрь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6</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День космонавтики</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апрель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6</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Праздник осени</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октябрь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6</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День пожилых людей</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октябрь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7</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День Республики Башкортостан</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октябрь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7</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Мероприятие к 23 февраля</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февраль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7</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right="-108" w:firstLine="33"/>
              <w:rPr>
                <w:rFonts w:ascii="Times New Roman" w:hAnsi="Times New Roman"/>
              </w:rPr>
            </w:pPr>
            <w:r w:rsidRPr="009B4BC6">
              <w:rPr>
                <w:rFonts w:ascii="Times New Roman" w:hAnsi="Times New Roman"/>
              </w:rPr>
              <w:t>Новогодний вечер для среднего звена</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декабрь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8</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Мероприятие к 8 марта</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март</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8</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right="-108" w:firstLine="33"/>
              <w:rPr>
                <w:rFonts w:ascii="Times New Roman" w:hAnsi="Times New Roman"/>
              </w:rPr>
            </w:pPr>
            <w:r w:rsidRPr="009B4BC6">
              <w:rPr>
                <w:rFonts w:ascii="Times New Roman" w:hAnsi="Times New Roman"/>
              </w:rPr>
              <w:t>Мероприятие, посвященное Году    российского кино</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ноябрь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8</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День Победы</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май</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9</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День учителя</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октябрь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9</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А ну-ка, девушки!</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март</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lastRenderedPageBreak/>
              <w:t>10</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Новогодний бал-маскарад</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декабрь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10</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Осенний бал</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ноябрь</w:t>
            </w:r>
          </w:p>
        </w:tc>
      </w:tr>
      <w:tr w:rsidR="00B84D89" w:rsidRPr="009B4BC6" w:rsidTr="009B4BC6">
        <w:tc>
          <w:tcPr>
            <w:tcW w:w="1101" w:type="dxa"/>
            <w:tcBorders>
              <w:top w:val="single" w:sz="4" w:space="0" w:color="auto"/>
              <w:left w:val="single" w:sz="4" w:space="0" w:color="auto"/>
              <w:bottom w:val="single" w:sz="4" w:space="0" w:color="auto"/>
              <w:right w:val="single" w:sz="4" w:space="0" w:color="auto"/>
            </w:tcBorders>
          </w:tcPr>
          <w:p w:rsidR="00B84D89" w:rsidRPr="009B4BC6" w:rsidRDefault="003908BB" w:rsidP="00B84D89">
            <w:pPr>
              <w:tabs>
                <w:tab w:val="left" w:pos="851"/>
              </w:tabs>
              <w:rPr>
                <w:rFonts w:ascii="Times New Roman" w:hAnsi="Times New Roman"/>
              </w:rPr>
            </w:pPr>
            <w:r>
              <w:rPr>
                <w:rFonts w:ascii="Times New Roman" w:hAnsi="Times New Roman"/>
              </w:rPr>
              <w:t>11</w:t>
            </w:r>
          </w:p>
          <w:p w:rsidR="00B84D89" w:rsidRPr="009B4BC6" w:rsidRDefault="003908BB" w:rsidP="00B84D89">
            <w:pPr>
              <w:tabs>
                <w:tab w:val="left" w:pos="851"/>
              </w:tabs>
              <w:rPr>
                <w:rFonts w:ascii="Times New Roman" w:hAnsi="Times New Roman"/>
              </w:rPr>
            </w:pPr>
            <w:r>
              <w:rPr>
                <w:rFonts w:ascii="Times New Roman" w:hAnsi="Times New Roman"/>
              </w:rPr>
              <w:t>11</w:t>
            </w:r>
          </w:p>
        </w:tc>
        <w:tc>
          <w:tcPr>
            <w:tcW w:w="6662"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Вечер встречи с выпускниками</w:t>
            </w:r>
          </w:p>
          <w:p w:rsidR="00B84D89" w:rsidRPr="009B4BC6" w:rsidRDefault="00B84D89" w:rsidP="00B84D89">
            <w:pPr>
              <w:tabs>
                <w:tab w:val="left" w:pos="851"/>
              </w:tabs>
              <w:ind w:firstLine="33"/>
              <w:rPr>
                <w:rFonts w:ascii="Times New Roman" w:hAnsi="Times New Roman"/>
              </w:rPr>
            </w:pPr>
            <w:r w:rsidRPr="009B4BC6">
              <w:rPr>
                <w:rFonts w:ascii="Times New Roman" w:hAnsi="Times New Roman"/>
              </w:rPr>
              <w:t>Выпускной бал</w:t>
            </w:r>
          </w:p>
        </w:tc>
        <w:tc>
          <w:tcPr>
            <w:tcW w:w="1701" w:type="dxa"/>
            <w:tcBorders>
              <w:top w:val="single" w:sz="4" w:space="0" w:color="auto"/>
              <w:left w:val="single" w:sz="4" w:space="0" w:color="auto"/>
              <w:bottom w:val="single" w:sz="4" w:space="0" w:color="auto"/>
              <w:right w:val="single" w:sz="4" w:space="0" w:color="auto"/>
            </w:tcBorders>
          </w:tcPr>
          <w:p w:rsidR="00B84D89" w:rsidRPr="009B4BC6" w:rsidRDefault="00B84D89" w:rsidP="00B84D89">
            <w:pPr>
              <w:tabs>
                <w:tab w:val="left" w:pos="851"/>
              </w:tabs>
              <w:rPr>
                <w:rFonts w:ascii="Times New Roman" w:hAnsi="Times New Roman"/>
              </w:rPr>
            </w:pPr>
            <w:r w:rsidRPr="009B4BC6">
              <w:rPr>
                <w:rFonts w:ascii="Times New Roman" w:hAnsi="Times New Roman"/>
              </w:rPr>
              <w:t>февраль</w:t>
            </w:r>
          </w:p>
          <w:p w:rsidR="00B84D89" w:rsidRPr="009B4BC6" w:rsidRDefault="00B84D89" w:rsidP="00B84D89">
            <w:pPr>
              <w:tabs>
                <w:tab w:val="left" w:pos="851"/>
              </w:tabs>
              <w:rPr>
                <w:rFonts w:ascii="Times New Roman" w:hAnsi="Times New Roman"/>
              </w:rPr>
            </w:pPr>
            <w:r w:rsidRPr="009B4BC6">
              <w:rPr>
                <w:rFonts w:ascii="Times New Roman" w:hAnsi="Times New Roman"/>
              </w:rPr>
              <w:t>июнь</w:t>
            </w:r>
          </w:p>
        </w:tc>
      </w:tr>
    </w:tbl>
    <w:p w:rsidR="00B84D89" w:rsidRPr="00B84D89" w:rsidRDefault="00B84D89" w:rsidP="00B84D89">
      <w:pPr>
        <w:spacing w:after="200" w:line="276" w:lineRule="auto"/>
      </w:pPr>
    </w:p>
    <w:p w:rsidR="00B84D89" w:rsidRPr="00B84D89" w:rsidRDefault="00B84D89" w:rsidP="00B84D89">
      <w:pPr>
        <w:jc w:val="center"/>
        <w:rPr>
          <w:rFonts w:ascii="Times New Roman" w:hAnsi="Times New Roman"/>
        </w:rPr>
      </w:pPr>
    </w:p>
    <w:p w:rsidR="00B84D89" w:rsidRPr="00B84D89" w:rsidRDefault="00B84D89" w:rsidP="00B84D89">
      <w:pPr>
        <w:spacing w:before="30" w:after="30"/>
        <w:rPr>
          <w:rFonts w:ascii="Times New Roman" w:hAnsi="Times New Roman"/>
          <w:b/>
          <w:i/>
          <w:u w:val="single"/>
        </w:rPr>
      </w:pPr>
    </w:p>
    <w:p w:rsidR="00B84D89" w:rsidRPr="00B84D89" w:rsidRDefault="00B84D89" w:rsidP="00B84D89">
      <w:pPr>
        <w:spacing w:before="30" w:after="30"/>
        <w:rPr>
          <w:rFonts w:ascii="Times New Roman" w:hAnsi="Times New Roman"/>
          <w:b/>
          <w:i/>
          <w:u w:val="single"/>
        </w:rPr>
      </w:pPr>
    </w:p>
    <w:p w:rsidR="00B84D89" w:rsidRPr="00B84D89" w:rsidRDefault="00B84D89" w:rsidP="00B84D89">
      <w:pPr>
        <w:spacing w:before="30" w:after="30"/>
        <w:rPr>
          <w:rFonts w:ascii="Times New Roman" w:hAnsi="Times New Roman"/>
          <w:b/>
          <w:i/>
          <w:u w:val="single"/>
        </w:rPr>
      </w:pPr>
    </w:p>
    <w:p w:rsidR="00B84D89" w:rsidRPr="00B84D89" w:rsidRDefault="00B84D89" w:rsidP="00B84D89">
      <w:pPr>
        <w:spacing w:before="30" w:after="30"/>
        <w:rPr>
          <w:rFonts w:ascii="Times New Roman" w:hAnsi="Times New Roman"/>
          <w:b/>
          <w:i/>
          <w:u w:val="single"/>
        </w:rPr>
      </w:pPr>
    </w:p>
    <w:p w:rsidR="00B84D89" w:rsidRPr="00B84D89" w:rsidRDefault="00B84D89" w:rsidP="00B84D89">
      <w:pPr>
        <w:spacing w:before="30" w:after="30"/>
        <w:rPr>
          <w:rFonts w:ascii="Times New Roman" w:hAnsi="Times New Roman"/>
          <w:b/>
          <w:i/>
          <w:u w:val="single"/>
        </w:rPr>
      </w:pPr>
    </w:p>
    <w:p w:rsidR="00B84D89" w:rsidRPr="00B84D89" w:rsidRDefault="00B84D89" w:rsidP="00B84D89">
      <w:pPr>
        <w:rPr>
          <w:rFonts w:ascii="Times New Roman" w:hAnsi="Times New Roman"/>
          <w:b/>
          <w:u w:val="single"/>
        </w:rPr>
      </w:pPr>
    </w:p>
    <w:p w:rsidR="00B84D89" w:rsidRPr="00B84D89" w:rsidRDefault="00B84D89" w:rsidP="00B84D89">
      <w:pPr>
        <w:widowControl w:val="0"/>
        <w:ind w:left="567"/>
        <w:rPr>
          <w:rFonts w:ascii="Times New Roman" w:hAnsi="Times New Roman"/>
          <w:b/>
          <w:u w:val="single"/>
        </w:rPr>
      </w:pPr>
    </w:p>
    <w:p w:rsidR="00B84D89" w:rsidRPr="00B84D89" w:rsidRDefault="00B84D89" w:rsidP="00B84D89">
      <w:pPr>
        <w:widowControl w:val="0"/>
        <w:ind w:left="567"/>
        <w:rPr>
          <w:rFonts w:ascii="Times New Roman" w:hAnsi="Times New Roman"/>
          <w:b/>
          <w:u w:val="single"/>
        </w:rPr>
      </w:pPr>
    </w:p>
    <w:p w:rsidR="00B84D89" w:rsidRPr="00B84D89" w:rsidRDefault="00B84D89" w:rsidP="00B84D89">
      <w:pPr>
        <w:widowControl w:val="0"/>
        <w:ind w:left="567"/>
        <w:rPr>
          <w:rFonts w:ascii="Times New Roman" w:hAnsi="Times New Roman"/>
          <w:b/>
          <w:u w:val="single"/>
        </w:rPr>
      </w:pPr>
    </w:p>
    <w:p w:rsidR="00B84D89" w:rsidRPr="00B84D89" w:rsidRDefault="00B84D89" w:rsidP="00B84D89">
      <w:pPr>
        <w:widowControl w:val="0"/>
        <w:ind w:left="567"/>
        <w:rPr>
          <w:rFonts w:ascii="Times New Roman" w:hAnsi="Times New Roman"/>
          <w:b/>
          <w:u w:val="single"/>
        </w:rPr>
      </w:pPr>
    </w:p>
    <w:p w:rsidR="00B84D89" w:rsidRPr="00B84D89" w:rsidRDefault="00B84D89" w:rsidP="00B84D89">
      <w:pPr>
        <w:widowControl w:val="0"/>
        <w:ind w:left="567"/>
        <w:rPr>
          <w:rFonts w:ascii="Times New Roman" w:hAnsi="Times New Roman"/>
          <w:b/>
          <w:u w:val="single"/>
        </w:rPr>
      </w:pPr>
    </w:p>
    <w:p w:rsidR="00B84D89" w:rsidRPr="00B84D89" w:rsidRDefault="00B84D89" w:rsidP="00B84D89">
      <w:pPr>
        <w:spacing w:before="30" w:after="30"/>
        <w:rPr>
          <w:rFonts w:ascii="Times New Roman" w:hAnsi="Times New Roman"/>
          <w:b/>
          <w:i/>
          <w:u w:val="single"/>
        </w:rPr>
      </w:pPr>
    </w:p>
    <w:p w:rsidR="00B84D89" w:rsidRPr="00B84D89" w:rsidRDefault="00B84D89">
      <w:pPr>
        <w:rPr>
          <w:rFonts w:ascii="Times New Roman" w:hAnsi="Times New Roman"/>
          <w:b/>
        </w:rPr>
      </w:pPr>
    </w:p>
    <w:p w:rsidR="00AE445E" w:rsidRDefault="00AE445E">
      <w:pPr>
        <w:rPr>
          <w:rFonts w:ascii="Times New Roman" w:hAnsi="Times New Roman"/>
          <w:b/>
        </w:rPr>
      </w:pPr>
    </w:p>
    <w:p w:rsidR="00AE445E" w:rsidRDefault="00AE445E"/>
    <w:sectPr w:rsidR="00AE445E" w:rsidSect="002A3F79">
      <w:pgSz w:w="16838" w:h="11906" w:orient="landscape"/>
      <w:pgMar w:top="426" w:right="567"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nsid w:val="00000006"/>
    <w:multiLevelType w:val="singleLevel"/>
    <w:tmpl w:val="00000006"/>
    <w:name w:val="WW8Num5"/>
    <w:lvl w:ilvl="0">
      <w:start w:val="1"/>
      <w:numFmt w:val="decimal"/>
      <w:lvlText w:val="%1."/>
      <w:lvlJc w:val="center"/>
      <w:pPr>
        <w:tabs>
          <w:tab w:val="num" w:pos="0"/>
        </w:tabs>
        <w:ind w:left="720" w:hanging="36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8"/>
    <w:multiLevelType w:val="singleLevel"/>
    <w:tmpl w:val="00000008"/>
    <w:name w:val="WW8Num7"/>
    <w:lvl w:ilvl="0">
      <w:start w:val="1"/>
      <w:numFmt w:val="decimal"/>
      <w:lvlText w:val="%1."/>
      <w:lvlJc w:val="left"/>
      <w:pPr>
        <w:tabs>
          <w:tab w:val="num" w:pos="0"/>
        </w:tabs>
        <w:ind w:left="720" w:hanging="360"/>
      </w:pPr>
    </w:lvl>
  </w:abstractNum>
  <w:abstractNum w:abstractNumId="7">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B"/>
    <w:multiLevelType w:val="multilevel"/>
    <w:tmpl w:val="0000000B"/>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D"/>
    <w:multiLevelType w:val="multilevel"/>
    <w:tmpl w:val="0000000D"/>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E"/>
    <w:multiLevelType w:val="singleLevel"/>
    <w:tmpl w:val="0000000E"/>
    <w:name w:val="WW8Num13"/>
    <w:lvl w:ilvl="0">
      <w:start w:val="1"/>
      <w:numFmt w:val="decimal"/>
      <w:lvlText w:val="%1."/>
      <w:lvlJc w:val="left"/>
      <w:pPr>
        <w:tabs>
          <w:tab w:val="num" w:pos="708"/>
        </w:tabs>
        <w:ind w:left="720" w:hanging="360"/>
      </w:pPr>
    </w:lvl>
  </w:abstractNum>
  <w:abstractNum w:abstractNumId="13">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3"/>
    <w:multiLevelType w:val="multilevel"/>
    <w:tmpl w:val="00000013"/>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7C4083A"/>
    <w:multiLevelType w:val="hybridMultilevel"/>
    <w:tmpl w:val="B21C8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F105EB"/>
    <w:multiLevelType w:val="hybridMultilevel"/>
    <w:tmpl w:val="5688F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820491"/>
    <w:multiLevelType w:val="hybridMultilevel"/>
    <w:tmpl w:val="B11853E8"/>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B07BD5"/>
    <w:multiLevelType w:val="hybridMultilevel"/>
    <w:tmpl w:val="DA126118"/>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2D69D6"/>
    <w:multiLevelType w:val="hybridMultilevel"/>
    <w:tmpl w:val="FD6A6B64"/>
    <w:lvl w:ilvl="0" w:tplc="84AAD8EA">
      <w:start w:val="65535"/>
      <w:numFmt w:val="bullet"/>
      <w:lvlText w:val="-"/>
      <w:legacy w:legacy="1" w:legacySpace="0" w:legacyIndent="394"/>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635782C"/>
    <w:multiLevelType w:val="hybridMultilevel"/>
    <w:tmpl w:val="1E0E45F6"/>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07593A"/>
    <w:multiLevelType w:val="hybridMultilevel"/>
    <w:tmpl w:val="BB5AECD0"/>
    <w:lvl w:ilvl="0" w:tplc="40EAE6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BCA3176"/>
    <w:multiLevelType w:val="hybridMultilevel"/>
    <w:tmpl w:val="52420840"/>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B54615"/>
    <w:multiLevelType w:val="hybridMultilevel"/>
    <w:tmpl w:val="96F25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CCF3344"/>
    <w:multiLevelType w:val="hybridMultilevel"/>
    <w:tmpl w:val="FD288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003102"/>
    <w:multiLevelType w:val="hybridMultilevel"/>
    <w:tmpl w:val="A29A9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1058FF"/>
    <w:multiLevelType w:val="hybridMultilevel"/>
    <w:tmpl w:val="FDB47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8279BF"/>
    <w:multiLevelType w:val="hybridMultilevel"/>
    <w:tmpl w:val="CD1A1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300800"/>
    <w:multiLevelType w:val="hybridMultilevel"/>
    <w:tmpl w:val="46B2B13C"/>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3330BC"/>
    <w:multiLevelType w:val="hybridMultilevel"/>
    <w:tmpl w:val="D20A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241664"/>
    <w:multiLevelType w:val="hybridMultilevel"/>
    <w:tmpl w:val="504E2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0C3F38"/>
    <w:multiLevelType w:val="hybridMultilevel"/>
    <w:tmpl w:val="1F22D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24AF9"/>
    <w:multiLevelType w:val="hybridMultilevel"/>
    <w:tmpl w:val="FD36B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E03DD5"/>
    <w:multiLevelType w:val="hybridMultilevel"/>
    <w:tmpl w:val="7EF4B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8A33474"/>
    <w:multiLevelType w:val="hybridMultilevel"/>
    <w:tmpl w:val="2A1A91BC"/>
    <w:lvl w:ilvl="0" w:tplc="0419000D">
      <w:start w:val="1"/>
      <w:numFmt w:val="bullet"/>
      <w:lvlText w:val=""/>
      <w:lvlJc w:val="left"/>
      <w:pPr>
        <w:tabs>
          <w:tab w:val="num" w:pos="1260"/>
        </w:tabs>
        <w:ind w:left="1260" w:hanging="360"/>
      </w:pPr>
      <w:rPr>
        <w:rFonts w:ascii="Wingdings" w:hAnsi="Wingdings" w:hint="default"/>
      </w:rPr>
    </w:lvl>
    <w:lvl w:ilvl="1" w:tplc="04190009">
      <w:start w:val="1"/>
      <w:numFmt w:val="bullet"/>
      <w:lvlText w:val=""/>
      <w:lvlJc w:val="left"/>
      <w:pPr>
        <w:tabs>
          <w:tab w:val="num" w:pos="1980"/>
        </w:tabs>
        <w:ind w:left="1980" w:hanging="360"/>
      </w:pPr>
      <w:rPr>
        <w:rFonts w:ascii="Wingdings" w:hAnsi="Wingdings" w:hint="default"/>
      </w:rPr>
    </w:lvl>
    <w:lvl w:ilvl="2" w:tplc="0419000B">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9560FDF"/>
    <w:multiLevelType w:val="hybridMultilevel"/>
    <w:tmpl w:val="4DE49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664A3C"/>
    <w:multiLevelType w:val="hybridMultilevel"/>
    <w:tmpl w:val="5F92E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7116EC"/>
    <w:multiLevelType w:val="hybridMultilevel"/>
    <w:tmpl w:val="2D523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CE1A9F"/>
    <w:multiLevelType w:val="hybridMultilevel"/>
    <w:tmpl w:val="D2B05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444E4B"/>
    <w:multiLevelType w:val="hybridMultilevel"/>
    <w:tmpl w:val="F47CBFF0"/>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C4755E"/>
    <w:multiLevelType w:val="hybridMultilevel"/>
    <w:tmpl w:val="DF185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3B366E"/>
    <w:multiLevelType w:val="hybridMultilevel"/>
    <w:tmpl w:val="B2F2A298"/>
    <w:lvl w:ilvl="0" w:tplc="908CD4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C61462"/>
    <w:multiLevelType w:val="hybridMultilevel"/>
    <w:tmpl w:val="5156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12"/>
  </w:num>
  <w:num w:numId="6">
    <w:abstractNumId w:val="15"/>
  </w:num>
  <w:num w:numId="7">
    <w:abstractNumId w:val="38"/>
  </w:num>
  <w:num w:numId="8">
    <w:abstractNumId w:val="24"/>
  </w:num>
  <w:num w:numId="9">
    <w:abstractNumId w:val="37"/>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35"/>
  </w:num>
  <w:num w:numId="15">
    <w:abstractNumId w:val="18"/>
  </w:num>
  <w:num w:numId="16">
    <w:abstractNumId w:val="34"/>
  </w:num>
  <w:num w:numId="17">
    <w:abstractNumId w:val="28"/>
  </w:num>
  <w:num w:numId="18">
    <w:abstractNumId w:val="19"/>
  </w:num>
  <w:num w:numId="19">
    <w:abstractNumId w:val="29"/>
  </w:num>
  <w:num w:numId="20">
    <w:abstractNumId w:val="32"/>
  </w:num>
  <w:num w:numId="21">
    <w:abstractNumId w:val="39"/>
  </w:num>
  <w:num w:numId="22">
    <w:abstractNumId w:val="23"/>
  </w:num>
  <w:num w:numId="23">
    <w:abstractNumId w:val="21"/>
  </w:num>
  <w:num w:numId="24">
    <w:abstractNumId w:val="41"/>
  </w:num>
  <w:num w:numId="25">
    <w:abstractNumId w:val="45"/>
  </w:num>
  <w:num w:numId="26">
    <w:abstractNumId w:val="27"/>
  </w:num>
  <w:num w:numId="27">
    <w:abstractNumId w:val="33"/>
  </w:num>
  <w:num w:numId="28">
    <w:abstractNumId w:val="31"/>
  </w:num>
  <w:num w:numId="29">
    <w:abstractNumId w:val="43"/>
  </w:num>
  <w:num w:numId="30">
    <w:abstractNumId w:val="42"/>
  </w:num>
  <w:num w:numId="31">
    <w:abstractNumId w:val="40"/>
  </w:num>
  <w:num w:numId="32">
    <w:abstractNumId w:val="25"/>
  </w:num>
  <w:num w:numId="33">
    <w:abstractNumId w:val="44"/>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39D1"/>
    <w:rsid w:val="00010D08"/>
    <w:rsid w:val="00044124"/>
    <w:rsid w:val="00085F62"/>
    <w:rsid w:val="000875F9"/>
    <w:rsid w:val="000B37B5"/>
    <w:rsid w:val="000B41CC"/>
    <w:rsid w:val="000B7B4A"/>
    <w:rsid w:val="000D0724"/>
    <w:rsid w:val="000D39D1"/>
    <w:rsid w:val="000F1F34"/>
    <w:rsid w:val="000F264B"/>
    <w:rsid w:val="00100634"/>
    <w:rsid w:val="0014035F"/>
    <w:rsid w:val="00167C91"/>
    <w:rsid w:val="00182570"/>
    <w:rsid w:val="00185498"/>
    <w:rsid w:val="00187CD4"/>
    <w:rsid w:val="0019244D"/>
    <w:rsid w:val="001B0A1E"/>
    <w:rsid w:val="001D139D"/>
    <w:rsid w:val="002328B6"/>
    <w:rsid w:val="00235A82"/>
    <w:rsid w:val="00257B3E"/>
    <w:rsid w:val="002653DE"/>
    <w:rsid w:val="002A3F79"/>
    <w:rsid w:val="002D4912"/>
    <w:rsid w:val="00351B71"/>
    <w:rsid w:val="0036642F"/>
    <w:rsid w:val="003908BB"/>
    <w:rsid w:val="003B6D01"/>
    <w:rsid w:val="003C259B"/>
    <w:rsid w:val="003D496C"/>
    <w:rsid w:val="00405BD8"/>
    <w:rsid w:val="00406A50"/>
    <w:rsid w:val="0041485F"/>
    <w:rsid w:val="00414DB3"/>
    <w:rsid w:val="00420D75"/>
    <w:rsid w:val="00427A9C"/>
    <w:rsid w:val="0045354F"/>
    <w:rsid w:val="00464880"/>
    <w:rsid w:val="00492518"/>
    <w:rsid w:val="00492E83"/>
    <w:rsid w:val="004F5691"/>
    <w:rsid w:val="00523020"/>
    <w:rsid w:val="00525030"/>
    <w:rsid w:val="00527C93"/>
    <w:rsid w:val="00584E62"/>
    <w:rsid w:val="005900DC"/>
    <w:rsid w:val="005A6F17"/>
    <w:rsid w:val="005D5AB6"/>
    <w:rsid w:val="005E0092"/>
    <w:rsid w:val="005E617B"/>
    <w:rsid w:val="00624031"/>
    <w:rsid w:val="00627BD9"/>
    <w:rsid w:val="006417C2"/>
    <w:rsid w:val="0065138D"/>
    <w:rsid w:val="006B6E10"/>
    <w:rsid w:val="006F34AC"/>
    <w:rsid w:val="006F7662"/>
    <w:rsid w:val="007010A3"/>
    <w:rsid w:val="00701FFE"/>
    <w:rsid w:val="0070687E"/>
    <w:rsid w:val="0072145D"/>
    <w:rsid w:val="0072273A"/>
    <w:rsid w:val="00736B84"/>
    <w:rsid w:val="00756FFE"/>
    <w:rsid w:val="007F5232"/>
    <w:rsid w:val="0081617F"/>
    <w:rsid w:val="008235B0"/>
    <w:rsid w:val="00833CA2"/>
    <w:rsid w:val="0086563E"/>
    <w:rsid w:val="00881D6D"/>
    <w:rsid w:val="008A7FDB"/>
    <w:rsid w:val="008F3CAA"/>
    <w:rsid w:val="008F5972"/>
    <w:rsid w:val="0094676B"/>
    <w:rsid w:val="009B4BC6"/>
    <w:rsid w:val="009D53BB"/>
    <w:rsid w:val="009E49C1"/>
    <w:rsid w:val="009F7058"/>
    <w:rsid w:val="009F78D9"/>
    <w:rsid w:val="00A1742E"/>
    <w:rsid w:val="00A36C8B"/>
    <w:rsid w:val="00A70F54"/>
    <w:rsid w:val="00A8052D"/>
    <w:rsid w:val="00AA0534"/>
    <w:rsid w:val="00AA64E8"/>
    <w:rsid w:val="00AC3EE3"/>
    <w:rsid w:val="00AE445E"/>
    <w:rsid w:val="00B013EF"/>
    <w:rsid w:val="00B162B5"/>
    <w:rsid w:val="00B206F3"/>
    <w:rsid w:val="00B36F48"/>
    <w:rsid w:val="00B84D89"/>
    <w:rsid w:val="00BD3C7E"/>
    <w:rsid w:val="00BE45E1"/>
    <w:rsid w:val="00BF4DB5"/>
    <w:rsid w:val="00C042E6"/>
    <w:rsid w:val="00C372F9"/>
    <w:rsid w:val="00C45C05"/>
    <w:rsid w:val="00C71C9B"/>
    <w:rsid w:val="00C73218"/>
    <w:rsid w:val="00C81BE4"/>
    <w:rsid w:val="00C82EA2"/>
    <w:rsid w:val="00C876DB"/>
    <w:rsid w:val="00CC15C4"/>
    <w:rsid w:val="00D239A9"/>
    <w:rsid w:val="00D24A01"/>
    <w:rsid w:val="00D43F86"/>
    <w:rsid w:val="00D522F6"/>
    <w:rsid w:val="00DC2A60"/>
    <w:rsid w:val="00E00B85"/>
    <w:rsid w:val="00E06EA8"/>
    <w:rsid w:val="00E251D1"/>
    <w:rsid w:val="00E338FA"/>
    <w:rsid w:val="00E6575C"/>
    <w:rsid w:val="00E8336B"/>
    <w:rsid w:val="00E934E9"/>
    <w:rsid w:val="00ED4642"/>
    <w:rsid w:val="00F15D67"/>
    <w:rsid w:val="00F16784"/>
    <w:rsid w:val="00F46A6C"/>
    <w:rsid w:val="00F73E18"/>
    <w:rsid w:val="00F755BF"/>
    <w:rsid w:val="00F7677B"/>
    <w:rsid w:val="00FA0972"/>
    <w:rsid w:val="00FE5375"/>
    <w:rsid w:val="00FF184F"/>
    <w:rsid w:val="00FF5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89"/>
    <w:rPr>
      <w:sz w:val="24"/>
      <w:szCs w:val="24"/>
    </w:rPr>
  </w:style>
  <w:style w:type="paragraph" w:styleId="1">
    <w:name w:val="heading 1"/>
    <w:basedOn w:val="a"/>
    <w:next w:val="a"/>
    <w:link w:val="10"/>
    <w:uiPriority w:val="9"/>
    <w:qFormat/>
    <w:rsid w:val="00B84D8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
    <w:unhideWhenUsed/>
    <w:qFormat/>
    <w:rsid w:val="00B84D8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unhideWhenUsed/>
    <w:qFormat/>
    <w:rsid w:val="00B84D89"/>
    <w:pPr>
      <w:keepNext/>
      <w:spacing w:before="240" w:after="60"/>
      <w:outlineLvl w:val="2"/>
    </w:pPr>
    <w:rPr>
      <w:rFonts w:ascii="Cambria" w:hAnsi="Cambria" w:cs="Cambria"/>
      <w:b/>
      <w:bCs/>
      <w:sz w:val="26"/>
      <w:szCs w:val="26"/>
    </w:rPr>
  </w:style>
  <w:style w:type="paragraph" w:styleId="4">
    <w:name w:val="heading 4"/>
    <w:basedOn w:val="a"/>
    <w:next w:val="a"/>
    <w:link w:val="40"/>
    <w:uiPriority w:val="9"/>
    <w:unhideWhenUsed/>
    <w:qFormat/>
    <w:rsid w:val="00B84D89"/>
    <w:pPr>
      <w:keepNext/>
      <w:spacing w:before="240" w:after="60"/>
      <w:outlineLvl w:val="3"/>
    </w:pPr>
    <w:rPr>
      <w:b/>
      <w:bCs/>
      <w:sz w:val="28"/>
      <w:szCs w:val="28"/>
    </w:rPr>
  </w:style>
  <w:style w:type="paragraph" w:styleId="5">
    <w:name w:val="heading 5"/>
    <w:basedOn w:val="a"/>
    <w:next w:val="a"/>
    <w:link w:val="50"/>
    <w:uiPriority w:val="9"/>
    <w:unhideWhenUsed/>
    <w:qFormat/>
    <w:rsid w:val="00B84D89"/>
    <w:pPr>
      <w:spacing w:before="240" w:after="60"/>
      <w:outlineLvl w:val="4"/>
    </w:pPr>
    <w:rPr>
      <w:b/>
      <w:bCs/>
      <w:i/>
      <w:iCs/>
      <w:sz w:val="26"/>
      <w:szCs w:val="26"/>
    </w:rPr>
  </w:style>
  <w:style w:type="paragraph" w:styleId="6">
    <w:name w:val="heading 6"/>
    <w:basedOn w:val="a"/>
    <w:next w:val="a"/>
    <w:link w:val="60"/>
    <w:uiPriority w:val="9"/>
    <w:unhideWhenUsed/>
    <w:qFormat/>
    <w:rsid w:val="00B84D89"/>
    <w:pPr>
      <w:spacing w:before="240" w:after="60"/>
      <w:outlineLvl w:val="5"/>
    </w:pPr>
    <w:rPr>
      <w:b/>
      <w:bCs/>
      <w:sz w:val="22"/>
      <w:szCs w:val="22"/>
    </w:rPr>
  </w:style>
  <w:style w:type="paragraph" w:styleId="7">
    <w:name w:val="heading 7"/>
    <w:basedOn w:val="a"/>
    <w:next w:val="a"/>
    <w:link w:val="70"/>
    <w:uiPriority w:val="9"/>
    <w:unhideWhenUsed/>
    <w:qFormat/>
    <w:rsid w:val="00B84D89"/>
    <w:pPr>
      <w:spacing w:before="240" w:after="60"/>
      <w:outlineLvl w:val="6"/>
    </w:pPr>
  </w:style>
  <w:style w:type="paragraph" w:styleId="8">
    <w:name w:val="heading 8"/>
    <w:basedOn w:val="a"/>
    <w:next w:val="a"/>
    <w:link w:val="80"/>
    <w:uiPriority w:val="9"/>
    <w:unhideWhenUsed/>
    <w:qFormat/>
    <w:rsid w:val="00B84D89"/>
    <w:pPr>
      <w:spacing w:before="240" w:after="60"/>
      <w:outlineLvl w:val="7"/>
    </w:pPr>
    <w:rPr>
      <w:i/>
      <w:iCs/>
    </w:rPr>
  </w:style>
  <w:style w:type="paragraph" w:styleId="9">
    <w:name w:val="heading 9"/>
    <w:basedOn w:val="a"/>
    <w:next w:val="a"/>
    <w:link w:val="90"/>
    <w:uiPriority w:val="9"/>
    <w:unhideWhenUsed/>
    <w:qFormat/>
    <w:rsid w:val="00B84D89"/>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A6F17"/>
  </w:style>
  <w:style w:type="character" w:customStyle="1" w:styleId="WW8Num1z1">
    <w:name w:val="WW8Num1z1"/>
    <w:rsid w:val="005A6F17"/>
  </w:style>
  <w:style w:type="character" w:customStyle="1" w:styleId="WW8Num1z2">
    <w:name w:val="WW8Num1z2"/>
    <w:rsid w:val="005A6F17"/>
  </w:style>
  <w:style w:type="character" w:customStyle="1" w:styleId="WW8Num1z3">
    <w:name w:val="WW8Num1z3"/>
    <w:rsid w:val="005A6F17"/>
  </w:style>
  <w:style w:type="character" w:customStyle="1" w:styleId="WW8Num1z4">
    <w:name w:val="WW8Num1z4"/>
    <w:rsid w:val="005A6F17"/>
  </w:style>
  <w:style w:type="character" w:customStyle="1" w:styleId="WW8Num1z5">
    <w:name w:val="WW8Num1z5"/>
    <w:rsid w:val="005A6F17"/>
  </w:style>
  <w:style w:type="character" w:customStyle="1" w:styleId="WW8Num1z6">
    <w:name w:val="WW8Num1z6"/>
    <w:rsid w:val="005A6F17"/>
  </w:style>
  <w:style w:type="character" w:customStyle="1" w:styleId="WW8Num1z7">
    <w:name w:val="WW8Num1z7"/>
    <w:rsid w:val="005A6F17"/>
  </w:style>
  <w:style w:type="character" w:customStyle="1" w:styleId="WW8Num1z8">
    <w:name w:val="WW8Num1z8"/>
    <w:rsid w:val="005A6F17"/>
  </w:style>
  <w:style w:type="character" w:customStyle="1" w:styleId="WW8Num2z0">
    <w:name w:val="WW8Num2z0"/>
    <w:rsid w:val="005A6F17"/>
    <w:rPr>
      <w:rFonts w:ascii="Symbol" w:hAnsi="Symbol" w:cs="Symbol"/>
      <w:sz w:val="20"/>
    </w:rPr>
  </w:style>
  <w:style w:type="character" w:customStyle="1" w:styleId="WW8Num2z1">
    <w:name w:val="WW8Num2z1"/>
    <w:rsid w:val="005A6F17"/>
    <w:rPr>
      <w:rFonts w:ascii="Courier New" w:hAnsi="Courier New" w:cs="Courier New"/>
      <w:sz w:val="20"/>
    </w:rPr>
  </w:style>
  <w:style w:type="character" w:customStyle="1" w:styleId="WW8Num2z2">
    <w:name w:val="WW8Num2z2"/>
    <w:rsid w:val="005A6F17"/>
    <w:rPr>
      <w:rFonts w:ascii="Wingdings" w:hAnsi="Wingdings" w:cs="Wingdings"/>
      <w:sz w:val="20"/>
    </w:rPr>
  </w:style>
  <w:style w:type="character" w:customStyle="1" w:styleId="WW8Num3z0">
    <w:name w:val="WW8Num3z0"/>
    <w:rsid w:val="005A6F17"/>
  </w:style>
  <w:style w:type="character" w:customStyle="1" w:styleId="WW8Num4z0">
    <w:name w:val="WW8Num4z0"/>
    <w:rsid w:val="005A6F17"/>
  </w:style>
  <w:style w:type="character" w:customStyle="1" w:styleId="WW8Num5z0">
    <w:name w:val="WW8Num5z0"/>
    <w:rsid w:val="005A6F17"/>
  </w:style>
  <w:style w:type="character" w:customStyle="1" w:styleId="WW8Num6z0">
    <w:name w:val="WW8Num6z0"/>
    <w:rsid w:val="005A6F17"/>
    <w:rPr>
      <w:rFonts w:ascii="Symbol" w:hAnsi="Symbol" w:cs="Symbol"/>
      <w:sz w:val="20"/>
    </w:rPr>
  </w:style>
  <w:style w:type="character" w:customStyle="1" w:styleId="WW8Num6z1">
    <w:name w:val="WW8Num6z1"/>
    <w:rsid w:val="005A6F17"/>
    <w:rPr>
      <w:rFonts w:ascii="Courier New" w:hAnsi="Courier New" w:cs="Courier New"/>
      <w:sz w:val="20"/>
    </w:rPr>
  </w:style>
  <w:style w:type="character" w:customStyle="1" w:styleId="WW8Num6z2">
    <w:name w:val="WW8Num6z2"/>
    <w:rsid w:val="005A6F17"/>
    <w:rPr>
      <w:rFonts w:ascii="Wingdings" w:hAnsi="Wingdings" w:cs="Wingdings"/>
      <w:sz w:val="20"/>
    </w:rPr>
  </w:style>
  <w:style w:type="character" w:customStyle="1" w:styleId="WW8Num7z0">
    <w:name w:val="WW8Num7z0"/>
    <w:rsid w:val="005A6F17"/>
  </w:style>
  <w:style w:type="character" w:customStyle="1" w:styleId="WW8Num8z0">
    <w:name w:val="WW8Num8z0"/>
    <w:rsid w:val="005A6F17"/>
    <w:rPr>
      <w:rFonts w:ascii="Symbol" w:hAnsi="Symbol" w:cs="Symbol"/>
      <w:sz w:val="20"/>
    </w:rPr>
  </w:style>
  <w:style w:type="character" w:customStyle="1" w:styleId="WW8Num8z1">
    <w:name w:val="WW8Num8z1"/>
    <w:rsid w:val="005A6F17"/>
    <w:rPr>
      <w:rFonts w:ascii="Courier New" w:hAnsi="Courier New" w:cs="Courier New"/>
      <w:sz w:val="20"/>
    </w:rPr>
  </w:style>
  <w:style w:type="character" w:customStyle="1" w:styleId="WW8Num8z2">
    <w:name w:val="WW8Num8z2"/>
    <w:rsid w:val="005A6F17"/>
    <w:rPr>
      <w:rFonts w:ascii="Wingdings" w:hAnsi="Wingdings" w:cs="Wingdings"/>
      <w:sz w:val="20"/>
    </w:rPr>
  </w:style>
  <w:style w:type="character" w:customStyle="1" w:styleId="WW8Num9z0">
    <w:name w:val="WW8Num9z0"/>
    <w:rsid w:val="005A6F17"/>
    <w:rPr>
      <w:rFonts w:ascii="Symbol" w:hAnsi="Symbol" w:cs="Symbol"/>
      <w:sz w:val="20"/>
    </w:rPr>
  </w:style>
  <w:style w:type="character" w:customStyle="1" w:styleId="WW8Num9z1">
    <w:name w:val="WW8Num9z1"/>
    <w:rsid w:val="005A6F17"/>
    <w:rPr>
      <w:rFonts w:ascii="Courier New" w:hAnsi="Courier New" w:cs="Courier New"/>
      <w:sz w:val="20"/>
    </w:rPr>
  </w:style>
  <w:style w:type="character" w:customStyle="1" w:styleId="WW8Num9z2">
    <w:name w:val="WW8Num9z2"/>
    <w:rsid w:val="005A6F17"/>
    <w:rPr>
      <w:rFonts w:ascii="Wingdings" w:hAnsi="Wingdings" w:cs="Wingdings"/>
      <w:sz w:val="20"/>
    </w:rPr>
  </w:style>
  <w:style w:type="character" w:customStyle="1" w:styleId="WW8Num10z0">
    <w:name w:val="WW8Num10z0"/>
    <w:rsid w:val="005A6F17"/>
    <w:rPr>
      <w:rFonts w:ascii="Symbol" w:hAnsi="Symbol" w:cs="Symbol"/>
      <w:sz w:val="20"/>
    </w:rPr>
  </w:style>
  <w:style w:type="character" w:customStyle="1" w:styleId="WW8Num10z1">
    <w:name w:val="WW8Num10z1"/>
    <w:rsid w:val="005A6F17"/>
    <w:rPr>
      <w:rFonts w:ascii="Courier New" w:hAnsi="Courier New" w:cs="Courier New"/>
      <w:sz w:val="20"/>
    </w:rPr>
  </w:style>
  <w:style w:type="character" w:customStyle="1" w:styleId="WW8Num10z2">
    <w:name w:val="WW8Num10z2"/>
    <w:rsid w:val="005A6F17"/>
    <w:rPr>
      <w:rFonts w:ascii="Wingdings" w:hAnsi="Wingdings" w:cs="Wingdings"/>
      <w:sz w:val="20"/>
    </w:rPr>
  </w:style>
  <w:style w:type="character" w:customStyle="1" w:styleId="WW8Num11z0">
    <w:name w:val="WW8Num11z0"/>
    <w:rsid w:val="005A6F17"/>
    <w:rPr>
      <w:rFonts w:ascii="Symbol" w:hAnsi="Symbol" w:cs="Symbol"/>
      <w:sz w:val="20"/>
    </w:rPr>
  </w:style>
  <w:style w:type="character" w:customStyle="1" w:styleId="WW8Num11z1">
    <w:name w:val="WW8Num11z1"/>
    <w:rsid w:val="005A6F17"/>
    <w:rPr>
      <w:rFonts w:ascii="Courier New" w:hAnsi="Courier New" w:cs="Courier New"/>
      <w:sz w:val="20"/>
    </w:rPr>
  </w:style>
  <w:style w:type="character" w:customStyle="1" w:styleId="WW8Num11z2">
    <w:name w:val="WW8Num11z2"/>
    <w:rsid w:val="005A6F17"/>
    <w:rPr>
      <w:rFonts w:ascii="Wingdings" w:hAnsi="Wingdings" w:cs="Wingdings"/>
      <w:sz w:val="20"/>
    </w:rPr>
  </w:style>
  <w:style w:type="character" w:customStyle="1" w:styleId="WW8Num12z0">
    <w:name w:val="WW8Num12z0"/>
    <w:rsid w:val="005A6F17"/>
    <w:rPr>
      <w:rFonts w:ascii="Symbol" w:hAnsi="Symbol" w:cs="Symbol"/>
      <w:sz w:val="20"/>
    </w:rPr>
  </w:style>
  <w:style w:type="character" w:customStyle="1" w:styleId="WW8Num12z1">
    <w:name w:val="WW8Num12z1"/>
    <w:rsid w:val="005A6F17"/>
    <w:rPr>
      <w:rFonts w:ascii="Courier New" w:hAnsi="Courier New" w:cs="Courier New"/>
      <w:sz w:val="20"/>
    </w:rPr>
  </w:style>
  <w:style w:type="character" w:customStyle="1" w:styleId="WW8Num12z2">
    <w:name w:val="WW8Num12z2"/>
    <w:rsid w:val="005A6F17"/>
    <w:rPr>
      <w:rFonts w:ascii="Wingdings" w:hAnsi="Wingdings" w:cs="Wingdings"/>
      <w:sz w:val="20"/>
    </w:rPr>
  </w:style>
  <w:style w:type="character" w:customStyle="1" w:styleId="WW8Num13z0">
    <w:name w:val="WW8Num13z0"/>
    <w:rsid w:val="005A6F17"/>
  </w:style>
  <w:style w:type="character" w:customStyle="1" w:styleId="WW8Num14z0">
    <w:name w:val="WW8Num14z0"/>
    <w:rsid w:val="005A6F17"/>
    <w:rPr>
      <w:rFonts w:ascii="Symbol" w:hAnsi="Symbol" w:cs="Symbol"/>
      <w:sz w:val="20"/>
    </w:rPr>
  </w:style>
  <w:style w:type="character" w:customStyle="1" w:styleId="WW8Num14z1">
    <w:name w:val="WW8Num14z1"/>
    <w:rsid w:val="005A6F17"/>
    <w:rPr>
      <w:rFonts w:ascii="Courier New" w:hAnsi="Courier New" w:cs="Courier New"/>
      <w:sz w:val="20"/>
    </w:rPr>
  </w:style>
  <w:style w:type="character" w:customStyle="1" w:styleId="WW8Num14z2">
    <w:name w:val="WW8Num14z2"/>
    <w:rsid w:val="005A6F17"/>
    <w:rPr>
      <w:rFonts w:ascii="Wingdings" w:hAnsi="Wingdings" w:cs="Wingdings"/>
      <w:sz w:val="20"/>
    </w:rPr>
  </w:style>
  <w:style w:type="character" w:customStyle="1" w:styleId="WW8Num15z0">
    <w:name w:val="WW8Num15z0"/>
    <w:rsid w:val="005A6F17"/>
    <w:rPr>
      <w:rFonts w:ascii="Symbol" w:hAnsi="Symbol" w:cs="Symbol"/>
      <w:sz w:val="20"/>
    </w:rPr>
  </w:style>
  <w:style w:type="character" w:customStyle="1" w:styleId="WW8Num15z1">
    <w:name w:val="WW8Num15z1"/>
    <w:rsid w:val="005A6F17"/>
    <w:rPr>
      <w:rFonts w:ascii="Courier New" w:hAnsi="Courier New" w:cs="Courier New"/>
      <w:sz w:val="20"/>
    </w:rPr>
  </w:style>
  <w:style w:type="character" w:customStyle="1" w:styleId="WW8Num15z2">
    <w:name w:val="WW8Num15z2"/>
    <w:rsid w:val="005A6F17"/>
    <w:rPr>
      <w:rFonts w:ascii="Wingdings" w:hAnsi="Wingdings" w:cs="Wingdings"/>
      <w:sz w:val="20"/>
    </w:rPr>
  </w:style>
  <w:style w:type="character" w:customStyle="1" w:styleId="WW8Num16z0">
    <w:name w:val="WW8Num16z0"/>
    <w:rsid w:val="005A6F17"/>
    <w:rPr>
      <w:rFonts w:ascii="Symbol" w:hAnsi="Symbol" w:cs="Symbol"/>
      <w:color w:val="000000"/>
      <w:sz w:val="20"/>
    </w:rPr>
  </w:style>
  <w:style w:type="character" w:customStyle="1" w:styleId="WW8Num16z1">
    <w:name w:val="WW8Num16z1"/>
    <w:rsid w:val="005A6F17"/>
    <w:rPr>
      <w:rFonts w:ascii="Courier New" w:hAnsi="Courier New" w:cs="Courier New"/>
      <w:sz w:val="20"/>
    </w:rPr>
  </w:style>
  <w:style w:type="character" w:customStyle="1" w:styleId="WW8Num16z2">
    <w:name w:val="WW8Num16z2"/>
    <w:rsid w:val="005A6F17"/>
    <w:rPr>
      <w:rFonts w:ascii="Wingdings" w:hAnsi="Wingdings" w:cs="Wingdings"/>
      <w:sz w:val="20"/>
    </w:rPr>
  </w:style>
  <w:style w:type="character" w:customStyle="1" w:styleId="WW8Num17z0">
    <w:name w:val="WW8Num17z0"/>
    <w:rsid w:val="005A6F17"/>
    <w:rPr>
      <w:rFonts w:ascii="Symbol" w:hAnsi="Symbol" w:cs="Symbol"/>
      <w:sz w:val="20"/>
    </w:rPr>
  </w:style>
  <w:style w:type="character" w:customStyle="1" w:styleId="WW8Num17z1">
    <w:name w:val="WW8Num17z1"/>
    <w:rsid w:val="005A6F17"/>
    <w:rPr>
      <w:rFonts w:ascii="Courier New" w:hAnsi="Courier New" w:cs="Courier New"/>
      <w:sz w:val="20"/>
    </w:rPr>
  </w:style>
  <w:style w:type="character" w:customStyle="1" w:styleId="WW8Num17z2">
    <w:name w:val="WW8Num17z2"/>
    <w:rsid w:val="005A6F17"/>
    <w:rPr>
      <w:rFonts w:ascii="Wingdings" w:hAnsi="Wingdings" w:cs="Wingdings"/>
      <w:sz w:val="20"/>
    </w:rPr>
  </w:style>
  <w:style w:type="character" w:customStyle="1" w:styleId="WW8Num18z0">
    <w:name w:val="WW8Num18z0"/>
    <w:rsid w:val="005A6F17"/>
    <w:rPr>
      <w:rFonts w:ascii="Symbol" w:hAnsi="Symbol" w:cs="Symbol"/>
      <w:sz w:val="20"/>
    </w:rPr>
  </w:style>
  <w:style w:type="character" w:customStyle="1" w:styleId="WW8Num18z1">
    <w:name w:val="WW8Num18z1"/>
    <w:rsid w:val="005A6F17"/>
    <w:rPr>
      <w:rFonts w:ascii="Courier New" w:hAnsi="Courier New" w:cs="Courier New"/>
      <w:sz w:val="20"/>
    </w:rPr>
  </w:style>
  <w:style w:type="character" w:customStyle="1" w:styleId="WW8Num18z2">
    <w:name w:val="WW8Num18z2"/>
    <w:rsid w:val="005A6F17"/>
    <w:rPr>
      <w:rFonts w:ascii="Wingdings" w:hAnsi="Wingdings" w:cs="Wingdings"/>
      <w:sz w:val="20"/>
    </w:rPr>
  </w:style>
  <w:style w:type="character" w:customStyle="1" w:styleId="WW8Num4z1">
    <w:name w:val="WW8Num4z1"/>
    <w:rsid w:val="005A6F17"/>
  </w:style>
  <w:style w:type="character" w:customStyle="1" w:styleId="WW8Num4z2">
    <w:name w:val="WW8Num4z2"/>
    <w:rsid w:val="005A6F17"/>
  </w:style>
  <w:style w:type="character" w:customStyle="1" w:styleId="WW8Num4z3">
    <w:name w:val="WW8Num4z3"/>
    <w:rsid w:val="005A6F17"/>
  </w:style>
  <w:style w:type="character" w:customStyle="1" w:styleId="WW8Num4z4">
    <w:name w:val="WW8Num4z4"/>
    <w:rsid w:val="005A6F17"/>
  </w:style>
  <w:style w:type="character" w:customStyle="1" w:styleId="WW8Num4z5">
    <w:name w:val="WW8Num4z5"/>
    <w:rsid w:val="005A6F17"/>
  </w:style>
  <w:style w:type="character" w:customStyle="1" w:styleId="WW8Num4z6">
    <w:name w:val="WW8Num4z6"/>
    <w:rsid w:val="005A6F17"/>
  </w:style>
  <w:style w:type="character" w:customStyle="1" w:styleId="WW8Num4z7">
    <w:name w:val="WW8Num4z7"/>
    <w:rsid w:val="005A6F17"/>
  </w:style>
  <w:style w:type="character" w:customStyle="1" w:styleId="WW8Num4z8">
    <w:name w:val="WW8Num4z8"/>
    <w:rsid w:val="005A6F17"/>
  </w:style>
  <w:style w:type="character" w:customStyle="1" w:styleId="WW8Num5z1">
    <w:name w:val="WW8Num5z1"/>
    <w:rsid w:val="005A6F17"/>
    <w:rPr>
      <w:rFonts w:ascii="Courier New" w:hAnsi="Courier New" w:cs="Courier New"/>
      <w:sz w:val="20"/>
    </w:rPr>
  </w:style>
  <w:style w:type="character" w:customStyle="1" w:styleId="WW8Num5z2">
    <w:name w:val="WW8Num5z2"/>
    <w:rsid w:val="005A6F17"/>
    <w:rPr>
      <w:rFonts w:ascii="Wingdings" w:hAnsi="Wingdings" w:cs="Wingdings"/>
      <w:sz w:val="20"/>
    </w:rPr>
  </w:style>
  <w:style w:type="character" w:customStyle="1" w:styleId="WW8Num6z3">
    <w:name w:val="WW8Num6z3"/>
    <w:rsid w:val="005A6F17"/>
  </w:style>
  <w:style w:type="character" w:customStyle="1" w:styleId="WW8Num6z4">
    <w:name w:val="WW8Num6z4"/>
    <w:rsid w:val="005A6F17"/>
  </w:style>
  <w:style w:type="character" w:customStyle="1" w:styleId="WW8Num6z5">
    <w:name w:val="WW8Num6z5"/>
    <w:rsid w:val="005A6F17"/>
  </w:style>
  <w:style w:type="character" w:customStyle="1" w:styleId="WW8Num6z6">
    <w:name w:val="WW8Num6z6"/>
    <w:rsid w:val="005A6F17"/>
  </w:style>
  <w:style w:type="character" w:customStyle="1" w:styleId="WW8Num6z7">
    <w:name w:val="WW8Num6z7"/>
    <w:rsid w:val="005A6F17"/>
  </w:style>
  <w:style w:type="character" w:customStyle="1" w:styleId="WW8Num6z8">
    <w:name w:val="WW8Num6z8"/>
    <w:rsid w:val="005A6F17"/>
  </w:style>
  <w:style w:type="character" w:customStyle="1" w:styleId="WW8Num7z1">
    <w:name w:val="WW8Num7z1"/>
    <w:rsid w:val="005A6F17"/>
  </w:style>
  <w:style w:type="character" w:customStyle="1" w:styleId="WW8Num7z2">
    <w:name w:val="WW8Num7z2"/>
    <w:rsid w:val="005A6F17"/>
  </w:style>
  <w:style w:type="character" w:customStyle="1" w:styleId="WW8Num7z3">
    <w:name w:val="WW8Num7z3"/>
    <w:rsid w:val="005A6F17"/>
  </w:style>
  <w:style w:type="character" w:customStyle="1" w:styleId="WW8Num7z4">
    <w:name w:val="WW8Num7z4"/>
    <w:rsid w:val="005A6F17"/>
  </w:style>
  <w:style w:type="character" w:customStyle="1" w:styleId="WW8Num7z5">
    <w:name w:val="WW8Num7z5"/>
    <w:rsid w:val="005A6F17"/>
  </w:style>
  <w:style w:type="character" w:customStyle="1" w:styleId="WW8Num7z6">
    <w:name w:val="WW8Num7z6"/>
    <w:rsid w:val="005A6F17"/>
  </w:style>
  <w:style w:type="character" w:customStyle="1" w:styleId="WW8Num7z7">
    <w:name w:val="WW8Num7z7"/>
    <w:rsid w:val="005A6F17"/>
  </w:style>
  <w:style w:type="character" w:customStyle="1" w:styleId="WW8Num7z8">
    <w:name w:val="WW8Num7z8"/>
    <w:rsid w:val="005A6F17"/>
  </w:style>
  <w:style w:type="character" w:customStyle="1" w:styleId="WW8Num8z3">
    <w:name w:val="WW8Num8z3"/>
    <w:rsid w:val="005A6F17"/>
  </w:style>
  <w:style w:type="character" w:customStyle="1" w:styleId="WW8Num8z4">
    <w:name w:val="WW8Num8z4"/>
    <w:rsid w:val="005A6F17"/>
  </w:style>
  <w:style w:type="character" w:customStyle="1" w:styleId="WW8Num8z5">
    <w:name w:val="WW8Num8z5"/>
    <w:rsid w:val="005A6F17"/>
  </w:style>
  <w:style w:type="character" w:customStyle="1" w:styleId="WW8Num8z6">
    <w:name w:val="WW8Num8z6"/>
    <w:rsid w:val="005A6F17"/>
  </w:style>
  <w:style w:type="character" w:customStyle="1" w:styleId="WW8Num8z7">
    <w:name w:val="WW8Num8z7"/>
    <w:rsid w:val="005A6F17"/>
  </w:style>
  <w:style w:type="character" w:customStyle="1" w:styleId="WW8Num8z8">
    <w:name w:val="WW8Num8z8"/>
    <w:rsid w:val="005A6F17"/>
  </w:style>
  <w:style w:type="character" w:customStyle="1" w:styleId="WW8Num10z3">
    <w:name w:val="WW8Num10z3"/>
    <w:rsid w:val="005A6F17"/>
  </w:style>
  <w:style w:type="character" w:customStyle="1" w:styleId="WW8Num10z4">
    <w:name w:val="WW8Num10z4"/>
    <w:rsid w:val="005A6F17"/>
  </w:style>
  <w:style w:type="character" w:customStyle="1" w:styleId="WW8Num10z5">
    <w:name w:val="WW8Num10z5"/>
    <w:rsid w:val="005A6F17"/>
  </w:style>
  <w:style w:type="character" w:customStyle="1" w:styleId="WW8Num10z6">
    <w:name w:val="WW8Num10z6"/>
    <w:rsid w:val="005A6F17"/>
  </w:style>
  <w:style w:type="character" w:customStyle="1" w:styleId="WW8Num10z7">
    <w:name w:val="WW8Num10z7"/>
    <w:rsid w:val="005A6F17"/>
  </w:style>
  <w:style w:type="character" w:customStyle="1" w:styleId="WW8Num10z8">
    <w:name w:val="WW8Num10z8"/>
    <w:rsid w:val="005A6F17"/>
  </w:style>
  <w:style w:type="character" w:customStyle="1" w:styleId="WW8Num13z1">
    <w:name w:val="WW8Num13z1"/>
    <w:rsid w:val="005A6F17"/>
    <w:rPr>
      <w:rFonts w:ascii="Courier New" w:hAnsi="Courier New" w:cs="Courier New"/>
      <w:sz w:val="20"/>
    </w:rPr>
  </w:style>
  <w:style w:type="character" w:customStyle="1" w:styleId="WW8Num13z2">
    <w:name w:val="WW8Num13z2"/>
    <w:rsid w:val="005A6F17"/>
    <w:rPr>
      <w:rFonts w:ascii="Wingdings" w:hAnsi="Wingdings" w:cs="Wingdings"/>
      <w:sz w:val="20"/>
    </w:rPr>
  </w:style>
  <w:style w:type="character" w:customStyle="1" w:styleId="WW8Num16z3">
    <w:name w:val="WW8Num16z3"/>
    <w:rsid w:val="005A6F17"/>
  </w:style>
  <w:style w:type="character" w:customStyle="1" w:styleId="WW8Num16z4">
    <w:name w:val="WW8Num16z4"/>
    <w:rsid w:val="005A6F17"/>
  </w:style>
  <w:style w:type="character" w:customStyle="1" w:styleId="WW8Num16z5">
    <w:name w:val="WW8Num16z5"/>
    <w:rsid w:val="005A6F17"/>
  </w:style>
  <w:style w:type="character" w:customStyle="1" w:styleId="WW8Num16z6">
    <w:name w:val="WW8Num16z6"/>
    <w:rsid w:val="005A6F17"/>
  </w:style>
  <w:style w:type="character" w:customStyle="1" w:styleId="WW8Num16z7">
    <w:name w:val="WW8Num16z7"/>
    <w:rsid w:val="005A6F17"/>
  </w:style>
  <w:style w:type="character" w:customStyle="1" w:styleId="WW8Num16z8">
    <w:name w:val="WW8Num16z8"/>
    <w:rsid w:val="005A6F17"/>
  </w:style>
  <w:style w:type="character" w:customStyle="1" w:styleId="WW8Num17z3">
    <w:name w:val="WW8Num17z3"/>
    <w:rsid w:val="005A6F17"/>
  </w:style>
  <w:style w:type="character" w:customStyle="1" w:styleId="WW8Num17z4">
    <w:name w:val="WW8Num17z4"/>
    <w:rsid w:val="005A6F17"/>
  </w:style>
  <w:style w:type="character" w:customStyle="1" w:styleId="WW8Num17z5">
    <w:name w:val="WW8Num17z5"/>
    <w:rsid w:val="005A6F17"/>
  </w:style>
  <w:style w:type="character" w:customStyle="1" w:styleId="WW8Num17z6">
    <w:name w:val="WW8Num17z6"/>
    <w:rsid w:val="005A6F17"/>
  </w:style>
  <w:style w:type="character" w:customStyle="1" w:styleId="WW8Num17z7">
    <w:name w:val="WW8Num17z7"/>
    <w:rsid w:val="005A6F17"/>
  </w:style>
  <w:style w:type="character" w:customStyle="1" w:styleId="WW8Num17z8">
    <w:name w:val="WW8Num17z8"/>
    <w:rsid w:val="005A6F17"/>
  </w:style>
  <w:style w:type="character" w:customStyle="1" w:styleId="WW8Num19z0">
    <w:name w:val="WW8Num19z0"/>
    <w:rsid w:val="005A6F17"/>
    <w:rPr>
      <w:rFonts w:ascii="Symbol" w:hAnsi="Symbol" w:cs="Symbol"/>
      <w:sz w:val="20"/>
    </w:rPr>
  </w:style>
  <w:style w:type="character" w:customStyle="1" w:styleId="WW8Num19z1">
    <w:name w:val="WW8Num19z1"/>
    <w:rsid w:val="005A6F17"/>
    <w:rPr>
      <w:rFonts w:ascii="Courier New" w:hAnsi="Courier New" w:cs="Courier New"/>
      <w:sz w:val="20"/>
    </w:rPr>
  </w:style>
  <w:style w:type="character" w:customStyle="1" w:styleId="WW8Num19z2">
    <w:name w:val="WW8Num19z2"/>
    <w:rsid w:val="005A6F17"/>
    <w:rPr>
      <w:rFonts w:ascii="Wingdings" w:hAnsi="Wingdings" w:cs="Wingdings"/>
      <w:sz w:val="20"/>
    </w:rPr>
  </w:style>
  <w:style w:type="character" w:customStyle="1" w:styleId="WW8Num20z0">
    <w:name w:val="WW8Num20z0"/>
    <w:rsid w:val="005A6F17"/>
  </w:style>
  <w:style w:type="character" w:customStyle="1" w:styleId="WW8Num20z1">
    <w:name w:val="WW8Num20z1"/>
    <w:rsid w:val="005A6F17"/>
  </w:style>
  <w:style w:type="character" w:customStyle="1" w:styleId="WW8Num20z2">
    <w:name w:val="WW8Num20z2"/>
    <w:rsid w:val="005A6F17"/>
  </w:style>
  <w:style w:type="character" w:customStyle="1" w:styleId="WW8Num20z3">
    <w:name w:val="WW8Num20z3"/>
    <w:rsid w:val="005A6F17"/>
  </w:style>
  <w:style w:type="character" w:customStyle="1" w:styleId="WW8Num20z4">
    <w:name w:val="WW8Num20z4"/>
    <w:rsid w:val="005A6F17"/>
  </w:style>
  <w:style w:type="character" w:customStyle="1" w:styleId="WW8Num20z5">
    <w:name w:val="WW8Num20z5"/>
    <w:rsid w:val="005A6F17"/>
  </w:style>
  <w:style w:type="character" w:customStyle="1" w:styleId="WW8Num20z6">
    <w:name w:val="WW8Num20z6"/>
    <w:rsid w:val="005A6F17"/>
  </w:style>
  <w:style w:type="character" w:customStyle="1" w:styleId="WW8Num20z7">
    <w:name w:val="WW8Num20z7"/>
    <w:rsid w:val="005A6F17"/>
  </w:style>
  <w:style w:type="character" w:customStyle="1" w:styleId="WW8Num20z8">
    <w:name w:val="WW8Num20z8"/>
    <w:rsid w:val="005A6F17"/>
  </w:style>
  <w:style w:type="character" w:customStyle="1" w:styleId="WW8Num21z0">
    <w:name w:val="WW8Num21z0"/>
    <w:rsid w:val="005A6F17"/>
    <w:rPr>
      <w:rFonts w:ascii="Symbol" w:hAnsi="Symbol" w:cs="Symbol"/>
      <w:color w:val="000000"/>
      <w:sz w:val="20"/>
    </w:rPr>
  </w:style>
  <w:style w:type="character" w:customStyle="1" w:styleId="WW8Num21z1">
    <w:name w:val="WW8Num21z1"/>
    <w:rsid w:val="005A6F17"/>
    <w:rPr>
      <w:rFonts w:ascii="Courier New" w:hAnsi="Courier New" w:cs="Courier New"/>
      <w:sz w:val="20"/>
    </w:rPr>
  </w:style>
  <w:style w:type="character" w:customStyle="1" w:styleId="WW8Num21z2">
    <w:name w:val="WW8Num21z2"/>
    <w:rsid w:val="005A6F17"/>
    <w:rPr>
      <w:rFonts w:ascii="Wingdings" w:hAnsi="Wingdings" w:cs="Wingdings"/>
      <w:sz w:val="20"/>
    </w:rPr>
  </w:style>
  <w:style w:type="character" w:customStyle="1" w:styleId="WW8Num22z0">
    <w:name w:val="WW8Num22z0"/>
    <w:rsid w:val="005A6F17"/>
    <w:rPr>
      <w:rFonts w:ascii="Symbol" w:hAnsi="Symbol" w:cs="Symbol"/>
      <w:sz w:val="20"/>
    </w:rPr>
  </w:style>
  <w:style w:type="character" w:customStyle="1" w:styleId="WW8Num22z1">
    <w:name w:val="WW8Num22z1"/>
    <w:rsid w:val="005A6F17"/>
    <w:rPr>
      <w:rFonts w:ascii="Courier New" w:hAnsi="Courier New" w:cs="Courier New"/>
      <w:sz w:val="20"/>
    </w:rPr>
  </w:style>
  <w:style w:type="character" w:customStyle="1" w:styleId="WW8Num22z2">
    <w:name w:val="WW8Num22z2"/>
    <w:rsid w:val="005A6F17"/>
    <w:rPr>
      <w:rFonts w:ascii="Wingdings" w:hAnsi="Wingdings" w:cs="Wingdings"/>
      <w:sz w:val="20"/>
    </w:rPr>
  </w:style>
  <w:style w:type="character" w:customStyle="1" w:styleId="WW8Num23z0">
    <w:name w:val="WW8Num23z0"/>
    <w:rsid w:val="005A6F17"/>
    <w:rPr>
      <w:rFonts w:ascii="Symbol" w:hAnsi="Symbol" w:cs="Symbol"/>
      <w:sz w:val="20"/>
    </w:rPr>
  </w:style>
  <w:style w:type="character" w:customStyle="1" w:styleId="WW8Num23z1">
    <w:name w:val="WW8Num23z1"/>
    <w:rsid w:val="005A6F17"/>
    <w:rPr>
      <w:rFonts w:ascii="Courier New" w:hAnsi="Courier New" w:cs="Courier New"/>
      <w:sz w:val="20"/>
    </w:rPr>
  </w:style>
  <w:style w:type="character" w:customStyle="1" w:styleId="WW8Num23z2">
    <w:name w:val="WW8Num23z2"/>
    <w:rsid w:val="005A6F17"/>
    <w:rPr>
      <w:rFonts w:ascii="Wingdings" w:hAnsi="Wingdings" w:cs="Wingdings"/>
      <w:sz w:val="20"/>
    </w:rPr>
  </w:style>
  <w:style w:type="character" w:customStyle="1" w:styleId="21">
    <w:name w:val="Основной шрифт абзаца2"/>
    <w:rsid w:val="005A6F17"/>
  </w:style>
  <w:style w:type="character" w:styleId="a3">
    <w:name w:val="page number"/>
    <w:basedOn w:val="21"/>
    <w:rsid w:val="005A6F17"/>
  </w:style>
  <w:style w:type="character" w:customStyle="1" w:styleId="50">
    <w:name w:val="Заголовок 5 Знак"/>
    <w:link w:val="5"/>
    <w:uiPriority w:val="9"/>
    <w:rsid w:val="00B84D89"/>
    <w:rPr>
      <w:b/>
      <w:bCs/>
      <w:i/>
      <w:iCs/>
      <w:sz w:val="26"/>
      <w:szCs w:val="26"/>
    </w:rPr>
  </w:style>
  <w:style w:type="character" w:customStyle="1" w:styleId="a4">
    <w:name w:val="Основной текст Знак"/>
    <w:rsid w:val="005A6F17"/>
    <w:rPr>
      <w:sz w:val="24"/>
    </w:rPr>
  </w:style>
  <w:style w:type="character" w:customStyle="1" w:styleId="a5">
    <w:name w:val="Название Знак"/>
    <w:link w:val="a6"/>
    <w:uiPriority w:val="10"/>
    <w:rsid w:val="00B84D89"/>
    <w:rPr>
      <w:rFonts w:ascii="Cambria" w:eastAsia="Times New Roman" w:hAnsi="Cambria"/>
      <w:b/>
      <w:bCs/>
      <w:kern w:val="28"/>
      <w:sz w:val="32"/>
      <w:szCs w:val="32"/>
    </w:rPr>
  </w:style>
  <w:style w:type="character" w:customStyle="1" w:styleId="10">
    <w:name w:val="Заголовок 1 Знак"/>
    <w:link w:val="1"/>
    <w:uiPriority w:val="9"/>
    <w:rsid w:val="00B84D89"/>
    <w:rPr>
      <w:rFonts w:ascii="Cambria" w:eastAsia="Times New Roman" w:hAnsi="Cambria" w:cs="Cambria"/>
      <w:b/>
      <w:bCs/>
      <w:kern w:val="32"/>
      <w:sz w:val="32"/>
      <w:szCs w:val="32"/>
    </w:rPr>
  </w:style>
  <w:style w:type="character" w:customStyle="1" w:styleId="editsection">
    <w:name w:val="editsection"/>
    <w:basedOn w:val="21"/>
    <w:rsid w:val="005A6F17"/>
  </w:style>
  <w:style w:type="character" w:styleId="a7">
    <w:name w:val="Hyperlink"/>
    <w:rsid w:val="005A6F17"/>
    <w:rPr>
      <w:b/>
      <w:bCs/>
      <w:color w:val="53A7DB"/>
      <w:u w:val="single"/>
    </w:rPr>
  </w:style>
  <w:style w:type="character" w:styleId="a8">
    <w:name w:val="Emphasis"/>
    <w:uiPriority w:val="20"/>
    <w:qFormat/>
    <w:rsid w:val="00B84D89"/>
    <w:rPr>
      <w:rFonts w:ascii="Calibri" w:hAnsi="Calibri"/>
      <w:b/>
      <w:i/>
      <w:iCs/>
    </w:rPr>
  </w:style>
  <w:style w:type="character" w:customStyle="1" w:styleId="31">
    <w:name w:val="Основной текст 3 Знак"/>
    <w:rsid w:val="005A6F17"/>
    <w:rPr>
      <w:rFonts w:ascii="Calibri" w:hAnsi="Calibri" w:cs="Calibri"/>
      <w:sz w:val="16"/>
      <w:szCs w:val="16"/>
    </w:rPr>
  </w:style>
  <w:style w:type="character" w:customStyle="1" w:styleId="30">
    <w:name w:val="Заголовок 3 Знак"/>
    <w:link w:val="3"/>
    <w:uiPriority w:val="9"/>
    <w:rsid w:val="00B84D89"/>
    <w:rPr>
      <w:rFonts w:ascii="Cambria" w:eastAsia="Times New Roman" w:hAnsi="Cambria" w:cs="Cambria"/>
      <w:b/>
      <w:bCs/>
      <w:sz w:val="26"/>
      <w:szCs w:val="26"/>
    </w:rPr>
  </w:style>
  <w:style w:type="character" w:customStyle="1" w:styleId="a9">
    <w:name w:val="Нижний колонтитул Знак"/>
    <w:rsid w:val="005A6F17"/>
    <w:rPr>
      <w:rFonts w:ascii="Calibri" w:hAnsi="Calibri" w:cs="Calibri"/>
      <w:sz w:val="22"/>
      <w:szCs w:val="22"/>
    </w:rPr>
  </w:style>
  <w:style w:type="character" w:customStyle="1" w:styleId="aa">
    <w:name w:val="Основной текст с отступом Знак"/>
    <w:basedOn w:val="21"/>
    <w:rsid w:val="005A6F17"/>
  </w:style>
  <w:style w:type="character" w:styleId="ab">
    <w:name w:val="Strong"/>
    <w:uiPriority w:val="22"/>
    <w:qFormat/>
    <w:rsid w:val="00B84D89"/>
    <w:rPr>
      <w:b/>
      <w:bCs/>
    </w:rPr>
  </w:style>
  <w:style w:type="character" w:customStyle="1" w:styleId="20">
    <w:name w:val="Заголовок 2 Знак"/>
    <w:link w:val="2"/>
    <w:uiPriority w:val="9"/>
    <w:rsid w:val="00B84D89"/>
    <w:rPr>
      <w:rFonts w:ascii="Cambria" w:eastAsia="Times New Roman" w:hAnsi="Cambria" w:cs="Cambria"/>
      <w:b/>
      <w:bCs/>
      <w:i/>
      <w:iCs/>
      <w:sz w:val="28"/>
      <w:szCs w:val="28"/>
    </w:rPr>
  </w:style>
  <w:style w:type="character" w:customStyle="1" w:styleId="40">
    <w:name w:val="Заголовок 4 Знак"/>
    <w:link w:val="4"/>
    <w:uiPriority w:val="9"/>
    <w:rsid w:val="00B84D89"/>
    <w:rPr>
      <w:b/>
      <w:bCs/>
      <w:sz w:val="28"/>
      <w:szCs w:val="28"/>
    </w:rPr>
  </w:style>
  <w:style w:type="character" w:customStyle="1" w:styleId="60">
    <w:name w:val="Заголовок 6 Знак"/>
    <w:link w:val="6"/>
    <w:uiPriority w:val="9"/>
    <w:rsid w:val="00B84D89"/>
    <w:rPr>
      <w:b/>
      <w:bCs/>
    </w:rPr>
  </w:style>
  <w:style w:type="character" w:customStyle="1" w:styleId="70">
    <w:name w:val="Заголовок 7 Знак"/>
    <w:link w:val="7"/>
    <w:uiPriority w:val="9"/>
    <w:rsid w:val="00B84D89"/>
    <w:rPr>
      <w:sz w:val="24"/>
      <w:szCs w:val="24"/>
    </w:rPr>
  </w:style>
  <w:style w:type="character" w:customStyle="1" w:styleId="80">
    <w:name w:val="Заголовок 8 Знак"/>
    <w:link w:val="8"/>
    <w:uiPriority w:val="9"/>
    <w:rsid w:val="00B84D89"/>
    <w:rPr>
      <w:i/>
      <w:iCs/>
      <w:sz w:val="24"/>
      <w:szCs w:val="24"/>
    </w:rPr>
  </w:style>
  <w:style w:type="character" w:customStyle="1" w:styleId="90">
    <w:name w:val="Заголовок 9 Знак"/>
    <w:link w:val="9"/>
    <w:uiPriority w:val="9"/>
    <w:rsid w:val="00B84D89"/>
    <w:rPr>
      <w:rFonts w:ascii="Cambria" w:eastAsia="Times New Roman" w:hAnsi="Cambria" w:cs="Cambria"/>
    </w:rPr>
  </w:style>
  <w:style w:type="character" w:customStyle="1" w:styleId="ac">
    <w:name w:val="Подзаголовок Знак"/>
    <w:link w:val="ad"/>
    <w:uiPriority w:val="11"/>
    <w:rsid w:val="00B84D89"/>
    <w:rPr>
      <w:rFonts w:ascii="Cambria" w:eastAsia="Times New Roman" w:hAnsi="Cambria" w:cs="Cambria"/>
      <w:sz w:val="24"/>
      <w:szCs w:val="24"/>
    </w:rPr>
  </w:style>
  <w:style w:type="character" w:customStyle="1" w:styleId="22">
    <w:name w:val="Цитата 2 Знак"/>
    <w:link w:val="23"/>
    <w:uiPriority w:val="29"/>
    <w:rsid w:val="00B84D89"/>
    <w:rPr>
      <w:i/>
      <w:sz w:val="24"/>
      <w:szCs w:val="24"/>
    </w:rPr>
  </w:style>
  <w:style w:type="character" w:customStyle="1" w:styleId="ae">
    <w:name w:val="Выделенная цитата Знак"/>
    <w:link w:val="af"/>
    <w:uiPriority w:val="30"/>
    <w:rsid w:val="00B84D89"/>
    <w:rPr>
      <w:b/>
      <w:i/>
      <w:sz w:val="24"/>
    </w:rPr>
  </w:style>
  <w:style w:type="character" w:styleId="af0">
    <w:name w:val="Subtle Emphasis"/>
    <w:uiPriority w:val="19"/>
    <w:qFormat/>
    <w:rsid w:val="00B84D89"/>
    <w:rPr>
      <w:i/>
      <w:color w:val="5A5A5A"/>
    </w:rPr>
  </w:style>
  <w:style w:type="character" w:styleId="af1">
    <w:name w:val="Intense Emphasis"/>
    <w:uiPriority w:val="21"/>
    <w:qFormat/>
    <w:rsid w:val="00B84D89"/>
    <w:rPr>
      <w:b/>
      <w:i/>
      <w:sz w:val="24"/>
      <w:szCs w:val="24"/>
      <w:u w:val="single"/>
    </w:rPr>
  </w:style>
  <w:style w:type="character" w:styleId="af2">
    <w:name w:val="Subtle Reference"/>
    <w:uiPriority w:val="31"/>
    <w:qFormat/>
    <w:rsid w:val="00B84D89"/>
    <w:rPr>
      <w:sz w:val="24"/>
      <w:szCs w:val="24"/>
      <w:u w:val="single"/>
    </w:rPr>
  </w:style>
  <w:style w:type="character" w:styleId="af3">
    <w:name w:val="Intense Reference"/>
    <w:uiPriority w:val="32"/>
    <w:qFormat/>
    <w:rsid w:val="00B84D89"/>
    <w:rPr>
      <w:b/>
      <w:sz w:val="24"/>
      <w:u w:val="single"/>
    </w:rPr>
  </w:style>
  <w:style w:type="character" w:styleId="af4">
    <w:name w:val="Book Title"/>
    <w:uiPriority w:val="33"/>
    <w:qFormat/>
    <w:rsid w:val="00B84D89"/>
    <w:rPr>
      <w:rFonts w:ascii="Cambria" w:eastAsia="Times New Roman" w:hAnsi="Cambria"/>
      <w:b/>
      <w:i/>
      <w:sz w:val="24"/>
      <w:szCs w:val="24"/>
    </w:rPr>
  </w:style>
  <w:style w:type="character" w:customStyle="1" w:styleId="HTML">
    <w:name w:val="Стандартный HTML Знак"/>
    <w:rsid w:val="005A6F17"/>
    <w:rPr>
      <w:rFonts w:ascii="Courier New" w:hAnsi="Courier New" w:cs="Courier New"/>
      <w:lang w:val="en-US"/>
    </w:rPr>
  </w:style>
  <w:style w:type="character" w:customStyle="1" w:styleId="apple-converted-space">
    <w:name w:val="apple-converted-space"/>
    <w:basedOn w:val="21"/>
    <w:rsid w:val="005A6F17"/>
  </w:style>
  <w:style w:type="character" w:customStyle="1" w:styleId="af5">
    <w:name w:val="Верхний колонтитул Знак"/>
    <w:rsid w:val="005A6F17"/>
    <w:rPr>
      <w:rFonts w:ascii="Times New Roman" w:hAnsi="Times New Roman" w:cs="Times New Roman"/>
      <w:sz w:val="24"/>
      <w:szCs w:val="24"/>
    </w:rPr>
  </w:style>
  <w:style w:type="character" w:customStyle="1" w:styleId="af6">
    <w:name w:val="Текст выноски Знак"/>
    <w:rsid w:val="005A6F17"/>
    <w:rPr>
      <w:rFonts w:ascii="Tahoma" w:hAnsi="Tahoma" w:cs="Tahoma"/>
      <w:sz w:val="16"/>
      <w:szCs w:val="16"/>
    </w:rPr>
  </w:style>
  <w:style w:type="character" w:customStyle="1" w:styleId="WW8Num9z3">
    <w:name w:val="WW8Num9z3"/>
    <w:rsid w:val="005A6F17"/>
  </w:style>
  <w:style w:type="character" w:customStyle="1" w:styleId="WW8Num9z4">
    <w:name w:val="WW8Num9z4"/>
    <w:rsid w:val="005A6F17"/>
  </w:style>
  <w:style w:type="character" w:customStyle="1" w:styleId="WW8Num9z5">
    <w:name w:val="WW8Num9z5"/>
    <w:rsid w:val="005A6F17"/>
  </w:style>
  <w:style w:type="character" w:customStyle="1" w:styleId="WW8Num9z6">
    <w:name w:val="WW8Num9z6"/>
    <w:rsid w:val="005A6F17"/>
  </w:style>
  <w:style w:type="character" w:customStyle="1" w:styleId="WW8Num9z7">
    <w:name w:val="WW8Num9z7"/>
    <w:rsid w:val="005A6F17"/>
  </w:style>
  <w:style w:type="character" w:customStyle="1" w:styleId="WW8Num9z8">
    <w:name w:val="WW8Num9z8"/>
    <w:rsid w:val="005A6F17"/>
  </w:style>
  <w:style w:type="character" w:customStyle="1" w:styleId="WW8Num11z3">
    <w:name w:val="WW8Num11z3"/>
    <w:rsid w:val="005A6F17"/>
  </w:style>
  <w:style w:type="character" w:customStyle="1" w:styleId="WW8Num11z4">
    <w:name w:val="WW8Num11z4"/>
    <w:rsid w:val="005A6F17"/>
  </w:style>
  <w:style w:type="character" w:customStyle="1" w:styleId="WW8Num11z5">
    <w:name w:val="WW8Num11z5"/>
    <w:rsid w:val="005A6F17"/>
  </w:style>
  <w:style w:type="character" w:customStyle="1" w:styleId="WW8Num11z6">
    <w:name w:val="WW8Num11z6"/>
    <w:rsid w:val="005A6F17"/>
  </w:style>
  <w:style w:type="character" w:customStyle="1" w:styleId="WW8Num11z7">
    <w:name w:val="WW8Num11z7"/>
    <w:rsid w:val="005A6F17"/>
  </w:style>
  <w:style w:type="character" w:customStyle="1" w:styleId="WW8Num11z8">
    <w:name w:val="WW8Num11z8"/>
    <w:rsid w:val="005A6F17"/>
  </w:style>
  <w:style w:type="character" w:customStyle="1" w:styleId="WW8Num12z3">
    <w:name w:val="WW8Num12z3"/>
    <w:rsid w:val="005A6F17"/>
  </w:style>
  <w:style w:type="character" w:customStyle="1" w:styleId="WW8Num12z4">
    <w:name w:val="WW8Num12z4"/>
    <w:rsid w:val="005A6F17"/>
  </w:style>
  <w:style w:type="character" w:customStyle="1" w:styleId="WW8Num12z5">
    <w:name w:val="WW8Num12z5"/>
    <w:rsid w:val="005A6F17"/>
  </w:style>
  <w:style w:type="character" w:customStyle="1" w:styleId="WW8Num12z6">
    <w:name w:val="WW8Num12z6"/>
    <w:rsid w:val="005A6F17"/>
  </w:style>
  <w:style w:type="character" w:customStyle="1" w:styleId="WW8Num12z7">
    <w:name w:val="WW8Num12z7"/>
    <w:rsid w:val="005A6F17"/>
  </w:style>
  <w:style w:type="character" w:customStyle="1" w:styleId="WW8Num12z8">
    <w:name w:val="WW8Num12z8"/>
    <w:rsid w:val="005A6F17"/>
  </w:style>
  <w:style w:type="character" w:customStyle="1" w:styleId="WW8Num14z3">
    <w:name w:val="WW8Num14z3"/>
    <w:rsid w:val="005A6F17"/>
  </w:style>
  <w:style w:type="character" w:customStyle="1" w:styleId="WW8Num14z4">
    <w:name w:val="WW8Num14z4"/>
    <w:rsid w:val="005A6F17"/>
  </w:style>
  <w:style w:type="character" w:customStyle="1" w:styleId="WW8Num14z5">
    <w:name w:val="WW8Num14z5"/>
    <w:rsid w:val="005A6F17"/>
  </w:style>
  <w:style w:type="character" w:customStyle="1" w:styleId="WW8Num14z6">
    <w:name w:val="WW8Num14z6"/>
    <w:rsid w:val="005A6F17"/>
  </w:style>
  <w:style w:type="character" w:customStyle="1" w:styleId="WW8Num14z7">
    <w:name w:val="WW8Num14z7"/>
    <w:rsid w:val="005A6F17"/>
  </w:style>
  <w:style w:type="character" w:customStyle="1" w:styleId="WW8Num14z8">
    <w:name w:val="WW8Num14z8"/>
    <w:rsid w:val="005A6F17"/>
  </w:style>
  <w:style w:type="character" w:customStyle="1" w:styleId="WW8Num15z3">
    <w:name w:val="WW8Num15z3"/>
    <w:rsid w:val="005A6F17"/>
  </w:style>
  <w:style w:type="character" w:customStyle="1" w:styleId="WW8Num15z4">
    <w:name w:val="WW8Num15z4"/>
    <w:rsid w:val="005A6F17"/>
  </w:style>
  <w:style w:type="character" w:customStyle="1" w:styleId="WW8Num15z5">
    <w:name w:val="WW8Num15z5"/>
    <w:rsid w:val="005A6F17"/>
  </w:style>
  <w:style w:type="character" w:customStyle="1" w:styleId="WW8Num15z6">
    <w:name w:val="WW8Num15z6"/>
    <w:rsid w:val="005A6F17"/>
  </w:style>
  <w:style w:type="character" w:customStyle="1" w:styleId="WW8Num15z7">
    <w:name w:val="WW8Num15z7"/>
    <w:rsid w:val="005A6F17"/>
  </w:style>
  <w:style w:type="character" w:customStyle="1" w:styleId="WW8Num15z8">
    <w:name w:val="WW8Num15z8"/>
    <w:rsid w:val="005A6F17"/>
  </w:style>
  <w:style w:type="character" w:customStyle="1" w:styleId="WW8Num18z3">
    <w:name w:val="WW8Num18z3"/>
    <w:rsid w:val="005A6F17"/>
  </w:style>
  <w:style w:type="character" w:customStyle="1" w:styleId="WW8Num18z4">
    <w:name w:val="WW8Num18z4"/>
    <w:rsid w:val="005A6F17"/>
  </w:style>
  <w:style w:type="character" w:customStyle="1" w:styleId="WW8Num18z5">
    <w:name w:val="WW8Num18z5"/>
    <w:rsid w:val="005A6F17"/>
  </w:style>
  <w:style w:type="character" w:customStyle="1" w:styleId="WW8Num18z6">
    <w:name w:val="WW8Num18z6"/>
    <w:rsid w:val="005A6F17"/>
  </w:style>
  <w:style w:type="character" w:customStyle="1" w:styleId="WW8Num18z7">
    <w:name w:val="WW8Num18z7"/>
    <w:rsid w:val="005A6F17"/>
  </w:style>
  <w:style w:type="character" w:customStyle="1" w:styleId="WW8Num18z8">
    <w:name w:val="WW8Num18z8"/>
    <w:rsid w:val="005A6F17"/>
  </w:style>
  <w:style w:type="character" w:customStyle="1" w:styleId="WW8Num19z3">
    <w:name w:val="WW8Num19z3"/>
    <w:rsid w:val="005A6F17"/>
    <w:rPr>
      <w:rFonts w:ascii="Symbol" w:hAnsi="Symbol" w:cs="Symbol"/>
    </w:rPr>
  </w:style>
  <w:style w:type="character" w:customStyle="1" w:styleId="WW8Num21z3">
    <w:name w:val="WW8Num21z3"/>
    <w:rsid w:val="005A6F17"/>
  </w:style>
  <w:style w:type="character" w:customStyle="1" w:styleId="WW8Num21z4">
    <w:name w:val="WW8Num21z4"/>
    <w:rsid w:val="005A6F17"/>
  </w:style>
  <w:style w:type="character" w:customStyle="1" w:styleId="WW8Num21z5">
    <w:name w:val="WW8Num21z5"/>
    <w:rsid w:val="005A6F17"/>
  </w:style>
  <w:style w:type="character" w:customStyle="1" w:styleId="WW8Num21z6">
    <w:name w:val="WW8Num21z6"/>
    <w:rsid w:val="005A6F17"/>
  </w:style>
  <w:style w:type="character" w:customStyle="1" w:styleId="WW8Num21z7">
    <w:name w:val="WW8Num21z7"/>
    <w:rsid w:val="005A6F17"/>
  </w:style>
  <w:style w:type="character" w:customStyle="1" w:styleId="WW8Num21z8">
    <w:name w:val="WW8Num21z8"/>
    <w:rsid w:val="005A6F17"/>
  </w:style>
  <w:style w:type="character" w:customStyle="1" w:styleId="WW8Num24z0">
    <w:name w:val="WW8Num24z0"/>
    <w:rsid w:val="005A6F17"/>
  </w:style>
  <w:style w:type="character" w:customStyle="1" w:styleId="WW8Num24z1">
    <w:name w:val="WW8Num24z1"/>
    <w:rsid w:val="005A6F17"/>
  </w:style>
  <w:style w:type="character" w:customStyle="1" w:styleId="WW8Num24z2">
    <w:name w:val="WW8Num24z2"/>
    <w:rsid w:val="005A6F17"/>
  </w:style>
  <w:style w:type="character" w:customStyle="1" w:styleId="WW8Num24z3">
    <w:name w:val="WW8Num24z3"/>
    <w:rsid w:val="005A6F17"/>
  </w:style>
  <w:style w:type="character" w:customStyle="1" w:styleId="WW8Num24z4">
    <w:name w:val="WW8Num24z4"/>
    <w:rsid w:val="005A6F17"/>
  </w:style>
  <w:style w:type="character" w:customStyle="1" w:styleId="WW8Num24z5">
    <w:name w:val="WW8Num24z5"/>
    <w:rsid w:val="005A6F17"/>
  </w:style>
  <w:style w:type="character" w:customStyle="1" w:styleId="WW8Num24z6">
    <w:name w:val="WW8Num24z6"/>
    <w:rsid w:val="005A6F17"/>
  </w:style>
  <w:style w:type="character" w:customStyle="1" w:styleId="WW8Num24z7">
    <w:name w:val="WW8Num24z7"/>
    <w:rsid w:val="005A6F17"/>
  </w:style>
  <w:style w:type="character" w:customStyle="1" w:styleId="WW8Num24z8">
    <w:name w:val="WW8Num24z8"/>
    <w:rsid w:val="005A6F17"/>
  </w:style>
  <w:style w:type="character" w:customStyle="1" w:styleId="WW8Num25z0">
    <w:name w:val="WW8Num25z0"/>
    <w:rsid w:val="005A6F17"/>
    <w:rPr>
      <w:rFonts w:ascii="Times New Roman" w:eastAsia="Times New Roman" w:hAnsi="Times New Roman" w:cs="Times New Roman"/>
    </w:rPr>
  </w:style>
  <w:style w:type="character" w:customStyle="1" w:styleId="WW8Num25z1">
    <w:name w:val="WW8Num25z1"/>
    <w:rsid w:val="005A6F17"/>
    <w:rPr>
      <w:rFonts w:ascii="Courier New" w:hAnsi="Courier New" w:cs="Courier New"/>
    </w:rPr>
  </w:style>
  <w:style w:type="character" w:customStyle="1" w:styleId="WW8Num25z2">
    <w:name w:val="WW8Num25z2"/>
    <w:rsid w:val="005A6F17"/>
    <w:rPr>
      <w:rFonts w:ascii="Wingdings" w:hAnsi="Wingdings" w:cs="Wingdings"/>
    </w:rPr>
  </w:style>
  <w:style w:type="character" w:customStyle="1" w:styleId="WW8Num25z3">
    <w:name w:val="WW8Num25z3"/>
    <w:rsid w:val="005A6F17"/>
    <w:rPr>
      <w:rFonts w:ascii="Symbol" w:hAnsi="Symbol" w:cs="Symbol"/>
    </w:rPr>
  </w:style>
  <w:style w:type="character" w:customStyle="1" w:styleId="WW8Num26z0">
    <w:name w:val="WW8Num26z0"/>
    <w:rsid w:val="005A6F17"/>
    <w:rPr>
      <w:rFonts w:ascii="Times New Roman" w:hAnsi="Times New Roman" w:cs="Times New Roman"/>
      <w:sz w:val="20"/>
      <w:szCs w:val="20"/>
    </w:rPr>
  </w:style>
  <w:style w:type="character" w:customStyle="1" w:styleId="WW8Num26z1">
    <w:name w:val="WW8Num26z1"/>
    <w:rsid w:val="005A6F17"/>
  </w:style>
  <w:style w:type="character" w:customStyle="1" w:styleId="WW8Num26z2">
    <w:name w:val="WW8Num26z2"/>
    <w:rsid w:val="005A6F17"/>
  </w:style>
  <w:style w:type="character" w:customStyle="1" w:styleId="WW8Num26z3">
    <w:name w:val="WW8Num26z3"/>
    <w:rsid w:val="005A6F17"/>
  </w:style>
  <w:style w:type="character" w:customStyle="1" w:styleId="WW8Num26z4">
    <w:name w:val="WW8Num26z4"/>
    <w:rsid w:val="005A6F17"/>
  </w:style>
  <w:style w:type="character" w:customStyle="1" w:styleId="WW8Num26z5">
    <w:name w:val="WW8Num26z5"/>
    <w:rsid w:val="005A6F17"/>
  </w:style>
  <w:style w:type="character" w:customStyle="1" w:styleId="WW8Num26z6">
    <w:name w:val="WW8Num26z6"/>
    <w:rsid w:val="005A6F17"/>
  </w:style>
  <w:style w:type="character" w:customStyle="1" w:styleId="WW8Num26z7">
    <w:name w:val="WW8Num26z7"/>
    <w:rsid w:val="005A6F17"/>
  </w:style>
  <w:style w:type="character" w:customStyle="1" w:styleId="WW8Num26z8">
    <w:name w:val="WW8Num26z8"/>
    <w:rsid w:val="005A6F17"/>
  </w:style>
  <w:style w:type="character" w:customStyle="1" w:styleId="WW8Num27z0">
    <w:name w:val="WW8Num27z0"/>
    <w:rsid w:val="005A6F17"/>
  </w:style>
  <w:style w:type="character" w:customStyle="1" w:styleId="WW8Num27z1">
    <w:name w:val="WW8Num27z1"/>
    <w:rsid w:val="005A6F17"/>
  </w:style>
  <w:style w:type="character" w:customStyle="1" w:styleId="WW8Num27z2">
    <w:name w:val="WW8Num27z2"/>
    <w:rsid w:val="005A6F17"/>
  </w:style>
  <w:style w:type="character" w:customStyle="1" w:styleId="WW8Num27z3">
    <w:name w:val="WW8Num27z3"/>
    <w:rsid w:val="005A6F17"/>
  </w:style>
  <w:style w:type="character" w:customStyle="1" w:styleId="WW8Num27z4">
    <w:name w:val="WW8Num27z4"/>
    <w:rsid w:val="005A6F17"/>
  </w:style>
  <w:style w:type="character" w:customStyle="1" w:styleId="WW8Num27z5">
    <w:name w:val="WW8Num27z5"/>
    <w:rsid w:val="005A6F17"/>
  </w:style>
  <w:style w:type="character" w:customStyle="1" w:styleId="WW8Num27z6">
    <w:name w:val="WW8Num27z6"/>
    <w:rsid w:val="005A6F17"/>
  </w:style>
  <w:style w:type="character" w:customStyle="1" w:styleId="WW8Num27z7">
    <w:name w:val="WW8Num27z7"/>
    <w:rsid w:val="005A6F17"/>
  </w:style>
  <w:style w:type="character" w:customStyle="1" w:styleId="WW8Num27z8">
    <w:name w:val="WW8Num27z8"/>
    <w:rsid w:val="005A6F17"/>
  </w:style>
  <w:style w:type="character" w:customStyle="1" w:styleId="WW8Num28z0">
    <w:name w:val="WW8Num28z0"/>
    <w:rsid w:val="005A6F17"/>
    <w:rPr>
      <w:rFonts w:ascii="Symbol" w:hAnsi="Symbol" w:cs="Symbol"/>
      <w:color w:val="auto"/>
    </w:rPr>
  </w:style>
  <w:style w:type="character" w:customStyle="1" w:styleId="WW8Num28z1">
    <w:name w:val="WW8Num28z1"/>
    <w:rsid w:val="005A6F17"/>
    <w:rPr>
      <w:rFonts w:ascii="Courier New" w:hAnsi="Courier New" w:cs="Courier New"/>
    </w:rPr>
  </w:style>
  <w:style w:type="character" w:customStyle="1" w:styleId="WW8Num28z2">
    <w:name w:val="WW8Num28z2"/>
    <w:rsid w:val="005A6F17"/>
    <w:rPr>
      <w:rFonts w:ascii="Wingdings" w:hAnsi="Wingdings" w:cs="Wingdings"/>
    </w:rPr>
  </w:style>
  <w:style w:type="character" w:customStyle="1" w:styleId="WW8Num28z3">
    <w:name w:val="WW8Num28z3"/>
    <w:rsid w:val="005A6F17"/>
    <w:rPr>
      <w:rFonts w:ascii="Symbol" w:hAnsi="Symbol" w:cs="Symbol"/>
    </w:rPr>
  </w:style>
  <w:style w:type="character" w:customStyle="1" w:styleId="11">
    <w:name w:val="Основной шрифт абзаца1"/>
    <w:rsid w:val="005A6F17"/>
  </w:style>
  <w:style w:type="paragraph" w:customStyle="1" w:styleId="12">
    <w:name w:val="Заголовок1"/>
    <w:basedOn w:val="a"/>
    <w:next w:val="a"/>
    <w:rsid w:val="005A6F17"/>
    <w:pPr>
      <w:spacing w:before="240" w:after="60"/>
      <w:jc w:val="center"/>
    </w:pPr>
    <w:rPr>
      <w:rFonts w:ascii="Cambria" w:hAnsi="Cambria" w:cs="Cambria"/>
      <w:b/>
      <w:bCs/>
      <w:kern w:val="1"/>
      <w:sz w:val="32"/>
      <w:szCs w:val="32"/>
    </w:rPr>
  </w:style>
  <w:style w:type="paragraph" w:styleId="af7">
    <w:name w:val="Body Text"/>
    <w:basedOn w:val="a"/>
    <w:rsid w:val="005A6F17"/>
    <w:pPr>
      <w:jc w:val="both"/>
    </w:pPr>
    <w:rPr>
      <w:szCs w:val="20"/>
    </w:rPr>
  </w:style>
  <w:style w:type="paragraph" w:styleId="af8">
    <w:name w:val="List"/>
    <w:basedOn w:val="af7"/>
    <w:rsid w:val="005A6F17"/>
    <w:pPr>
      <w:suppressAutoHyphens/>
    </w:pPr>
    <w:rPr>
      <w:rFonts w:cs="FreeSans"/>
      <w:lang w:eastAsia="zh-CN"/>
    </w:rPr>
  </w:style>
  <w:style w:type="paragraph" w:styleId="af9">
    <w:name w:val="caption"/>
    <w:basedOn w:val="a"/>
    <w:rsid w:val="005A6F17"/>
    <w:pPr>
      <w:suppressLineNumbers/>
      <w:spacing w:before="120" w:after="120"/>
    </w:pPr>
    <w:rPr>
      <w:rFonts w:cs="FreeSans"/>
      <w:i/>
      <w:iCs/>
    </w:rPr>
  </w:style>
  <w:style w:type="paragraph" w:customStyle="1" w:styleId="24">
    <w:name w:val="Указатель2"/>
    <w:basedOn w:val="a"/>
    <w:rsid w:val="005A6F17"/>
    <w:pPr>
      <w:suppressLineNumbers/>
    </w:pPr>
    <w:rPr>
      <w:rFonts w:cs="FreeSans"/>
    </w:rPr>
  </w:style>
  <w:style w:type="paragraph" w:styleId="afa">
    <w:name w:val="footer"/>
    <w:basedOn w:val="a"/>
    <w:rsid w:val="005A6F17"/>
    <w:pPr>
      <w:tabs>
        <w:tab w:val="center" w:pos="4677"/>
        <w:tab w:val="right" w:pos="9355"/>
      </w:tabs>
    </w:pPr>
    <w:rPr>
      <w:sz w:val="22"/>
      <w:szCs w:val="22"/>
    </w:rPr>
  </w:style>
  <w:style w:type="paragraph" w:customStyle="1" w:styleId="32">
    <w:name w:val="Основной текст 32"/>
    <w:basedOn w:val="a"/>
    <w:rsid w:val="005A6F17"/>
    <w:pPr>
      <w:spacing w:after="120"/>
    </w:pPr>
    <w:rPr>
      <w:sz w:val="16"/>
      <w:szCs w:val="16"/>
    </w:rPr>
  </w:style>
  <w:style w:type="paragraph" w:styleId="afb">
    <w:name w:val="Body Text Indent"/>
    <w:basedOn w:val="a"/>
    <w:rsid w:val="005A6F17"/>
    <w:pPr>
      <w:spacing w:after="120"/>
      <w:ind w:left="283"/>
    </w:pPr>
    <w:rPr>
      <w:rFonts w:ascii="Times New Roman" w:hAnsi="Times New Roman"/>
      <w:sz w:val="20"/>
      <w:szCs w:val="20"/>
    </w:rPr>
  </w:style>
  <w:style w:type="paragraph" w:customStyle="1" w:styleId="25">
    <w:name w:val="Название объекта2"/>
    <w:basedOn w:val="a"/>
    <w:rsid w:val="005A6F17"/>
    <w:pPr>
      <w:jc w:val="center"/>
    </w:pPr>
    <w:rPr>
      <w:rFonts w:ascii="Times New Roman" w:hAnsi="Times New Roman"/>
      <w:sz w:val="32"/>
      <w:szCs w:val="20"/>
    </w:rPr>
  </w:style>
  <w:style w:type="paragraph" w:styleId="afc">
    <w:name w:val="Normal (Web)"/>
    <w:basedOn w:val="a"/>
    <w:rsid w:val="005A6F17"/>
    <w:pPr>
      <w:spacing w:before="280" w:after="280"/>
    </w:pPr>
    <w:rPr>
      <w:rFonts w:ascii="Times New Roman" w:hAnsi="Times New Roman"/>
    </w:rPr>
  </w:style>
  <w:style w:type="paragraph" w:styleId="afd">
    <w:name w:val="No Spacing"/>
    <w:basedOn w:val="a"/>
    <w:uiPriority w:val="1"/>
    <w:qFormat/>
    <w:rsid w:val="00B84D89"/>
    <w:rPr>
      <w:szCs w:val="32"/>
    </w:rPr>
  </w:style>
  <w:style w:type="paragraph" w:styleId="afe">
    <w:name w:val="List Paragraph"/>
    <w:basedOn w:val="a"/>
    <w:uiPriority w:val="34"/>
    <w:qFormat/>
    <w:rsid w:val="00B84D89"/>
    <w:pPr>
      <w:ind w:left="720"/>
      <w:contextualSpacing/>
    </w:pPr>
  </w:style>
  <w:style w:type="paragraph" w:styleId="ad">
    <w:name w:val="Subtitle"/>
    <w:basedOn w:val="a"/>
    <w:next w:val="a"/>
    <w:link w:val="ac"/>
    <w:uiPriority w:val="11"/>
    <w:qFormat/>
    <w:rsid w:val="00B84D89"/>
    <w:pPr>
      <w:spacing w:after="60"/>
      <w:jc w:val="center"/>
      <w:outlineLvl w:val="1"/>
    </w:pPr>
    <w:rPr>
      <w:rFonts w:ascii="Cambria" w:hAnsi="Cambria" w:cs="Cambria"/>
    </w:rPr>
  </w:style>
  <w:style w:type="paragraph" w:styleId="23">
    <w:name w:val="Quote"/>
    <w:basedOn w:val="a"/>
    <w:next w:val="a"/>
    <w:link w:val="22"/>
    <w:uiPriority w:val="29"/>
    <w:qFormat/>
    <w:rsid w:val="00B84D89"/>
    <w:rPr>
      <w:i/>
    </w:rPr>
  </w:style>
  <w:style w:type="paragraph" w:styleId="af">
    <w:name w:val="Intense Quote"/>
    <w:basedOn w:val="a"/>
    <w:next w:val="a"/>
    <w:link w:val="ae"/>
    <w:uiPriority w:val="30"/>
    <w:qFormat/>
    <w:rsid w:val="00B84D89"/>
    <w:pPr>
      <w:ind w:left="720" w:right="720"/>
    </w:pPr>
    <w:rPr>
      <w:b/>
      <w:i/>
      <w:szCs w:val="22"/>
    </w:rPr>
  </w:style>
  <w:style w:type="paragraph" w:styleId="aff">
    <w:name w:val="toa heading"/>
    <w:basedOn w:val="1"/>
    <w:next w:val="a"/>
    <w:rsid w:val="005A6F17"/>
  </w:style>
  <w:style w:type="paragraph" w:styleId="HTML0">
    <w:name w:val="HTML Preformatted"/>
    <w:basedOn w:val="a"/>
    <w:rsid w:val="005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en-US"/>
    </w:rPr>
  </w:style>
  <w:style w:type="paragraph" w:customStyle="1" w:styleId="aff0">
    <w:name w:val="Содержимое таблицы"/>
    <w:basedOn w:val="a"/>
    <w:rsid w:val="005A6F17"/>
    <w:pPr>
      <w:suppressLineNumbers/>
      <w:suppressAutoHyphens/>
    </w:pPr>
    <w:rPr>
      <w:rFonts w:ascii="Times New Roman" w:hAnsi="Times New Roman"/>
      <w:sz w:val="20"/>
      <w:szCs w:val="20"/>
    </w:rPr>
  </w:style>
  <w:style w:type="paragraph" w:customStyle="1" w:styleId="aff1">
    <w:name w:val="Заголовок таблицы"/>
    <w:basedOn w:val="aff0"/>
    <w:rsid w:val="005A6F17"/>
    <w:pPr>
      <w:jc w:val="center"/>
    </w:pPr>
    <w:rPr>
      <w:b/>
      <w:bCs/>
    </w:rPr>
  </w:style>
  <w:style w:type="paragraph" w:customStyle="1" w:styleId="13">
    <w:name w:val="Знак1"/>
    <w:basedOn w:val="a"/>
    <w:rsid w:val="005A6F17"/>
    <w:pPr>
      <w:spacing w:after="160" w:line="240" w:lineRule="exact"/>
    </w:pPr>
    <w:rPr>
      <w:rFonts w:ascii="Verdana" w:hAnsi="Verdana" w:cs="Verdana"/>
      <w:sz w:val="20"/>
      <w:szCs w:val="20"/>
    </w:rPr>
  </w:style>
  <w:style w:type="paragraph" w:styleId="aff2">
    <w:name w:val="header"/>
    <w:basedOn w:val="a"/>
    <w:rsid w:val="005A6F17"/>
    <w:pPr>
      <w:tabs>
        <w:tab w:val="center" w:pos="4677"/>
        <w:tab w:val="right" w:pos="9355"/>
      </w:tabs>
      <w:suppressAutoHyphens/>
    </w:pPr>
    <w:rPr>
      <w:rFonts w:ascii="Times New Roman" w:hAnsi="Times New Roman"/>
    </w:rPr>
  </w:style>
  <w:style w:type="paragraph" w:styleId="aff3">
    <w:name w:val="Balloon Text"/>
    <w:basedOn w:val="a"/>
    <w:rsid w:val="005A6F17"/>
    <w:rPr>
      <w:rFonts w:ascii="Tahoma" w:hAnsi="Tahoma" w:cs="Tahoma"/>
      <w:sz w:val="16"/>
      <w:szCs w:val="16"/>
    </w:rPr>
  </w:style>
  <w:style w:type="paragraph" w:customStyle="1" w:styleId="14">
    <w:name w:val="Стиль1"/>
    <w:basedOn w:val="a"/>
    <w:rsid w:val="005A6F17"/>
    <w:rPr>
      <w:rFonts w:ascii="Symbol" w:hAnsi="Symbol" w:cs="Symbol"/>
      <w:position w:val="8"/>
    </w:rPr>
  </w:style>
  <w:style w:type="paragraph" w:customStyle="1" w:styleId="WW-">
    <w:name w:val="WW-Заголовок"/>
    <w:basedOn w:val="a"/>
    <w:next w:val="a"/>
    <w:rsid w:val="005A6F17"/>
    <w:pPr>
      <w:suppressAutoHyphens/>
      <w:spacing w:before="240" w:after="60"/>
      <w:jc w:val="center"/>
    </w:pPr>
    <w:rPr>
      <w:rFonts w:ascii="Cambria" w:hAnsi="Cambria" w:cs="Cambria"/>
      <w:b/>
      <w:bCs/>
      <w:kern w:val="1"/>
      <w:sz w:val="32"/>
      <w:szCs w:val="32"/>
      <w:lang w:eastAsia="zh-CN"/>
    </w:rPr>
  </w:style>
  <w:style w:type="paragraph" w:customStyle="1" w:styleId="15">
    <w:name w:val="Указатель1"/>
    <w:basedOn w:val="a"/>
    <w:rsid w:val="005A6F17"/>
    <w:pPr>
      <w:suppressLineNumbers/>
      <w:suppressAutoHyphens/>
    </w:pPr>
    <w:rPr>
      <w:rFonts w:cs="FreeSans"/>
      <w:lang w:eastAsia="zh-CN"/>
    </w:rPr>
  </w:style>
  <w:style w:type="paragraph" w:customStyle="1" w:styleId="310">
    <w:name w:val="Основной текст 31"/>
    <w:basedOn w:val="a"/>
    <w:rsid w:val="005A6F17"/>
    <w:pPr>
      <w:suppressAutoHyphens/>
      <w:spacing w:after="120"/>
    </w:pPr>
    <w:rPr>
      <w:sz w:val="16"/>
      <w:szCs w:val="16"/>
      <w:lang w:eastAsia="zh-CN"/>
    </w:rPr>
  </w:style>
  <w:style w:type="paragraph" w:customStyle="1" w:styleId="16">
    <w:name w:val="Название объекта1"/>
    <w:basedOn w:val="a"/>
    <w:rsid w:val="005A6F17"/>
    <w:pPr>
      <w:suppressAutoHyphens/>
      <w:jc w:val="center"/>
    </w:pPr>
    <w:rPr>
      <w:rFonts w:ascii="Times New Roman" w:hAnsi="Times New Roman"/>
      <w:sz w:val="32"/>
      <w:szCs w:val="20"/>
      <w:lang w:eastAsia="zh-CN"/>
    </w:rPr>
  </w:style>
  <w:style w:type="paragraph" w:customStyle="1" w:styleId="17">
    <w:name w:val="Заголовок таблицы ссылок1"/>
    <w:basedOn w:val="1"/>
    <w:next w:val="a"/>
    <w:rsid w:val="005A6F17"/>
    <w:pPr>
      <w:suppressAutoHyphens/>
    </w:pPr>
    <w:rPr>
      <w:kern w:val="1"/>
      <w:lang w:eastAsia="zh-CN"/>
    </w:rPr>
  </w:style>
  <w:style w:type="paragraph" w:customStyle="1" w:styleId="aff4">
    <w:name w:val="Содержимое врезки"/>
    <w:basedOn w:val="a"/>
    <w:rsid w:val="005A6F17"/>
  </w:style>
  <w:style w:type="paragraph" w:customStyle="1" w:styleId="c4">
    <w:name w:val="c4"/>
    <w:basedOn w:val="a"/>
    <w:rsid w:val="000D39D1"/>
    <w:pPr>
      <w:spacing w:before="90" w:after="90"/>
    </w:pPr>
    <w:rPr>
      <w:rFonts w:ascii="Times New Roman" w:hAnsi="Times New Roman"/>
    </w:rPr>
  </w:style>
  <w:style w:type="character" w:customStyle="1" w:styleId="c5c3">
    <w:name w:val="c5 c3"/>
    <w:basedOn w:val="a0"/>
    <w:rsid w:val="000D39D1"/>
  </w:style>
  <w:style w:type="character" w:customStyle="1" w:styleId="c3c5">
    <w:name w:val="c3 c5"/>
    <w:basedOn w:val="a0"/>
    <w:rsid w:val="000D39D1"/>
  </w:style>
  <w:style w:type="table" w:styleId="aff5">
    <w:name w:val="Table Grid"/>
    <w:basedOn w:val="a1"/>
    <w:uiPriority w:val="59"/>
    <w:rsid w:val="00C732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3">
    <w:name w:val="WW8Num5z3"/>
    <w:rsid w:val="00B84D89"/>
  </w:style>
  <w:style w:type="character" w:customStyle="1" w:styleId="WW8Num5z4">
    <w:name w:val="WW8Num5z4"/>
    <w:rsid w:val="00B84D89"/>
  </w:style>
  <w:style w:type="character" w:customStyle="1" w:styleId="WW8Num5z5">
    <w:name w:val="WW8Num5z5"/>
    <w:rsid w:val="00B84D89"/>
  </w:style>
  <w:style w:type="character" w:customStyle="1" w:styleId="WW8Num5z6">
    <w:name w:val="WW8Num5z6"/>
    <w:rsid w:val="00B84D89"/>
  </w:style>
  <w:style w:type="character" w:customStyle="1" w:styleId="WW8Num5z7">
    <w:name w:val="WW8Num5z7"/>
    <w:rsid w:val="00B84D89"/>
  </w:style>
  <w:style w:type="character" w:customStyle="1" w:styleId="WW8Num5z8">
    <w:name w:val="WW8Num5z8"/>
    <w:rsid w:val="00B84D89"/>
  </w:style>
  <w:style w:type="paragraph" w:styleId="a6">
    <w:name w:val="Title"/>
    <w:basedOn w:val="a"/>
    <w:next w:val="a"/>
    <w:link w:val="a5"/>
    <w:uiPriority w:val="10"/>
    <w:qFormat/>
    <w:rsid w:val="00B84D89"/>
    <w:pPr>
      <w:spacing w:before="240" w:after="60"/>
      <w:jc w:val="center"/>
      <w:outlineLvl w:val="0"/>
    </w:pPr>
    <w:rPr>
      <w:rFonts w:ascii="Cambria" w:hAnsi="Cambria"/>
      <w:b/>
      <w:bCs/>
      <w:kern w:val="28"/>
      <w:sz w:val="32"/>
      <w:szCs w:val="32"/>
    </w:rPr>
  </w:style>
  <w:style w:type="character" w:customStyle="1" w:styleId="18">
    <w:name w:val="Название Знак1"/>
    <w:uiPriority w:val="10"/>
    <w:rsid w:val="00B84D89"/>
    <w:rPr>
      <w:rFonts w:ascii="Cambria" w:eastAsia="Times New Roman" w:hAnsi="Cambria" w:cs="Times New Roman"/>
      <w:b/>
      <w:bCs/>
      <w:kern w:val="28"/>
      <w:sz w:val="32"/>
      <w:szCs w:val="32"/>
    </w:rPr>
  </w:style>
  <w:style w:type="paragraph" w:styleId="aff6">
    <w:name w:val="TOC Heading"/>
    <w:basedOn w:val="1"/>
    <w:next w:val="a"/>
    <w:uiPriority w:val="39"/>
    <w:semiHidden/>
    <w:unhideWhenUsed/>
    <w:qFormat/>
    <w:rsid w:val="00B84D89"/>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0" Type="http://schemas.openxmlformats.org/officeDocument/2006/relationships/hyperlink" Target="http://www.mosedu.ru/" TargetMode="External"/><Relationship Id="rId4" Type="http://schemas.microsoft.com/office/2007/relationships/stylesWithEffects" Target="stylesWithEffects.xml"/><Relationship Id="rId9" Type="http://schemas.openxmlformats.org/officeDocument/2006/relationships/hyperlink" Target="http://www.mi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F8F6-FCA5-487D-8842-0FF99BAC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25348</Words>
  <Characters>144487</Characters>
  <Application>Microsoft Office Word</Application>
  <DocSecurity>0</DocSecurity>
  <Lines>1204</Lines>
  <Paragraphs>338</Paragraphs>
  <ScaleCrop>false</ScaleCrop>
  <HeadingPairs>
    <vt:vector size="2" baseType="variant">
      <vt:variant>
        <vt:lpstr>Название</vt:lpstr>
      </vt:variant>
      <vt:variant>
        <vt:i4>1</vt:i4>
      </vt:variant>
    </vt:vector>
  </HeadingPairs>
  <TitlesOfParts>
    <vt:vector size="1" baseType="lpstr">
      <vt:lpstr>Примерное содержание годового плана работы школы</vt:lpstr>
    </vt:vector>
  </TitlesOfParts>
  <Company>HP</Company>
  <LinksUpToDate>false</LinksUpToDate>
  <CharactersWithSpaces>169497</CharactersWithSpaces>
  <SharedDoc>false</SharedDoc>
  <HLinks>
    <vt:vector size="24" baseType="variant">
      <vt:variant>
        <vt:i4>6684706</vt:i4>
      </vt:variant>
      <vt:variant>
        <vt:i4>9</vt:i4>
      </vt:variant>
      <vt:variant>
        <vt:i4>0</vt:i4>
      </vt:variant>
      <vt:variant>
        <vt:i4>5</vt:i4>
      </vt:variant>
      <vt:variant>
        <vt:lpwstr>http://www.fipi.ru/</vt:lpwstr>
      </vt:variant>
      <vt:variant>
        <vt:lpwstr/>
      </vt:variant>
      <vt:variant>
        <vt:i4>655453</vt:i4>
      </vt:variant>
      <vt:variant>
        <vt:i4>6</vt:i4>
      </vt:variant>
      <vt:variant>
        <vt:i4>0</vt:i4>
      </vt:variant>
      <vt:variant>
        <vt:i4>5</vt:i4>
      </vt:variant>
      <vt:variant>
        <vt:lpwstr>http://www.mosedu.ru/</vt:lpwstr>
      </vt:variant>
      <vt:variant>
        <vt:lpwstr/>
      </vt:variant>
      <vt:variant>
        <vt:i4>7471140</vt:i4>
      </vt:variant>
      <vt:variant>
        <vt:i4>3</vt:i4>
      </vt:variant>
      <vt:variant>
        <vt:i4>0</vt:i4>
      </vt:variant>
      <vt:variant>
        <vt:i4>5</vt:i4>
      </vt:variant>
      <vt:variant>
        <vt:lpwstr>http://www.mioo.ru/</vt:lpwstr>
      </vt:variant>
      <vt:variant>
        <vt:lpwstr/>
      </vt:variant>
      <vt:variant>
        <vt:i4>6684710</vt:i4>
      </vt:variant>
      <vt:variant>
        <vt:i4>0</vt:i4>
      </vt:variant>
      <vt:variant>
        <vt:i4>0</vt:i4>
      </vt:variant>
      <vt:variant>
        <vt:i4>5</vt:i4>
      </vt:variant>
      <vt:variant>
        <vt:lpwstr>http://www.ege.edu.ru/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содержание годового плана работы школы</dc:title>
  <dc:creator>USER</dc:creator>
  <cp:lastModifiedBy>Admin</cp:lastModifiedBy>
  <cp:revision>2</cp:revision>
  <cp:lastPrinted>2019-10-10T09:10:00Z</cp:lastPrinted>
  <dcterms:created xsi:type="dcterms:W3CDTF">2019-10-12T10:25:00Z</dcterms:created>
  <dcterms:modified xsi:type="dcterms:W3CDTF">2019-10-12T10:25:00Z</dcterms:modified>
</cp:coreProperties>
</file>